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D17F" w14:textId="77777777" w:rsidR="00AE1B53" w:rsidRPr="00232596" w:rsidRDefault="00F30901" w:rsidP="00232596">
      <w:pPr>
        <w:jc w:val="center"/>
        <w:rPr>
          <w:rFonts w:ascii="Arial" w:eastAsia="Arial" w:hAnsi="Arial" w:cs="Arial"/>
          <w:color w:val="365F91" w:themeColor="accent1" w:themeShade="BF"/>
          <w:sz w:val="28"/>
          <w:szCs w:val="28"/>
        </w:rPr>
      </w:pPr>
      <w:r w:rsidRPr="00232596">
        <w:rPr>
          <w:rFonts w:ascii="Arial" w:eastAsia="Arial" w:hAnsi="Arial" w:cs="Arial"/>
          <w:b/>
          <w:color w:val="365F91" w:themeColor="accent1" w:themeShade="BF"/>
          <w:spacing w:val="-2"/>
          <w:sz w:val="28"/>
          <w:szCs w:val="28"/>
        </w:rPr>
        <w:t>N</w:t>
      </w:r>
      <w:r w:rsidRPr="00232596">
        <w:rPr>
          <w:rFonts w:ascii="Arial" w:eastAsia="Arial" w:hAnsi="Arial" w:cs="Arial"/>
          <w:b/>
          <w:color w:val="365F91" w:themeColor="accent1" w:themeShade="BF"/>
          <w:spacing w:val="2"/>
          <w:sz w:val="28"/>
          <w:szCs w:val="28"/>
        </w:rPr>
        <w:t>O</w:t>
      </w:r>
      <w:r w:rsidRPr="00232596">
        <w:rPr>
          <w:rFonts w:ascii="Arial" w:eastAsia="Arial" w:hAnsi="Arial" w:cs="Arial"/>
          <w:b/>
          <w:color w:val="365F91" w:themeColor="accent1" w:themeShade="BF"/>
          <w:spacing w:val="-1"/>
          <w:sz w:val="28"/>
          <w:szCs w:val="28"/>
        </w:rPr>
        <w:t>T</w:t>
      </w:r>
      <w:r w:rsidRPr="00232596">
        <w:rPr>
          <w:rFonts w:ascii="Arial" w:eastAsia="Arial" w:hAnsi="Arial" w:cs="Arial"/>
          <w:b/>
          <w:color w:val="365F91" w:themeColor="accent1" w:themeShade="BF"/>
          <w:sz w:val="28"/>
          <w:szCs w:val="28"/>
        </w:rPr>
        <w:t>A</w:t>
      </w:r>
      <w:r w:rsidRPr="00232596">
        <w:rPr>
          <w:rFonts w:ascii="Arial" w:eastAsia="Arial" w:hAnsi="Arial" w:cs="Arial"/>
          <w:b/>
          <w:color w:val="365F91" w:themeColor="accent1" w:themeShade="BF"/>
          <w:spacing w:val="6"/>
          <w:sz w:val="28"/>
          <w:szCs w:val="28"/>
        </w:rPr>
        <w:t xml:space="preserve"> </w:t>
      </w:r>
      <w:r w:rsidRPr="00232596">
        <w:rPr>
          <w:rFonts w:ascii="Arial" w:eastAsia="Arial" w:hAnsi="Arial" w:cs="Arial"/>
          <w:b/>
          <w:color w:val="365F91" w:themeColor="accent1" w:themeShade="BF"/>
          <w:spacing w:val="-1"/>
          <w:w w:val="101"/>
          <w:sz w:val="28"/>
          <w:szCs w:val="28"/>
        </w:rPr>
        <w:t>T</w:t>
      </w:r>
      <w:r w:rsidRPr="00232596">
        <w:rPr>
          <w:rFonts w:ascii="Arial" w:eastAsia="Arial" w:hAnsi="Arial" w:cs="Arial"/>
          <w:b/>
          <w:color w:val="365F91" w:themeColor="accent1" w:themeShade="BF"/>
          <w:spacing w:val="-2"/>
          <w:w w:val="101"/>
          <w:sz w:val="28"/>
          <w:szCs w:val="28"/>
        </w:rPr>
        <w:t>EK</w:t>
      </w:r>
      <w:r w:rsidRPr="00232596">
        <w:rPr>
          <w:rFonts w:ascii="Arial" w:eastAsia="Arial" w:hAnsi="Arial" w:cs="Arial"/>
          <w:b/>
          <w:color w:val="365F91" w:themeColor="accent1" w:themeShade="BF"/>
          <w:spacing w:val="-7"/>
          <w:w w:val="101"/>
          <w:sz w:val="28"/>
          <w:szCs w:val="28"/>
        </w:rPr>
        <w:t>N</w:t>
      </w:r>
      <w:r w:rsidRPr="00232596">
        <w:rPr>
          <w:rFonts w:ascii="Arial" w:eastAsia="Arial" w:hAnsi="Arial" w:cs="Arial"/>
          <w:b/>
          <w:color w:val="365F91" w:themeColor="accent1" w:themeShade="BF"/>
          <w:spacing w:val="2"/>
          <w:w w:val="101"/>
          <w:sz w:val="28"/>
          <w:szCs w:val="28"/>
        </w:rPr>
        <w:t>I</w:t>
      </w:r>
      <w:r w:rsidRPr="00232596">
        <w:rPr>
          <w:rFonts w:ascii="Arial" w:eastAsia="Arial" w:hAnsi="Arial" w:cs="Arial"/>
          <w:b/>
          <w:color w:val="365F91" w:themeColor="accent1" w:themeShade="BF"/>
          <w:spacing w:val="-2"/>
          <w:w w:val="101"/>
          <w:sz w:val="28"/>
          <w:szCs w:val="28"/>
        </w:rPr>
        <w:t>KA</w:t>
      </w:r>
      <w:r w:rsidRPr="00232596">
        <w:rPr>
          <w:rFonts w:ascii="Arial" w:eastAsia="Arial" w:hAnsi="Arial" w:cs="Arial"/>
          <w:b/>
          <w:color w:val="365F91" w:themeColor="accent1" w:themeShade="BF"/>
          <w:w w:val="101"/>
          <w:sz w:val="28"/>
          <w:szCs w:val="28"/>
        </w:rPr>
        <w:t>L</w:t>
      </w:r>
      <w:bookmarkStart w:id="0" w:name="_GoBack"/>
      <w:bookmarkEnd w:id="0"/>
    </w:p>
    <w:p w14:paraId="685AA337" w14:textId="77777777" w:rsidR="00AE1B53" w:rsidRPr="00EC1959" w:rsidRDefault="00AE1B53">
      <w:pPr>
        <w:spacing w:before="3" w:line="280" w:lineRule="exact"/>
      </w:pPr>
    </w:p>
    <w:p w14:paraId="78346A04" w14:textId="311BC056" w:rsidR="00AE1B53" w:rsidRPr="00EC1959" w:rsidRDefault="00F30901" w:rsidP="00740FDC">
      <w:pPr>
        <w:pStyle w:val="ListParagraph"/>
        <w:numPr>
          <w:ilvl w:val="0"/>
          <w:numId w:val="3"/>
        </w:numPr>
        <w:ind w:left="426" w:right="99" w:hanging="426"/>
        <w:jc w:val="both"/>
        <w:rPr>
          <w:rFonts w:ascii="Arial" w:eastAsia="Arial" w:hAnsi="Arial" w:cs="Arial"/>
        </w:rPr>
      </w:pPr>
      <w:r w:rsidRPr="00EC1959">
        <w:rPr>
          <w:rFonts w:ascii="Arial" w:eastAsia="Arial" w:hAnsi="Arial" w:cs="Arial"/>
          <w:b/>
          <w:spacing w:val="-2"/>
          <w:w w:val="101"/>
        </w:rPr>
        <w:t>P</w:t>
      </w:r>
      <w:r w:rsidRPr="00EC1959">
        <w:rPr>
          <w:rFonts w:ascii="Arial" w:eastAsia="Arial" w:hAnsi="Arial" w:cs="Arial"/>
          <w:b/>
          <w:spacing w:val="-5"/>
          <w:w w:val="101"/>
        </w:rPr>
        <w:t>e</w:t>
      </w:r>
      <w:r w:rsidRPr="00EC1959">
        <w:rPr>
          <w:rFonts w:ascii="Arial" w:eastAsia="Arial" w:hAnsi="Arial" w:cs="Arial"/>
          <w:b/>
          <w:spacing w:val="-1"/>
          <w:w w:val="101"/>
        </w:rPr>
        <w:t>ngen</w:t>
      </w:r>
      <w:r w:rsidRPr="00EC1959">
        <w:rPr>
          <w:rFonts w:ascii="Arial" w:eastAsia="Arial" w:hAnsi="Arial" w:cs="Arial"/>
          <w:b/>
          <w:spacing w:val="-5"/>
          <w:w w:val="101"/>
        </w:rPr>
        <w:t>a</w:t>
      </w:r>
      <w:r w:rsidRPr="00EC1959">
        <w:rPr>
          <w:rFonts w:ascii="Arial" w:eastAsia="Arial" w:hAnsi="Arial" w:cs="Arial"/>
          <w:b/>
          <w:spacing w:val="2"/>
          <w:w w:val="101"/>
        </w:rPr>
        <w:t>l</w:t>
      </w:r>
      <w:r w:rsidRPr="00EC1959">
        <w:rPr>
          <w:rFonts w:ascii="Arial" w:eastAsia="Arial" w:hAnsi="Arial" w:cs="Arial"/>
          <w:b/>
          <w:spacing w:val="-1"/>
          <w:w w:val="101"/>
        </w:rPr>
        <w:t>a</w:t>
      </w:r>
      <w:r w:rsidRPr="00EC1959">
        <w:rPr>
          <w:rFonts w:ascii="Arial" w:eastAsia="Arial" w:hAnsi="Arial" w:cs="Arial"/>
          <w:b/>
          <w:w w:val="101"/>
        </w:rPr>
        <w:t>n</w:t>
      </w:r>
    </w:p>
    <w:p w14:paraId="0DD41105" w14:textId="77777777" w:rsidR="00AE1B53" w:rsidRPr="00EC1959" w:rsidRDefault="00AE1B53" w:rsidP="00D03B5E">
      <w:pPr>
        <w:spacing w:line="276" w:lineRule="auto"/>
        <w:rPr>
          <w:rFonts w:ascii="Arial" w:hAnsi="Arial" w:cs="Arial"/>
        </w:rPr>
      </w:pPr>
    </w:p>
    <w:p w14:paraId="11D3A478" w14:textId="74006595" w:rsidR="00FD2A21" w:rsidRPr="00EC1959" w:rsidRDefault="00F30901" w:rsidP="00D03B5E">
      <w:pPr>
        <w:spacing w:line="276" w:lineRule="auto"/>
        <w:ind w:left="426" w:right="-32"/>
        <w:jc w:val="both"/>
        <w:rPr>
          <w:rFonts w:ascii="Arial" w:eastAsia="Arial" w:hAnsi="Arial" w:cs="Arial"/>
        </w:rPr>
      </w:pPr>
      <w:r w:rsidRPr="00EC1959">
        <w:rPr>
          <w:rFonts w:ascii="Arial" w:eastAsia="Arial" w:hAnsi="Arial" w:cs="Arial"/>
          <w:b/>
          <w:spacing w:val="2"/>
        </w:rPr>
        <w:t>I</w:t>
      </w:r>
      <w:r w:rsidRPr="00EC1959">
        <w:rPr>
          <w:rFonts w:ascii="Arial" w:eastAsia="Arial" w:hAnsi="Arial" w:cs="Arial"/>
          <w:b/>
          <w:spacing w:val="-1"/>
        </w:rPr>
        <w:t>ndek</w:t>
      </w:r>
      <w:r w:rsidRPr="00EC1959">
        <w:rPr>
          <w:rFonts w:ascii="Arial" w:eastAsia="Arial" w:hAnsi="Arial" w:cs="Arial"/>
          <w:b/>
        </w:rPr>
        <w:t>s</w:t>
      </w:r>
      <w:r w:rsidRPr="00EC1959">
        <w:rPr>
          <w:rFonts w:ascii="Arial" w:eastAsia="Arial" w:hAnsi="Arial" w:cs="Arial"/>
          <w:b/>
          <w:spacing w:val="45"/>
        </w:rPr>
        <w:t xml:space="preserve"> </w:t>
      </w:r>
      <w:r w:rsidRPr="00EC1959">
        <w:rPr>
          <w:rFonts w:ascii="Arial" w:eastAsia="Arial" w:hAnsi="Arial" w:cs="Arial"/>
          <w:b/>
          <w:spacing w:val="-2"/>
        </w:rPr>
        <w:t>V</w:t>
      </w:r>
      <w:r w:rsidRPr="00EC1959">
        <w:rPr>
          <w:rFonts w:ascii="Arial" w:eastAsia="Arial" w:hAnsi="Arial" w:cs="Arial"/>
          <w:b/>
          <w:spacing w:val="-6"/>
        </w:rPr>
        <w:t>o</w:t>
      </w:r>
      <w:r w:rsidRPr="00EC1959">
        <w:rPr>
          <w:rFonts w:ascii="Arial" w:eastAsia="Arial" w:hAnsi="Arial" w:cs="Arial"/>
          <w:b/>
          <w:spacing w:val="2"/>
        </w:rPr>
        <w:t>l</w:t>
      </w:r>
      <w:r w:rsidRPr="00EC1959">
        <w:rPr>
          <w:rFonts w:ascii="Arial" w:eastAsia="Arial" w:hAnsi="Arial" w:cs="Arial"/>
          <w:b/>
          <w:spacing w:val="-6"/>
        </w:rPr>
        <w:t>u</w:t>
      </w:r>
      <w:r w:rsidRPr="00EC1959">
        <w:rPr>
          <w:rFonts w:ascii="Arial" w:eastAsia="Arial" w:hAnsi="Arial" w:cs="Arial"/>
          <w:b/>
        </w:rPr>
        <w:t xml:space="preserve">m </w:t>
      </w:r>
      <w:r w:rsidRPr="00EC1959">
        <w:rPr>
          <w:rFonts w:ascii="Arial" w:eastAsia="Arial" w:hAnsi="Arial" w:cs="Arial"/>
          <w:b/>
          <w:spacing w:val="-2"/>
        </w:rPr>
        <w:t>P</w:t>
      </w:r>
      <w:r w:rsidRPr="00EC1959">
        <w:rPr>
          <w:rFonts w:ascii="Arial" w:eastAsia="Arial" w:hAnsi="Arial" w:cs="Arial"/>
          <w:b/>
          <w:spacing w:val="-1"/>
        </w:rPr>
        <w:t>e</w:t>
      </w:r>
      <w:r w:rsidRPr="00EC1959">
        <w:rPr>
          <w:rFonts w:ascii="Arial" w:eastAsia="Arial" w:hAnsi="Arial" w:cs="Arial"/>
          <w:b/>
          <w:spacing w:val="-4"/>
        </w:rPr>
        <w:t>r</w:t>
      </w:r>
      <w:r w:rsidRPr="00EC1959">
        <w:rPr>
          <w:rFonts w:ascii="Arial" w:eastAsia="Arial" w:hAnsi="Arial" w:cs="Arial"/>
          <w:b/>
          <w:spacing w:val="-1"/>
        </w:rPr>
        <w:t>daganga</w:t>
      </w:r>
      <w:r w:rsidRPr="00EC1959">
        <w:rPr>
          <w:rFonts w:ascii="Arial" w:eastAsia="Arial" w:hAnsi="Arial" w:cs="Arial"/>
          <w:b/>
        </w:rPr>
        <w:t xml:space="preserve">n </w:t>
      </w:r>
      <w:r w:rsidRPr="00EC1959">
        <w:rPr>
          <w:rFonts w:ascii="Arial" w:eastAsia="Arial" w:hAnsi="Arial" w:cs="Arial"/>
          <w:b/>
          <w:spacing w:val="-2"/>
        </w:rPr>
        <w:t>B</w:t>
      </w:r>
      <w:r w:rsidRPr="00EC1959">
        <w:rPr>
          <w:rFonts w:ascii="Arial" w:eastAsia="Arial" w:hAnsi="Arial" w:cs="Arial"/>
          <w:b/>
          <w:spacing w:val="-1"/>
        </w:rPr>
        <w:t>o</w:t>
      </w:r>
      <w:r w:rsidRPr="00EC1959">
        <w:rPr>
          <w:rFonts w:ascii="Arial" w:eastAsia="Arial" w:hAnsi="Arial" w:cs="Arial"/>
          <w:b/>
          <w:spacing w:val="1"/>
        </w:rPr>
        <w:t>r</w:t>
      </w:r>
      <w:r w:rsidRPr="00EC1959">
        <w:rPr>
          <w:rFonts w:ascii="Arial" w:eastAsia="Arial" w:hAnsi="Arial" w:cs="Arial"/>
          <w:b/>
          <w:spacing w:val="-6"/>
        </w:rPr>
        <w:t>o</w:t>
      </w:r>
      <w:r w:rsidRPr="00EC1959">
        <w:rPr>
          <w:rFonts w:ascii="Arial" w:eastAsia="Arial" w:hAnsi="Arial" w:cs="Arial"/>
          <w:b/>
          <w:spacing w:val="-1"/>
        </w:rPr>
        <w:t>n</w:t>
      </w:r>
      <w:r w:rsidRPr="00EC1959">
        <w:rPr>
          <w:rFonts w:ascii="Arial" w:eastAsia="Arial" w:hAnsi="Arial" w:cs="Arial"/>
          <w:b/>
        </w:rPr>
        <w:t>g</w:t>
      </w:r>
      <w:r w:rsidR="00E14C08" w:rsidRPr="00EC1959">
        <w:rPr>
          <w:rFonts w:ascii="Arial" w:eastAsia="Arial" w:hAnsi="Arial" w:cs="Arial"/>
          <w:b/>
        </w:rPr>
        <w:t xml:space="preserve"> </w:t>
      </w:r>
      <w:r w:rsidRPr="00EC1959">
        <w:rPr>
          <w:rFonts w:ascii="Arial" w:eastAsia="Arial" w:hAnsi="Arial" w:cs="Arial"/>
          <w:b/>
        </w:rPr>
        <w:t>&amp;</w:t>
      </w:r>
      <w:r w:rsidR="00E14C08" w:rsidRPr="00EC1959">
        <w:rPr>
          <w:rFonts w:ascii="Arial" w:eastAsia="Arial" w:hAnsi="Arial" w:cs="Arial"/>
          <w:b/>
          <w:spacing w:val="39"/>
        </w:rPr>
        <w:t xml:space="preserve"> </w:t>
      </w:r>
      <w:r w:rsidRPr="00EC1959">
        <w:rPr>
          <w:rFonts w:ascii="Arial" w:eastAsia="Arial" w:hAnsi="Arial" w:cs="Arial"/>
          <w:b/>
          <w:spacing w:val="-2"/>
        </w:rPr>
        <w:t>R</w:t>
      </w:r>
      <w:r w:rsidRPr="00EC1959">
        <w:rPr>
          <w:rFonts w:ascii="Arial" w:eastAsia="Arial" w:hAnsi="Arial" w:cs="Arial"/>
          <w:b/>
          <w:spacing w:val="-1"/>
        </w:rPr>
        <w:t>un</w:t>
      </w:r>
      <w:r w:rsidRPr="00EC1959">
        <w:rPr>
          <w:rFonts w:ascii="Arial" w:eastAsia="Arial" w:hAnsi="Arial" w:cs="Arial"/>
          <w:b/>
          <w:spacing w:val="-5"/>
        </w:rPr>
        <w:t>c</w:t>
      </w:r>
      <w:r w:rsidRPr="00EC1959">
        <w:rPr>
          <w:rFonts w:ascii="Arial" w:eastAsia="Arial" w:hAnsi="Arial" w:cs="Arial"/>
          <w:b/>
          <w:spacing w:val="2"/>
        </w:rPr>
        <w:t>i</w:t>
      </w:r>
      <w:r w:rsidRPr="00EC1959">
        <w:rPr>
          <w:rFonts w:ascii="Arial" w:eastAsia="Arial" w:hAnsi="Arial" w:cs="Arial"/>
          <w:b/>
        </w:rPr>
        <w:t>t</w:t>
      </w:r>
      <w:r w:rsidRPr="00EC1959">
        <w:rPr>
          <w:rFonts w:ascii="Arial" w:eastAsia="Arial" w:hAnsi="Arial" w:cs="Arial"/>
          <w:b/>
          <w:spacing w:val="46"/>
        </w:rPr>
        <w:t xml:space="preserve"> </w:t>
      </w:r>
      <w:r w:rsidRPr="00EC1959">
        <w:rPr>
          <w:rFonts w:ascii="Arial" w:eastAsia="Arial" w:hAnsi="Arial" w:cs="Arial"/>
          <w:spacing w:val="1"/>
        </w:rPr>
        <w:t>m</w:t>
      </w:r>
      <w:r w:rsidRPr="00EC1959">
        <w:rPr>
          <w:rFonts w:ascii="Arial" w:eastAsia="Arial" w:hAnsi="Arial" w:cs="Arial"/>
          <w:spacing w:val="-1"/>
        </w:rPr>
        <w:t>u</w:t>
      </w:r>
      <w:r w:rsidRPr="00EC1959">
        <w:rPr>
          <w:rFonts w:ascii="Arial" w:eastAsia="Arial" w:hAnsi="Arial" w:cs="Arial"/>
          <w:spacing w:val="-2"/>
        </w:rPr>
        <w:t>l</w:t>
      </w:r>
      <w:r w:rsidRPr="00EC1959">
        <w:rPr>
          <w:rFonts w:ascii="Arial" w:eastAsia="Arial" w:hAnsi="Arial" w:cs="Arial"/>
        </w:rPr>
        <w:t>a</w:t>
      </w:r>
      <w:r w:rsidRPr="00EC1959">
        <w:rPr>
          <w:rFonts w:ascii="Arial" w:eastAsia="Arial" w:hAnsi="Arial" w:cs="Arial"/>
          <w:spacing w:val="28"/>
        </w:rPr>
        <w:t xml:space="preserve">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5"/>
        </w:rPr>
        <w:t>b</w:t>
      </w:r>
      <w:r w:rsidRPr="00EC1959">
        <w:rPr>
          <w:rFonts w:ascii="Arial" w:eastAsia="Arial" w:hAnsi="Arial" w:cs="Arial"/>
          <w:spacing w:val="-1"/>
        </w:rPr>
        <w:t>angun</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0"/>
        </w:rPr>
        <w:t xml:space="preserve"> </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rPr>
        <w:t>c</w:t>
      </w:r>
      <w:r w:rsidRPr="00EC1959">
        <w:rPr>
          <w:rFonts w:ascii="Arial" w:eastAsia="Arial" w:hAnsi="Arial" w:cs="Arial"/>
          <w:spacing w:val="-1"/>
        </w:rPr>
        <w:t>a</w:t>
      </w:r>
      <w:r w:rsidRPr="00EC1959">
        <w:rPr>
          <w:rFonts w:ascii="Arial" w:eastAsia="Arial" w:hAnsi="Arial" w:cs="Arial"/>
          <w:spacing w:val="-3"/>
        </w:rPr>
        <w:t>r</w:t>
      </w:r>
      <w:r w:rsidRPr="00EC1959">
        <w:rPr>
          <w:rFonts w:ascii="Arial" w:eastAsia="Arial" w:hAnsi="Arial" w:cs="Arial"/>
        </w:rPr>
        <w:t>a</w:t>
      </w:r>
      <w:r w:rsidRPr="00EC1959">
        <w:rPr>
          <w:rFonts w:ascii="Arial" w:eastAsia="Arial" w:hAnsi="Arial" w:cs="Arial"/>
          <w:spacing w:val="30"/>
        </w:rPr>
        <w:t xml:space="preserve"> </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3"/>
        </w:rPr>
        <w:t>r</w:t>
      </w:r>
      <w:r w:rsidRPr="00EC1959">
        <w:rPr>
          <w:rFonts w:ascii="Arial" w:eastAsia="Arial" w:hAnsi="Arial" w:cs="Arial"/>
          <w:spacing w:val="3"/>
        </w:rPr>
        <w:t>i</w:t>
      </w:r>
      <w:r w:rsidRPr="00EC1959">
        <w:rPr>
          <w:rFonts w:ascii="Arial" w:eastAsia="Arial" w:hAnsi="Arial" w:cs="Arial"/>
          <w:spacing w:val="-1"/>
        </w:rPr>
        <w:t>ng</w:t>
      </w:r>
      <w:r w:rsidRPr="00EC1959">
        <w:rPr>
          <w:rFonts w:ascii="Arial" w:eastAsia="Arial" w:hAnsi="Arial" w:cs="Arial"/>
        </w:rPr>
        <w:t>k</w:t>
      </w:r>
      <w:r w:rsidRPr="00EC1959">
        <w:rPr>
          <w:rFonts w:ascii="Arial" w:eastAsia="Arial" w:hAnsi="Arial" w:cs="Arial"/>
          <w:spacing w:val="-5"/>
        </w:rPr>
        <w:t>a</w:t>
      </w:r>
      <w:r w:rsidRPr="00EC1959">
        <w:rPr>
          <w:rFonts w:ascii="Arial" w:eastAsia="Arial" w:hAnsi="Arial" w:cs="Arial"/>
        </w:rPr>
        <w:t>t</w:t>
      </w:r>
      <w:r w:rsidRPr="00EC1959">
        <w:rPr>
          <w:rFonts w:ascii="Arial" w:eastAsia="Arial" w:hAnsi="Arial" w:cs="Arial"/>
          <w:spacing w:val="33"/>
        </w:rPr>
        <w:t xml:space="preserve"> </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20"/>
        </w:rPr>
        <w:t xml:space="preserve"> </w:t>
      </w:r>
      <w:r w:rsidRPr="00EC1959">
        <w:rPr>
          <w:rFonts w:ascii="Arial" w:eastAsia="Arial" w:hAnsi="Arial" w:cs="Arial"/>
          <w:spacing w:val="2"/>
        </w:rPr>
        <w:t>t</w:t>
      </w:r>
      <w:r w:rsidRPr="00EC1959">
        <w:rPr>
          <w:rFonts w:ascii="Arial" w:eastAsia="Arial" w:hAnsi="Arial" w:cs="Arial"/>
          <w:spacing w:val="-1"/>
        </w:rPr>
        <w:t>ahu</w:t>
      </w:r>
      <w:r w:rsidRPr="00EC1959">
        <w:rPr>
          <w:rFonts w:ascii="Arial" w:eastAsia="Arial" w:hAnsi="Arial" w:cs="Arial"/>
        </w:rPr>
        <w:t>n</w:t>
      </w:r>
      <w:r w:rsidRPr="00EC1959">
        <w:rPr>
          <w:rFonts w:ascii="Arial" w:eastAsia="Arial" w:hAnsi="Arial" w:cs="Arial"/>
          <w:spacing w:val="24"/>
        </w:rPr>
        <w:t xml:space="preserve"> </w:t>
      </w:r>
      <w:r w:rsidRPr="00EC1959">
        <w:rPr>
          <w:rFonts w:ascii="Arial" w:eastAsia="Arial" w:hAnsi="Arial" w:cs="Arial"/>
          <w:spacing w:val="-1"/>
        </w:rPr>
        <w:t>20</w:t>
      </w:r>
      <w:r w:rsidRPr="00EC1959">
        <w:rPr>
          <w:rFonts w:ascii="Arial" w:eastAsia="Arial" w:hAnsi="Arial" w:cs="Arial"/>
          <w:spacing w:val="-5"/>
        </w:rPr>
        <w:t>0</w:t>
      </w:r>
      <w:r w:rsidRPr="00EC1959">
        <w:rPr>
          <w:rFonts w:ascii="Arial" w:eastAsia="Arial" w:hAnsi="Arial" w:cs="Arial"/>
        </w:rPr>
        <w:t>8</w:t>
      </w:r>
      <w:r w:rsidRPr="00EC1959">
        <w:rPr>
          <w:rFonts w:ascii="Arial" w:eastAsia="Arial" w:hAnsi="Arial" w:cs="Arial"/>
          <w:spacing w:val="24"/>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6"/>
          <w:w w:val="101"/>
        </w:rPr>
        <w:t>m</w:t>
      </w:r>
      <w:r w:rsidRPr="00EC1959">
        <w:rPr>
          <w:rFonts w:ascii="Arial" w:eastAsia="Arial" w:hAnsi="Arial" w:cs="Arial"/>
          <w:spacing w:val="-5"/>
          <w:w w:val="101"/>
        </w:rPr>
        <w:t>u</w:t>
      </w:r>
      <w:r w:rsidRPr="00EC1959">
        <w:rPr>
          <w:rFonts w:ascii="Arial" w:eastAsia="Arial" w:hAnsi="Arial" w:cs="Arial"/>
          <w:spacing w:val="3"/>
          <w:w w:val="101"/>
        </w:rPr>
        <w:t>l</w:t>
      </w:r>
      <w:r w:rsidRPr="00EC1959">
        <w:rPr>
          <w:rFonts w:ascii="Arial" w:eastAsia="Arial" w:hAnsi="Arial" w:cs="Arial"/>
          <w:w w:val="101"/>
        </w:rPr>
        <w:t xml:space="preserve">a </w:t>
      </w:r>
      <w:r w:rsidRPr="00EC1959">
        <w:rPr>
          <w:rFonts w:ascii="Arial" w:eastAsia="Arial" w:hAnsi="Arial" w:cs="Arial"/>
          <w:spacing w:val="-1"/>
        </w:rPr>
        <w:t>d</w:t>
      </w:r>
      <w:r w:rsidRPr="00EC1959">
        <w:rPr>
          <w:rFonts w:ascii="Arial" w:eastAsia="Arial" w:hAnsi="Arial" w:cs="Arial"/>
          <w:spacing w:val="-6"/>
        </w:rPr>
        <w:t>e</w:t>
      </w:r>
      <w:r w:rsidRPr="00EC1959">
        <w:rPr>
          <w:rFonts w:ascii="Arial" w:eastAsia="Arial" w:hAnsi="Arial" w:cs="Arial"/>
          <w:spacing w:val="-1"/>
        </w:rPr>
        <w:t>nga</w:t>
      </w:r>
      <w:r w:rsidRPr="00EC1959">
        <w:rPr>
          <w:rFonts w:ascii="Arial" w:eastAsia="Arial" w:hAnsi="Arial" w:cs="Arial"/>
        </w:rPr>
        <w:t>n</w:t>
      </w:r>
      <w:r w:rsidRPr="00EC1959">
        <w:rPr>
          <w:rFonts w:ascii="Arial" w:eastAsia="Arial" w:hAnsi="Arial" w:cs="Arial"/>
          <w:spacing w:val="32"/>
        </w:rPr>
        <w:t xml:space="preserve"> </w:t>
      </w:r>
      <w:r w:rsidRPr="00EC1959">
        <w:rPr>
          <w:rFonts w:ascii="Arial" w:eastAsia="Arial" w:hAnsi="Arial" w:cs="Arial"/>
          <w:spacing w:val="-2"/>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dagang</w:t>
      </w:r>
      <w:r w:rsidRPr="00EC1959">
        <w:rPr>
          <w:rFonts w:ascii="Arial" w:eastAsia="Arial" w:hAnsi="Arial" w:cs="Arial"/>
          <w:spacing w:val="-6"/>
        </w:rPr>
        <w:t>a</w:t>
      </w:r>
      <w:r w:rsidRPr="00EC1959">
        <w:rPr>
          <w:rFonts w:ascii="Arial" w:eastAsia="Arial" w:hAnsi="Arial" w:cs="Arial"/>
        </w:rPr>
        <w:t>n</w:t>
      </w:r>
      <w:r w:rsidRPr="00EC1959">
        <w:rPr>
          <w:rFonts w:ascii="Arial" w:eastAsia="Arial" w:hAnsi="Arial" w:cs="Arial"/>
          <w:spacing w:val="37"/>
        </w:rPr>
        <w:t xml:space="preserve"> </w:t>
      </w:r>
      <w:r w:rsidRPr="00EC1959">
        <w:rPr>
          <w:rFonts w:ascii="Arial" w:eastAsia="Arial" w:hAnsi="Arial" w:cs="Arial"/>
          <w:spacing w:val="-2"/>
        </w:rPr>
        <w:t>R</w:t>
      </w:r>
      <w:r w:rsidRPr="00EC1959">
        <w:rPr>
          <w:rFonts w:ascii="Arial" w:eastAsia="Arial" w:hAnsi="Arial" w:cs="Arial"/>
          <w:spacing w:val="-6"/>
        </w:rPr>
        <w:t>u</w:t>
      </w:r>
      <w:r w:rsidRPr="00EC1959">
        <w:rPr>
          <w:rFonts w:ascii="Arial" w:eastAsia="Arial" w:hAnsi="Arial" w:cs="Arial"/>
          <w:spacing w:val="-1"/>
        </w:rPr>
        <w:t>n</w:t>
      </w:r>
      <w:r w:rsidRPr="00EC1959">
        <w:rPr>
          <w:rFonts w:ascii="Arial" w:eastAsia="Arial" w:hAnsi="Arial" w:cs="Arial"/>
          <w:spacing w:val="-5"/>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29"/>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24"/>
        </w:rPr>
        <w:t xml:space="preserve"> </w:t>
      </w:r>
      <w:r w:rsidRPr="00EC1959">
        <w:rPr>
          <w:rFonts w:ascii="Arial" w:eastAsia="Arial" w:hAnsi="Arial" w:cs="Arial"/>
          <w:spacing w:val="-2"/>
        </w:rPr>
        <w:t>K</w:t>
      </w:r>
      <w:r w:rsidRPr="00EC1959">
        <w:rPr>
          <w:rFonts w:ascii="Arial" w:eastAsia="Arial" w:hAnsi="Arial" w:cs="Arial"/>
          <w:spacing w:val="-6"/>
        </w:rPr>
        <w:t>e</w:t>
      </w:r>
      <w:r w:rsidRPr="00EC1959">
        <w:rPr>
          <w:rFonts w:ascii="Arial" w:eastAsia="Arial" w:hAnsi="Arial" w:cs="Arial"/>
          <w:spacing w:val="-1"/>
        </w:rPr>
        <w:t>nd</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30"/>
        </w:rPr>
        <w:t xml:space="preserve"> </w:t>
      </w:r>
      <w:r w:rsidRPr="00EC1959">
        <w:rPr>
          <w:rFonts w:ascii="Arial" w:eastAsia="Arial" w:hAnsi="Arial" w:cs="Arial"/>
          <w:spacing w:val="-2"/>
        </w:rPr>
        <w:t>B</w:t>
      </w:r>
      <w:r w:rsidRPr="00EC1959">
        <w:rPr>
          <w:rFonts w:ascii="Arial" w:eastAsia="Arial" w:hAnsi="Arial" w:cs="Arial"/>
          <w:spacing w:val="-6"/>
        </w:rPr>
        <w:t>e</w:t>
      </w:r>
      <w:r w:rsidRPr="00EC1959">
        <w:rPr>
          <w:rFonts w:ascii="Arial" w:eastAsia="Arial" w:hAnsi="Arial" w:cs="Arial"/>
          <w:spacing w:val="-3"/>
        </w:rPr>
        <w:t>r</w:t>
      </w:r>
      <w:r w:rsidRPr="00EC1959">
        <w:rPr>
          <w:rFonts w:ascii="Arial" w:eastAsia="Arial" w:hAnsi="Arial" w:cs="Arial"/>
          <w:spacing w:val="6"/>
        </w:rPr>
        <w:t>m</w:t>
      </w:r>
      <w:r w:rsidRPr="00EC1959">
        <w:rPr>
          <w:rFonts w:ascii="Arial" w:eastAsia="Arial" w:hAnsi="Arial" w:cs="Arial"/>
          <w:spacing w:val="-6"/>
        </w:rPr>
        <w:t>o</w:t>
      </w:r>
      <w:r w:rsidRPr="00EC1959">
        <w:rPr>
          <w:rFonts w:ascii="Arial" w:eastAsia="Arial" w:hAnsi="Arial" w:cs="Arial"/>
          <w:spacing w:val="2"/>
        </w:rPr>
        <w:t>t</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rPr>
        <w:t>.</w:t>
      </w:r>
      <w:r w:rsidRPr="00EC1959">
        <w:rPr>
          <w:rFonts w:ascii="Arial" w:eastAsia="Arial" w:hAnsi="Arial" w:cs="Arial"/>
          <w:spacing w:val="32"/>
        </w:rPr>
        <w:t xml:space="preserve"> </w:t>
      </w:r>
      <w:r w:rsidRPr="00EC1959">
        <w:rPr>
          <w:rFonts w:ascii="Arial" w:eastAsia="Arial" w:hAnsi="Arial" w:cs="Arial"/>
          <w:spacing w:val="-2"/>
        </w:rPr>
        <w:t>P</w:t>
      </w:r>
      <w:r w:rsidRPr="00EC1959">
        <w:rPr>
          <w:rFonts w:ascii="Arial" w:eastAsia="Arial" w:hAnsi="Arial" w:cs="Arial"/>
          <w:spacing w:val="-6"/>
        </w:rPr>
        <w:t>a</w:t>
      </w:r>
      <w:r w:rsidRPr="00EC1959">
        <w:rPr>
          <w:rFonts w:ascii="Arial" w:eastAsia="Arial" w:hAnsi="Arial" w:cs="Arial"/>
          <w:spacing w:val="-1"/>
        </w:rPr>
        <w:t>d</w:t>
      </w:r>
      <w:r w:rsidRPr="00EC1959">
        <w:rPr>
          <w:rFonts w:ascii="Arial" w:eastAsia="Arial" w:hAnsi="Arial" w:cs="Arial"/>
        </w:rPr>
        <w:t>a</w:t>
      </w:r>
      <w:r w:rsidRPr="00EC1959">
        <w:rPr>
          <w:rFonts w:ascii="Arial" w:eastAsia="Arial" w:hAnsi="Arial" w:cs="Arial"/>
          <w:spacing w:val="25"/>
        </w:rPr>
        <w:t xml:space="preserve"> </w:t>
      </w:r>
      <w:r w:rsidRPr="00EC1959">
        <w:rPr>
          <w:rFonts w:ascii="Arial" w:eastAsia="Arial" w:hAnsi="Arial" w:cs="Arial"/>
          <w:spacing w:val="2"/>
        </w:rPr>
        <w:t>t</w:t>
      </w:r>
      <w:r w:rsidRPr="00EC1959">
        <w:rPr>
          <w:rFonts w:ascii="Arial" w:eastAsia="Arial" w:hAnsi="Arial" w:cs="Arial"/>
          <w:spacing w:val="-1"/>
        </w:rPr>
        <w:t>ahu</w:t>
      </w:r>
      <w:r w:rsidRPr="00EC1959">
        <w:rPr>
          <w:rFonts w:ascii="Arial" w:eastAsia="Arial" w:hAnsi="Arial" w:cs="Arial"/>
        </w:rPr>
        <w:t>n</w:t>
      </w:r>
      <w:r w:rsidRPr="00EC1959">
        <w:rPr>
          <w:rFonts w:ascii="Arial" w:eastAsia="Arial" w:hAnsi="Arial" w:cs="Arial"/>
          <w:spacing w:val="25"/>
        </w:rPr>
        <w:t xml:space="preserve"> </w:t>
      </w:r>
      <w:r w:rsidRPr="00EC1959">
        <w:rPr>
          <w:rFonts w:ascii="Arial" w:eastAsia="Arial" w:hAnsi="Arial" w:cs="Arial"/>
          <w:spacing w:val="-1"/>
        </w:rPr>
        <w:t>2</w:t>
      </w:r>
      <w:r w:rsidRPr="00EC1959">
        <w:rPr>
          <w:rFonts w:ascii="Arial" w:eastAsia="Arial" w:hAnsi="Arial" w:cs="Arial"/>
          <w:spacing w:val="-6"/>
        </w:rPr>
        <w:t>0</w:t>
      </w:r>
      <w:r w:rsidRPr="00EC1959">
        <w:rPr>
          <w:rFonts w:ascii="Arial" w:eastAsia="Arial" w:hAnsi="Arial" w:cs="Arial"/>
          <w:spacing w:val="-1"/>
        </w:rPr>
        <w:t>09</w:t>
      </w:r>
      <w:r w:rsidRPr="00EC1959">
        <w:rPr>
          <w:rFonts w:ascii="Arial" w:eastAsia="Arial" w:hAnsi="Arial" w:cs="Arial"/>
        </w:rPr>
        <w:t>,</w:t>
      </w:r>
      <w:r w:rsidRPr="00EC1959">
        <w:rPr>
          <w:rFonts w:ascii="Arial" w:eastAsia="Arial" w:hAnsi="Arial" w:cs="Arial"/>
          <w:spacing w:val="23"/>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6"/>
        </w:rPr>
        <w:t>e</w:t>
      </w:r>
      <w:r w:rsidRPr="00EC1959">
        <w:rPr>
          <w:rFonts w:ascii="Arial" w:eastAsia="Arial" w:hAnsi="Arial" w:cs="Arial"/>
        </w:rPr>
        <w:t>ks</w:t>
      </w:r>
      <w:r w:rsidRPr="00EC1959">
        <w:rPr>
          <w:rFonts w:ascii="Arial" w:eastAsia="Arial" w:hAnsi="Arial" w:cs="Arial"/>
          <w:spacing w:val="31"/>
        </w:rPr>
        <w:t xml:space="preserve"> </w:t>
      </w:r>
      <w:r w:rsidRPr="00EC1959">
        <w:rPr>
          <w:rFonts w:ascii="Arial" w:eastAsia="Arial" w:hAnsi="Arial" w:cs="Arial"/>
          <w:spacing w:val="-7"/>
        </w:rPr>
        <w:t>V</w:t>
      </w:r>
      <w:r w:rsidRPr="00EC1959">
        <w:rPr>
          <w:rFonts w:ascii="Arial" w:eastAsia="Arial" w:hAnsi="Arial" w:cs="Arial"/>
          <w:spacing w:val="-1"/>
        </w:rPr>
        <w:t>o</w:t>
      </w:r>
      <w:r w:rsidRPr="00EC1959">
        <w:rPr>
          <w:rFonts w:ascii="Arial" w:eastAsia="Arial" w:hAnsi="Arial" w:cs="Arial"/>
          <w:spacing w:val="2"/>
        </w:rPr>
        <w:t>l</w:t>
      </w:r>
      <w:r w:rsidRPr="00EC1959">
        <w:rPr>
          <w:rFonts w:ascii="Arial" w:eastAsia="Arial" w:hAnsi="Arial" w:cs="Arial"/>
          <w:spacing w:val="-6"/>
        </w:rPr>
        <w:t>u</w:t>
      </w:r>
      <w:r w:rsidRPr="00EC1959">
        <w:rPr>
          <w:rFonts w:ascii="Arial" w:eastAsia="Arial" w:hAnsi="Arial" w:cs="Arial"/>
        </w:rPr>
        <w:t>m</w:t>
      </w:r>
      <w:r w:rsidRPr="00EC1959">
        <w:rPr>
          <w:rFonts w:ascii="Arial" w:eastAsia="Arial" w:hAnsi="Arial" w:cs="Arial"/>
          <w:spacing w:val="28"/>
        </w:rPr>
        <w:t xml:space="preserve"> </w:t>
      </w:r>
      <w:r w:rsidRPr="00EC1959">
        <w:rPr>
          <w:rFonts w:ascii="Arial" w:eastAsia="Arial" w:hAnsi="Arial" w:cs="Arial"/>
          <w:spacing w:val="-2"/>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daga</w:t>
      </w:r>
      <w:r w:rsidRPr="00EC1959">
        <w:rPr>
          <w:rFonts w:ascii="Arial" w:eastAsia="Arial" w:hAnsi="Arial" w:cs="Arial"/>
          <w:spacing w:val="-6"/>
        </w:rPr>
        <w:t>n</w:t>
      </w:r>
      <w:r w:rsidRPr="00EC1959">
        <w:rPr>
          <w:rFonts w:ascii="Arial" w:eastAsia="Arial" w:hAnsi="Arial" w:cs="Arial"/>
          <w:spacing w:val="-1"/>
        </w:rPr>
        <w:t>ga</w:t>
      </w:r>
      <w:r w:rsidRPr="00EC1959">
        <w:rPr>
          <w:rFonts w:ascii="Arial" w:eastAsia="Arial" w:hAnsi="Arial" w:cs="Arial"/>
        </w:rPr>
        <w:t>n</w:t>
      </w:r>
      <w:r w:rsidRPr="00EC1959">
        <w:rPr>
          <w:rFonts w:ascii="Arial" w:eastAsia="Arial" w:hAnsi="Arial" w:cs="Arial"/>
          <w:spacing w:val="32"/>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6"/>
        </w:rPr>
        <w:t>o</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27"/>
        </w:rPr>
        <w:t xml:space="preserve"> </w:t>
      </w:r>
      <w:r w:rsidRPr="00EC1959">
        <w:rPr>
          <w:rFonts w:ascii="Arial" w:eastAsia="Arial" w:hAnsi="Arial" w:cs="Arial"/>
          <w:spacing w:val="2"/>
          <w:w w:val="101"/>
        </w:rPr>
        <w:t>t</w:t>
      </w:r>
      <w:r w:rsidRPr="00EC1959">
        <w:rPr>
          <w:rFonts w:ascii="Arial" w:eastAsia="Arial" w:hAnsi="Arial" w:cs="Arial"/>
          <w:spacing w:val="-6"/>
          <w:w w:val="101"/>
        </w:rPr>
        <w:t>e</w:t>
      </w:r>
      <w:r w:rsidRPr="00EC1959">
        <w:rPr>
          <w:rFonts w:ascii="Arial" w:eastAsia="Arial" w:hAnsi="Arial" w:cs="Arial"/>
          <w:spacing w:val="2"/>
          <w:w w:val="101"/>
        </w:rPr>
        <w:t>l</w:t>
      </w:r>
      <w:r w:rsidRPr="00EC1959">
        <w:rPr>
          <w:rFonts w:ascii="Arial" w:eastAsia="Arial" w:hAnsi="Arial" w:cs="Arial"/>
          <w:spacing w:val="-1"/>
          <w:w w:val="101"/>
        </w:rPr>
        <w:t>a</w:t>
      </w:r>
      <w:r w:rsidRPr="00EC1959">
        <w:rPr>
          <w:rFonts w:ascii="Arial" w:eastAsia="Arial" w:hAnsi="Arial" w:cs="Arial"/>
          <w:w w:val="101"/>
        </w:rPr>
        <w:t xml:space="preserve">h </w:t>
      </w:r>
      <w:r w:rsidRPr="00EC1959">
        <w:rPr>
          <w:rFonts w:ascii="Arial" w:eastAsia="Arial" w:hAnsi="Arial" w:cs="Arial"/>
          <w:spacing w:val="1"/>
        </w:rPr>
        <w:t>m</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rPr>
        <w:t>a</w:t>
      </w:r>
      <w:r w:rsidRPr="00EC1959">
        <w:rPr>
          <w:rFonts w:ascii="Arial" w:eastAsia="Arial" w:hAnsi="Arial" w:cs="Arial"/>
          <w:spacing w:val="2"/>
        </w:rPr>
        <w:t xml:space="preserve"> </w:t>
      </w:r>
      <w:r w:rsidRPr="00EC1959">
        <w:rPr>
          <w:rFonts w:ascii="Arial" w:eastAsia="Arial" w:hAnsi="Arial" w:cs="Arial"/>
          <w:spacing w:val="-1"/>
        </w:rPr>
        <w:t>d</w:t>
      </w:r>
      <w:r w:rsidRPr="00EC1959">
        <w:rPr>
          <w:rFonts w:ascii="Arial" w:eastAsia="Arial" w:hAnsi="Arial" w:cs="Arial"/>
          <w:spacing w:val="-2"/>
        </w:rPr>
        <w:t>i</w:t>
      </w:r>
      <w:r w:rsidRPr="00EC1959">
        <w:rPr>
          <w:rFonts w:ascii="Arial" w:eastAsia="Arial" w:hAnsi="Arial" w:cs="Arial"/>
          <w:spacing w:val="-1"/>
        </w:rPr>
        <w:t>bangu</w:t>
      </w:r>
      <w:r w:rsidRPr="00EC1959">
        <w:rPr>
          <w:rFonts w:ascii="Arial" w:eastAsia="Arial" w:hAnsi="Arial" w:cs="Arial"/>
          <w:spacing w:val="-5"/>
        </w:rPr>
        <w:t>n</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u</w:t>
      </w:r>
      <w:r w:rsidRPr="00EC1959">
        <w:rPr>
          <w:rFonts w:ascii="Arial" w:eastAsia="Arial" w:hAnsi="Arial" w:cs="Arial"/>
        </w:rPr>
        <w:t>s</w:t>
      </w:r>
      <w:r w:rsidRPr="00EC1959">
        <w:rPr>
          <w:rFonts w:ascii="Arial" w:eastAsia="Arial" w:hAnsi="Arial" w:cs="Arial"/>
          <w:spacing w:val="-1"/>
        </w:rPr>
        <w:t>n</w:t>
      </w:r>
      <w:r w:rsidRPr="00EC1959">
        <w:rPr>
          <w:rFonts w:ascii="Arial" w:eastAsia="Arial" w:hAnsi="Arial" w:cs="Arial"/>
          <w:spacing w:val="-5"/>
        </w:rPr>
        <w:t>y</w:t>
      </w:r>
      <w:r w:rsidRPr="00EC1959">
        <w:rPr>
          <w:rFonts w:ascii="Arial" w:eastAsia="Arial" w:hAnsi="Arial" w:cs="Arial"/>
        </w:rPr>
        <w:t>a</w:t>
      </w:r>
      <w:r w:rsidRPr="00EC1959">
        <w:rPr>
          <w:rFonts w:ascii="Arial" w:eastAsia="Arial" w:hAnsi="Arial" w:cs="Arial"/>
          <w:spacing w:val="11"/>
        </w:rPr>
        <w:t xml:space="preserve"> </w:t>
      </w:r>
      <w:r w:rsidRPr="00EC1959">
        <w:rPr>
          <w:rFonts w:ascii="Arial" w:eastAsia="Arial" w:hAnsi="Arial" w:cs="Arial"/>
          <w:spacing w:val="-6"/>
        </w:rPr>
        <w:t>K</w:t>
      </w:r>
      <w:r w:rsidRPr="00EC1959">
        <w:rPr>
          <w:rFonts w:ascii="Arial" w:eastAsia="Arial" w:hAnsi="Arial" w:cs="Arial"/>
          <w:spacing w:val="-5"/>
        </w:rPr>
        <w:t>o</w:t>
      </w:r>
      <w:r w:rsidRPr="00EC1959">
        <w:rPr>
          <w:rFonts w:ascii="Arial" w:eastAsia="Arial" w:hAnsi="Arial" w:cs="Arial"/>
          <w:spacing w:val="6"/>
        </w:rPr>
        <w:t>m</w:t>
      </w:r>
      <w:r w:rsidRPr="00EC1959">
        <w:rPr>
          <w:rFonts w:ascii="Arial" w:eastAsia="Arial" w:hAnsi="Arial" w:cs="Arial"/>
          <w:spacing w:val="-5"/>
        </w:rPr>
        <w:t>p</w:t>
      </w:r>
      <w:r w:rsidRPr="00EC1959">
        <w:rPr>
          <w:rFonts w:ascii="Arial" w:eastAsia="Arial" w:hAnsi="Arial" w:cs="Arial"/>
          <w:spacing w:val="-1"/>
        </w:rPr>
        <w:t>o</w:t>
      </w:r>
      <w:r w:rsidRPr="00EC1959">
        <w:rPr>
          <w:rFonts w:ascii="Arial" w:eastAsia="Arial" w:hAnsi="Arial" w:cs="Arial"/>
          <w:spacing w:val="-5"/>
        </w:rPr>
        <w:t>s</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3"/>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9"/>
        </w:rPr>
        <w:t xml:space="preserve"> </w:t>
      </w:r>
      <w:r w:rsidRPr="00EC1959">
        <w:rPr>
          <w:rFonts w:ascii="Arial" w:eastAsia="Arial" w:hAnsi="Arial" w:cs="Arial"/>
          <w:spacing w:val="-2"/>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1"/>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daganga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5"/>
        </w:rPr>
        <w:t>o</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4"/>
        </w:rPr>
        <w:t xml:space="preserve"> </w:t>
      </w:r>
      <w:r w:rsidRPr="00EC1959">
        <w:rPr>
          <w:rFonts w:ascii="Arial" w:eastAsia="Arial" w:hAnsi="Arial" w:cs="Arial"/>
        </w:rPr>
        <w:t>&amp;</w:t>
      </w:r>
      <w:r w:rsidRPr="00EC1959">
        <w:rPr>
          <w:rFonts w:ascii="Arial" w:eastAsia="Arial" w:hAnsi="Arial" w:cs="Arial"/>
          <w:spacing w:val="3"/>
        </w:rPr>
        <w:t xml:space="preserve"> </w:t>
      </w:r>
      <w:r w:rsidRPr="00EC1959">
        <w:rPr>
          <w:rFonts w:ascii="Arial" w:eastAsia="Arial" w:hAnsi="Arial" w:cs="Arial"/>
          <w:spacing w:val="-7"/>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1"/>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2"/>
        </w:rPr>
        <w:t xml:space="preserve"> </w:t>
      </w:r>
      <w:r w:rsidRPr="00EC1959">
        <w:rPr>
          <w:rFonts w:ascii="Arial" w:eastAsia="Arial" w:hAnsi="Arial" w:cs="Arial"/>
          <w:spacing w:val="-1"/>
        </w:rPr>
        <w:t>d</w:t>
      </w:r>
      <w:r w:rsidRPr="00EC1959">
        <w:rPr>
          <w:rFonts w:ascii="Arial" w:eastAsia="Arial" w:hAnsi="Arial" w:cs="Arial"/>
          <w:spacing w:val="-2"/>
        </w:rPr>
        <w:t>i</w:t>
      </w:r>
      <w:r w:rsidRPr="00EC1959">
        <w:rPr>
          <w:rFonts w:ascii="Arial" w:eastAsia="Arial" w:hAnsi="Arial" w:cs="Arial"/>
        </w:rPr>
        <w:t>s</w:t>
      </w:r>
      <w:r w:rsidRPr="00EC1959">
        <w:rPr>
          <w:rFonts w:ascii="Arial" w:eastAsia="Arial" w:hAnsi="Arial" w:cs="Arial"/>
          <w:spacing w:val="-1"/>
        </w:rPr>
        <w:t>u</w:t>
      </w:r>
      <w:r w:rsidRPr="00EC1959">
        <w:rPr>
          <w:rFonts w:ascii="Arial" w:eastAsia="Arial" w:hAnsi="Arial" w:cs="Arial"/>
        </w:rPr>
        <w:t>s</w:t>
      </w:r>
      <w:r w:rsidRPr="00EC1959">
        <w:rPr>
          <w:rFonts w:ascii="Arial" w:eastAsia="Arial" w:hAnsi="Arial" w:cs="Arial"/>
          <w:spacing w:val="-1"/>
        </w:rPr>
        <w:t>u</w:t>
      </w:r>
      <w:r w:rsidRPr="00EC1959">
        <w:rPr>
          <w:rFonts w:ascii="Arial" w:eastAsia="Arial" w:hAnsi="Arial" w:cs="Arial"/>
        </w:rPr>
        <w:t xml:space="preserve">n </w:t>
      </w:r>
      <w:r w:rsidRPr="00EC1959">
        <w:rPr>
          <w:rFonts w:ascii="Arial" w:eastAsia="Arial" w:hAnsi="Arial" w:cs="Arial"/>
          <w:spacing w:val="1"/>
        </w:rPr>
        <w:t>m</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i</w:t>
      </w:r>
      <w:r w:rsidRPr="00EC1959">
        <w:rPr>
          <w:rFonts w:ascii="Arial" w:eastAsia="Arial" w:hAnsi="Arial" w:cs="Arial"/>
          <w:spacing w:val="6"/>
        </w:rPr>
        <w:t xml:space="preserve"> </w:t>
      </w:r>
      <w:r w:rsidRPr="00EC1959">
        <w:rPr>
          <w:rFonts w:ascii="Arial" w:eastAsia="Arial" w:hAnsi="Arial" w:cs="Arial"/>
          <w:w w:val="101"/>
        </w:rPr>
        <w:t>s</w:t>
      </w:r>
      <w:r w:rsidRPr="00EC1959">
        <w:rPr>
          <w:rFonts w:ascii="Arial" w:eastAsia="Arial" w:hAnsi="Arial" w:cs="Arial"/>
          <w:spacing w:val="-1"/>
          <w:w w:val="101"/>
        </w:rPr>
        <w:t>u</w:t>
      </w:r>
      <w:r w:rsidRPr="00EC1959">
        <w:rPr>
          <w:rFonts w:ascii="Arial" w:eastAsia="Arial" w:hAnsi="Arial" w:cs="Arial"/>
          <w:w w:val="101"/>
        </w:rPr>
        <w:t xml:space="preserve">ku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2"/>
        </w:rPr>
        <w:t>t</w:t>
      </w:r>
      <w:r w:rsidRPr="00EC1959">
        <w:rPr>
          <w:rFonts w:ascii="Arial" w:eastAsia="Arial" w:hAnsi="Arial" w:cs="Arial"/>
          <w:spacing w:val="3"/>
        </w:rPr>
        <w:t>i</w:t>
      </w:r>
      <w:r w:rsidRPr="00EC1959">
        <w:rPr>
          <w:rFonts w:ascii="Arial" w:eastAsia="Arial" w:hAnsi="Arial" w:cs="Arial"/>
          <w:spacing w:val="-1"/>
        </w:rPr>
        <w:t>g</w:t>
      </w:r>
      <w:r w:rsidRPr="00EC1959">
        <w:rPr>
          <w:rFonts w:ascii="Arial" w:eastAsia="Arial" w:hAnsi="Arial" w:cs="Arial"/>
        </w:rPr>
        <w:t>a</w:t>
      </w:r>
      <w:r w:rsidRPr="00EC1959">
        <w:rPr>
          <w:rFonts w:ascii="Arial" w:eastAsia="Arial" w:hAnsi="Arial" w:cs="Arial"/>
          <w:spacing w:val="7"/>
        </w:rPr>
        <w:t xml:space="preserve"> </w:t>
      </w:r>
      <w:r w:rsidRPr="00EC1959">
        <w:rPr>
          <w:rFonts w:ascii="Arial" w:eastAsia="Arial" w:hAnsi="Arial" w:cs="Arial"/>
          <w:spacing w:val="-1"/>
        </w:rPr>
        <w:t>201</w:t>
      </w:r>
      <w:r w:rsidRPr="00EC1959">
        <w:rPr>
          <w:rFonts w:ascii="Arial" w:eastAsia="Arial" w:hAnsi="Arial" w:cs="Arial"/>
          <w:spacing w:val="-5"/>
        </w:rPr>
        <w:t>0</w:t>
      </w:r>
      <w:r w:rsidRPr="00EC1959">
        <w:rPr>
          <w:rFonts w:ascii="Arial" w:eastAsia="Arial" w:hAnsi="Arial" w:cs="Arial"/>
        </w:rPr>
        <w:t>.</w:t>
      </w:r>
      <w:r w:rsidRPr="00EC1959">
        <w:rPr>
          <w:rFonts w:ascii="Arial" w:eastAsia="Arial" w:hAnsi="Arial" w:cs="Arial"/>
          <w:spacing w:val="4"/>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13"/>
        </w:rPr>
        <w:t xml:space="preserve"> </w:t>
      </w:r>
      <w:r w:rsidRPr="00EC1959">
        <w:rPr>
          <w:rFonts w:ascii="Arial" w:eastAsia="Arial" w:hAnsi="Arial" w:cs="Arial"/>
          <w:spacing w:val="-6"/>
        </w:rPr>
        <w:t>V</w:t>
      </w:r>
      <w:r w:rsidRPr="00EC1959">
        <w:rPr>
          <w:rFonts w:ascii="Arial" w:eastAsia="Arial" w:hAnsi="Arial" w:cs="Arial"/>
          <w:spacing w:val="-1"/>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9"/>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w:t>
      </w:r>
      <w:r w:rsidRPr="00EC1959">
        <w:rPr>
          <w:rFonts w:ascii="Arial" w:eastAsia="Arial" w:hAnsi="Arial" w:cs="Arial"/>
          <w:spacing w:val="-5"/>
        </w:rPr>
        <w:t>n</w:t>
      </w:r>
      <w:r w:rsidRPr="00EC1959">
        <w:rPr>
          <w:rFonts w:ascii="Arial" w:eastAsia="Arial" w:hAnsi="Arial" w:cs="Arial"/>
          <w:spacing w:val="-1"/>
        </w:rPr>
        <w:t>ga</w:t>
      </w:r>
      <w:r w:rsidRPr="00EC1959">
        <w:rPr>
          <w:rFonts w:ascii="Arial" w:eastAsia="Arial" w:hAnsi="Arial" w:cs="Arial"/>
        </w:rPr>
        <w:t>n</w:t>
      </w:r>
      <w:r w:rsidRPr="00EC1959">
        <w:rPr>
          <w:rFonts w:ascii="Arial" w:eastAsia="Arial" w:hAnsi="Arial" w:cs="Arial"/>
          <w:spacing w:val="13"/>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8"/>
        </w:rPr>
        <w:t xml:space="preserve"> </w:t>
      </w:r>
      <w:r w:rsidRPr="00EC1959">
        <w:rPr>
          <w:rFonts w:ascii="Arial" w:eastAsia="Arial" w:hAnsi="Arial" w:cs="Arial"/>
        </w:rPr>
        <w:t>&amp;</w:t>
      </w:r>
      <w:r w:rsidRPr="00EC1959">
        <w:rPr>
          <w:rFonts w:ascii="Arial" w:eastAsia="Arial" w:hAnsi="Arial" w:cs="Arial"/>
          <w:spacing w:val="2"/>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11"/>
        </w:rPr>
        <w:t xml:space="preserve">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spacing w:val="1"/>
        </w:rPr>
        <w:t>r</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6"/>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13"/>
        </w:rPr>
        <w:t xml:space="preserve"> </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5"/>
        </w:rPr>
        <w:t xml:space="preserve"> </w:t>
      </w:r>
      <w:r w:rsidRPr="00EC1959">
        <w:rPr>
          <w:rFonts w:ascii="Arial" w:eastAsia="Arial" w:hAnsi="Arial" w:cs="Arial"/>
          <w:spacing w:val="1"/>
        </w:rPr>
        <w:t>m</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spacing w:val="1"/>
        </w:rPr>
        <w:t>r</w:t>
      </w:r>
      <w:r w:rsidRPr="00EC1959">
        <w:rPr>
          <w:rFonts w:ascii="Arial" w:eastAsia="Arial" w:hAnsi="Arial" w:cs="Arial"/>
          <w:spacing w:val="-5"/>
        </w:rPr>
        <w:t>u</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rPr>
        <w:t>s</w:t>
      </w:r>
      <w:r w:rsidRPr="00EC1959">
        <w:rPr>
          <w:rFonts w:ascii="Arial" w:eastAsia="Arial" w:hAnsi="Arial" w:cs="Arial"/>
          <w:spacing w:val="-1"/>
        </w:rPr>
        <w:t>u</w:t>
      </w:r>
      <w:r w:rsidRPr="00EC1959">
        <w:rPr>
          <w:rFonts w:ascii="Arial" w:eastAsia="Arial" w:hAnsi="Arial" w:cs="Arial"/>
        </w:rPr>
        <w:t>ku</w:t>
      </w:r>
      <w:r w:rsidRPr="00EC1959">
        <w:rPr>
          <w:rFonts w:ascii="Arial" w:eastAsia="Arial" w:hAnsi="Arial" w:cs="Arial"/>
          <w:spacing w:val="6"/>
        </w:rPr>
        <w:t xml:space="preserve"> </w:t>
      </w:r>
      <w:r w:rsidRPr="00EC1959">
        <w:rPr>
          <w:rFonts w:ascii="Arial" w:eastAsia="Arial" w:hAnsi="Arial" w:cs="Arial"/>
          <w:spacing w:val="-1"/>
          <w:w w:val="101"/>
        </w:rPr>
        <w:t>p</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spacing w:val="-3"/>
          <w:w w:val="101"/>
        </w:rPr>
        <w:t>t</w:t>
      </w:r>
      <w:r w:rsidRPr="00EC1959">
        <w:rPr>
          <w:rFonts w:ascii="Arial" w:eastAsia="Arial" w:hAnsi="Arial" w:cs="Arial"/>
          <w:spacing w:val="-5"/>
          <w:w w:val="101"/>
        </w:rPr>
        <w:t>a</w:t>
      </w:r>
      <w:r w:rsidRPr="00EC1959">
        <w:rPr>
          <w:rFonts w:ascii="Arial" w:eastAsia="Arial" w:hAnsi="Arial" w:cs="Arial"/>
          <w:spacing w:val="6"/>
          <w:w w:val="101"/>
        </w:rPr>
        <w:t>m</w:t>
      </w:r>
      <w:r w:rsidRPr="00EC1959">
        <w:rPr>
          <w:rFonts w:ascii="Arial" w:eastAsia="Arial" w:hAnsi="Arial" w:cs="Arial"/>
          <w:w w:val="101"/>
        </w:rPr>
        <w:t>a</w:t>
      </w:r>
      <w:r w:rsidR="00E14C08" w:rsidRPr="00EC1959">
        <w:rPr>
          <w:rFonts w:ascii="Arial" w:eastAsia="Arial" w:hAnsi="Arial" w:cs="Arial"/>
        </w:rPr>
        <w:t xml:space="preserve"> </w:t>
      </w:r>
      <w:r w:rsidRPr="00EC1959">
        <w:rPr>
          <w:rFonts w:ascii="Arial" w:eastAsia="Arial" w:hAnsi="Arial" w:cs="Arial"/>
          <w:spacing w:val="-1"/>
        </w:rPr>
        <w:t>2012</w:t>
      </w:r>
      <w:r w:rsidRPr="00EC1959">
        <w:rPr>
          <w:rFonts w:ascii="Arial" w:eastAsia="Arial" w:hAnsi="Arial" w:cs="Arial"/>
        </w:rPr>
        <w:t>.</w:t>
      </w:r>
      <w:r w:rsidRPr="00EC1959">
        <w:rPr>
          <w:rFonts w:ascii="Arial" w:eastAsia="Arial" w:hAnsi="Arial" w:cs="Arial"/>
          <w:spacing w:val="37"/>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42"/>
        </w:rPr>
        <w:t xml:space="preserve"> </w:t>
      </w:r>
      <w:r w:rsidR="00E14C08" w:rsidRPr="00EC1959">
        <w:rPr>
          <w:rFonts w:ascii="Arial" w:eastAsia="Arial" w:hAnsi="Arial" w:cs="Arial"/>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43"/>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w:t>
      </w:r>
      <w:r w:rsidRPr="00EC1959">
        <w:rPr>
          <w:rFonts w:ascii="Arial" w:eastAsia="Arial" w:hAnsi="Arial" w:cs="Arial"/>
          <w:spacing w:val="-5"/>
        </w:rPr>
        <w:t>a</w:t>
      </w:r>
      <w:r w:rsidRPr="00EC1959">
        <w:rPr>
          <w:rFonts w:ascii="Arial" w:eastAsia="Arial" w:hAnsi="Arial" w:cs="Arial"/>
          <w:spacing w:val="-1"/>
        </w:rPr>
        <w:t>nga</w:t>
      </w:r>
      <w:r w:rsidRPr="00EC1959">
        <w:rPr>
          <w:rFonts w:ascii="Arial" w:eastAsia="Arial" w:hAnsi="Arial" w:cs="Arial"/>
        </w:rPr>
        <w:t>n</w:t>
      </w:r>
      <w:r w:rsidRPr="00EC1959">
        <w:rPr>
          <w:rFonts w:ascii="Arial" w:eastAsia="Arial" w:hAnsi="Arial" w:cs="Arial"/>
          <w:spacing w:val="47"/>
        </w:rPr>
        <w:t xml:space="preserve"> </w:t>
      </w:r>
      <w:r w:rsidRPr="00EC1959">
        <w:rPr>
          <w:rFonts w:ascii="Arial" w:eastAsia="Arial" w:hAnsi="Arial" w:cs="Arial"/>
          <w:spacing w:val="-2"/>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42"/>
        </w:rPr>
        <w:t xml:space="preserve"> </w:t>
      </w:r>
      <w:r w:rsidRPr="00EC1959">
        <w:rPr>
          <w:rFonts w:ascii="Arial" w:eastAsia="Arial" w:hAnsi="Arial" w:cs="Arial"/>
        </w:rPr>
        <w:t>&amp;</w:t>
      </w:r>
      <w:r w:rsidRPr="00EC1959">
        <w:rPr>
          <w:rFonts w:ascii="Arial" w:eastAsia="Arial" w:hAnsi="Arial" w:cs="Arial"/>
          <w:spacing w:val="31"/>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38"/>
        </w:rPr>
        <w:t xml:space="preserve"> </w:t>
      </w:r>
      <w:r w:rsidRPr="00EC1959">
        <w:rPr>
          <w:rFonts w:ascii="Arial" w:eastAsia="Arial" w:hAnsi="Arial" w:cs="Arial"/>
          <w:spacing w:val="-1"/>
        </w:rPr>
        <w:t>d</w:t>
      </w:r>
      <w:r w:rsidRPr="00EC1959">
        <w:rPr>
          <w:rFonts w:ascii="Arial" w:eastAsia="Arial" w:hAnsi="Arial" w:cs="Arial"/>
          <w:spacing w:val="3"/>
        </w:rPr>
        <w:t>i</w:t>
      </w:r>
      <w:r w:rsidRPr="00EC1959">
        <w:rPr>
          <w:rFonts w:ascii="Arial" w:eastAsia="Arial" w:hAnsi="Arial" w:cs="Arial"/>
          <w:spacing w:val="-5"/>
        </w:rPr>
        <w:t>g</w:t>
      </w:r>
      <w:r w:rsidRPr="00EC1959">
        <w:rPr>
          <w:rFonts w:ascii="Arial" w:eastAsia="Arial" w:hAnsi="Arial" w:cs="Arial"/>
          <w:spacing w:val="-1"/>
        </w:rPr>
        <w:t>un</w:t>
      </w:r>
      <w:r w:rsidRPr="00EC1959">
        <w:rPr>
          <w:rFonts w:ascii="Arial" w:eastAsia="Arial" w:hAnsi="Arial" w:cs="Arial"/>
          <w:spacing w:val="-5"/>
        </w:rPr>
        <w:t>a</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44"/>
        </w:rPr>
        <w:t xml:space="preserve"> </w:t>
      </w:r>
      <w:r w:rsidRPr="00EC1959">
        <w:rPr>
          <w:rFonts w:ascii="Arial" w:eastAsia="Arial" w:hAnsi="Arial" w:cs="Arial"/>
          <w:spacing w:val="-1"/>
        </w:rPr>
        <w:t>u</w:t>
      </w:r>
      <w:r w:rsidRPr="00EC1959">
        <w:rPr>
          <w:rFonts w:ascii="Arial" w:eastAsia="Arial" w:hAnsi="Arial" w:cs="Arial"/>
          <w:spacing w:val="-5"/>
        </w:rPr>
        <w:t>n</w:t>
      </w:r>
      <w:r w:rsidRPr="00EC1959">
        <w:rPr>
          <w:rFonts w:ascii="Arial" w:eastAsia="Arial" w:hAnsi="Arial" w:cs="Arial"/>
          <w:spacing w:val="2"/>
        </w:rPr>
        <w:t>t</w:t>
      </w:r>
      <w:r w:rsidRPr="00EC1959">
        <w:rPr>
          <w:rFonts w:ascii="Arial" w:eastAsia="Arial" w:hAnsi="Arial" w:cs="Arial"/>
          <w:spacing w:val="-1"/>
        </w:rPr>
        <w:t>u</w:t>
      </w:r>
      <w:r w:rsidRPr="00EC1959">
        <w:rPr>
          <w:rFonts w:ascii="Arial" w:eastAsia="Arial" w:hAnsi="Arial" w:cs="Arial"/>
        </w:rPr>
        <w:t>k</w:t>
      </w:r>
      <w:r w:rsidRPr="00EC1959">
        <w:rPr>
          <w:rFonts w:ascii="Arial" w:eastAsia="Arial" w:hAnsi="Arial" w:cs="Arial"/>
          <w:spacing w:val="36"/>
        </w:rPr>
        <w:t xml:space="preserve"> </w:t>
      </w:r>
      <w:r w:rsidRPr="00EC1959">
        <w:rPr>
          <w:rFonts w:ascii="Arial" w:eastAsia="Arial" w:hAnsi="Arial" w:cs="Arial"/>
          <w:spacing w:val="6"/>
        </w:rPr>
        <w:t>m</w:t>
      </w:r>
      <w:r w:rsidRPr="00EC1959">
        <w:rPr>
          <w:rFonts w:ascii="Arial" w:eastAsia="Arial" w:hAnsi="Arial" w:cs="Arial"/>
          <w:spacing w:val="-5"/>
        </w:rPr>
        <w:t>en</w:t>
      </w:r>
      <w:r w:rsidRPr="00EC1959">
        <w:rPr>
          <w:rFonts w:ascii="Arial" w:eastAsia="Arial" w:hAnsi="Arial" w:cs="Arial"/>
          <w:spacing w:val="-2"/>
        </w:rPr>
        <w:t>i</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i</w:t>
      </w:r>
      <w:r w:rsidR="00B32943" w:rsidRPr="00EC1959">
        <w:rPr>
          <w:rFonts w:ascii="Arial" w:eastAsia="Arial" w:hAnsi="Arial" w:cs="Arial"/>
          <w:spacing w:val="41"/>
        </w:rPr>
        <w:t xml:space="preserve"> </w:t>
      </w:r>
      <w:r w:rsidRPr="00EC1959">
        <w:rPr>
          <w:rFonts w:ascii="Arial" w:eastAsia="Arial" w:hAnsi="Arial" w:cs="Arial"/>
          <w:spacing w:val="-1"/>
        </w:rPr>
        <w:t>p</w:t>
      </w:r>
      <w:r w:rsidRPr="00EC1959">
        <w:rPr>
          <w:rFonts w:ascii="Arial" w:eastAsia="Arial" w:hAnsi="Arial" w:cs="Arial"/>
          <w:spacing w:val="1"/>
        </w:rPr>
        <w:t>r</w:t>
      </w:r>
      <w:r w:rsidRPr="00EC1959">
        <w:rPr>
          <w:rFonts w:ascii="Arial" w:eastAsia="Arial" w:hAnsi="Arial" w:cs="Arial"/>
          <w:spacing w:val="-5"/>
        </w:rPr>
        <w:t>e</w:t>
      </w:r>
      <w:r w:rsidRPr="00EC1959">
        <w:rPr>
          <w:rFonts w:ascii="Arial" w:eastAsia="Arial" w:hAnsi="Arial" w:cs="Arial"/>
        </w:rPr>
        <w:t>s</w:t>
      </w:r>
      <w:r w:rsidRPr="00EC1959">
        <w:rPr>
          <w:rFonts w:ascii="Arial" w:eastAsia="Arial" w:hAnsi="Arial" w:cs="Arial"/>
          <w:spacing w:val="2"/>
        </w:rPr>
        <w:t>t</w:t>
      </w:r>
      <w:r w:rsidRPr="00EC1959">
        <w:rPr>
          <w:rFonts w:ascii="Arial" w:eastAsia="Arial" w:hAnsi="Arial" w:cs="Arial"/>
          <w:spacing w:val="-5"/>
        </w:rPr>
        <w:t>a</w:t>
      </w:r>
      <w:r w:rsidRPr="00EC1959">
        <w:rPr>
          <w:rFonts w:ascii="Arial" w:eastAsia="Arial" w:hAnsi="Arial" w:cs="Arial"/>
        </w:rPr>
        <w:t>si</w:t>
      </w:r>
      <w:r w:rsidRPr="00EC1959">
        <w:rPr>
          <w:rFonts w:ascii="Arial" w:eastAsia="Arial" w:hAnsi="Arial" w:cs="Arial"/>
          <w:spacing w:val="40"/>
        </w:rPr>
        <w:t xml:space="preserve"> </w:t>
      </w:r>
      <w:r w:rsidRPr="00EC1959">
        <w:rPr>
          <w:rFonts w:ascii="Arial" w:eastAsia="Arial" w:hAnsi="Arial" w:cs="Arial"/>
        </w:rPr>
        <w:t>s</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1"/>
        </w:rPr>
        <w:t>a</w:t>
      </w:r>
      <w:r w:rsidRPr="00EC1959">
        <w:rPr>
          <w:rFonts w:ascii="Arial" w:eastAsia="Arial" w:hAnsi="Arial" w:cs="Arial"/>
        </w:rPr>
        <w:t>sa</w:t>
      </w:r>
      <w:r w:rsidRPr="00EC1959">
        <w:rPr>
          <w:rFonts w:ascii="Arial" w:eastAsia="Arial" w:hAnsi="Arial" w:cs="Arial"/>
          <w:spacing w:val="42"/>
        </w:rPr>
        <w:t xml:space="preserve"> </w:t>
      </w:r>
      <w:r w:rsidRPr="00EC1959">
        <w:rPr>
          <w:rFonts w:ascii="Arial" w:eastAsia="Arial" w:hAnsi="Arial" w:cs="Arial"/>
          <w:spacing w:val="-5"/>
        </w:rPr>
        <w:t>a</w:t>
      </w:r>
      <w:r w:rsidRPr="00EC1959">
        <w:rPr>
          <w:rFonts w:ascii="Arial" w:eastAsia="Arial" w:hAnsi="Arial" w:cs="Arial"/>
        </w:rPr>
        <w:t>k</w:t>
      </w:r>
      <w:r w:rsidRPr="00EC1959">
        <w:rPr>
          <w:rFonts w:ascii="Arial" w:eastAsia="Arial" w:hAnsi="Arial" w:cs="Arial"/>
          <w:spacing w:val="-3"/>
        </w:rPr>
        <w:t>t</w:t>
      </w:r>
      <w:r w:rsidRPr="00EC1959">
        <w:rPr>
          <w:rFonts w:ascii="Arial" w:eastAsia="Arial" w:hAnsi="Arial" w:cs="Arial"/>
          <w:spacing w:val="3"/>
        </w:rPr>
        <w:t>i</w:t>
      </w:r>
      <w:r w:rsidRPr="00EC1959">
        <w:rPr>
          <w:rFonts w:ascii="Arial" w:eastAsia="Arial" w:hAnsi="Arial" w:cs="Arial"/>
          <w:spacing w:val="-5"/>
        </w:rPr>
        <w:t>v</w:t>
      </w:r>
      <w:r w:rsidRPr="00EC1959">
        <w:rPr>
          <w:rFonts w:ascii="Arial" w:eastAsia="Arial" w:hAnsi="Arial" w:cs="Arial"/>
          <w:spacing w:val="3"/>
        </w:rPr>
        <w:t>i</w:t>
      </w:r>
      <w:r w:rsidRPr="00EC1959">
        <w:rPr>
          <w:rFonts w:ascii="Arial" w:eastAsia="Arial" w:hAnsi="Arial" w:cs="Arial"/>
          <w:spacing w:val="-3"/>
        </w:rPr>
        <w:t>t</w:t>
      </w:r>
      <w:r w:rsidRPr="00EC1959">
        <w:rPr>
          <w:rFonts w:ascii="Arial" w:eastAsia="Arial" w:hAnsi="Arial" w:cs="Arial"/>
        </w:rPr>
        <w:t>i</w:t>
      </w:r>
      <w:r w:rsidRPr="00EC1959">
        <w:rPr>
          <w:rFonts w:ascii="Arial" w:eastAsia="Arial" w:hAnsi="Arial" w:cs="Arial"/>
          <w:spacing w:val="39"/>
        </w:rPr>
        <w:t xml:space="preserve"> </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6"/>
        </w:rPr>
        <w:t xml:space="preserve"> </w:t>
      </w:r>
      <w:r w:rsidRPr="00EC1959">
        <w:rPr>
          <w:rFonts w:ascii="Arial" w:eastAsia="Arial" w:hAnsi="Arial" w:cs="Arial"/>
          <w:spacing w:val="-1"/>
          <w:w w:val="101"/>
        </w:rPr>
        <w:t>da</w:t>
      </w:r>
      <w:r w:rsidRPr="00EC1959">
        <w:rPr>
          <w:rFonts w:ascii="Arial" w:eastAsia="Arial" w:hAnsi="Arial" w:cs="Arial"/>
          <w:spacing w:val="-2"/>
          <w:w w:val="101"/>
        </w:rPr>
        <w:t>l</w:t>
      </w:r>
      <w:r w:rsidRPr="00EC1959">
        <w:rPr>
          <w:rFonts w:ascii="Arial" w:eastAsia="Arial" w:hAnsi="Arial" w:cs="Arial"/>
          <w:spacing w:val="-5"/>
          <w:w w:val="101"/>
        </w:rPr>
        <w:t>a</w:t>
      </w:r>
      <w:r w:rsidRPr="00EC1959">
        <w:rPr>
          <w:rFonts w:ascii="Arial" w:eastAsia="Arial" w:hAnsi="Arial" w:cs="Arial"/>
          <w:w w:val="101"/>
        </w:rPr>
        <w:t xml:space="preserve">m </w:t>
      </w:r>
      <w:r w:rsidRPr="00EC1959">
        <w:rPr>
          <w:rFonts w:ascii="Arial" w:eastAsia="Arial" w:hAnsi="Arial" w:cs="Arial"/>
        </w:rPr>
        <w:t>s</w:t>
      </w:r>
      <w:r w:rsidRPr="00EC1959">
        <w:rPr>
          <w:rFonts w:ascii="Arial" w:eastAsia="Arial" w:hAnsi="Arial" w:cs="Arial"/>
          <w:spacing w:val="-1"/>
        </w:rPr>
        <w:t>ub</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rPr>
        <w:t>k</w:t>
      </w:r>
      <w:r w:rsidRPr="00EC1959">
        <w:rPr>
          <w:rFonts w:ascii="Arial" w:eastAsia="Arial" w:hAnsi="Arial" w:cs="Arial"/>
          <w:spacing w:val="2"/>
        </w:rPr>
        <w:t>t</w:t>
      </w:r>
      <w:r w:rsidRPr="00EC1959">
        <w:rPr>
          <w:rFonts w:ascii="Arial" w:eastAsia="Arial" w:hAnsi="Arial" w:cs="Arial"/>
          <w:spacing w:val="-1"/>
        </w:rPr>
        <w:t>o</w:t>
      </w:r>
      <w:r w:rsidRPr="00EC1959">
        <w:rPr>
          <w:rFonts w:ascii="Arial" w:eastAsia="Arial" w:hAnsi="Arial" w:cs="Arial"/>
        </w:rPr>
        <w:t>r</w:t>
      </w:r>
      <w:r w:rsidRPr="00EC1959">
        <w:rPr>
          <w:rFonts w:ascii="Arial" w:eastAsia="Arial" w:hAnsi="Arial" w:cs="Arial"/>
          <w:spacing w:val="8"/>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w:t>
      </w:r>
      <w:r w:rsidRPr="00EC1959">
        <w:rPr>
          <w:rFonts w:ascii="Arial" w:eastAsia="Arial" w:hAnsi="Arial" w:cs="Arial"/>
          <w:spacing w:val="-5"/>
        </w:rPr>
        <w:t>n</w:t>
      </w:r>
      <w:r w:rsidRPr="00EC1959">
        <w:rPr>
          <w:rFonts w:ascii="Arial" w:eastAsia="Arial" w:hAnsi="Arial" w:cs="Arial"/>
          <w:spacing w:val="-1"/>
        </w:rPr>
        <w:t>ga</w:t>
      </w:r>
      <w:r w:rsidRPr="00EC1959">
        <w:rPr>
          <w:rFonts w:ascii="Arial" w:eastAsia="Arial" w:hAnsi="Arial" w:cs="Arial"/>
        </w:rPr>
        <w:t>n</w:t>
      </w:r>
      <w:r w:rsidRPr="00EC1959">
        <w:rPr>
          <w:rFonts w:ascii="Arial" w:eastAsia="Arial" w:hAnsi="Arial" w:cs="Arial"/>
          <w:spacing w:val="13"/>
        </w:rPr>
        <w:t xml:space="preserve"> </w:t>
      </w:r>
      <w:r w:rsidRPr="00EC1959">
        <w:rPr>
          <w:rFonts w:ascii="Arial" w:eastAsia="Arial" w:hAnsi="Arial" w:cs="Arial"/>
          <w:spacing w:val="-6"/>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1"/>
        </w:rPr>
        <w:t>o</w:t>
      </w:r>
      <w:r w:rsidRPr="00EC1959">
        <w:rPr>
          <w:rFonts w:ascii="Arial" w:eastAsia="Arial" w:hAnsi="Arial" w:cs="Arial"/>
          <w:spacing w:val="-5"/>
        </w:rPr>
        <w:t>n</w:t>
      </w:r>
      <w:r w:rsidRPr="00EC1959">
        <w:rPr>
          <w:rFonts w:ascii="Arial" w:eastAsia="Arial" w:hAnsi="Arial" w:cs="Arial"/>
          <w:spacing w:val="-1"/>
        </w:rPr>
        <w:t>g</w:t>
      </w:r>
      <w:r w:rsidRPr="00EC1959">
        <w:rPr>
          <w:rFonts w:ascii="Arial" w:eastAsia="Arial" w:hAnsi="Arial" w:cs="Arial"/>
        </w:rPr>
        <w:t>,</w:t>
      </w:r>
      <w:r w:rsidRPr="00EC1959">
        <w:rPr>
          <w:rFonts w:ascii="Arial" w:eastAsia="Arial" w:hAnsi="Arial" w:cs="Arial"/>
          <w:spacing w:val="6"/>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dagang</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13"/>
        </w:rPr>
        <w:t xml:space="preserve"> </w:t>
      </w:r>
      <w:r w:rsidRPr="00EC1959">
        <w:rPr>
          <w:rFonts w:ascii="Arial" w:eastAsia="Arial" w:hAnsi="Arial" w:cs="Arial"/>
          <w:spacing w:val="-2"/>
        </w:rPr>
        <w:t>R</w:t>
      </w:r>
      <w:r w:rsidRPr="00EC1959">
        <w:rPr>
          <w:rFonts w:ascii="Arial" w:eastAsia="Arial" w:hAnsi="Arial" w:cs="Arial"/>
          <w:spacing w:val="-1"/>
        </w:rPr>
        <w:t>u</w:t>
      </w:r>
      <w:r w:rsidRPr="00EC1959">
        <w:rPr>
          <w:rFonts w:ascii="Arial" w:eastAsia="Arial" w:hAnsi="Arial" w:cs="Arial"/>
          <w:spacing w:val="-5"/>
        </w:rPr>
        <w:t>n</w:t>
      </w:r>
      <w:r w:rsidRPr="00EC1959">
        <w:rPr>
          <w:rFonts w:ascii="Arial" w:eastAsia="Arial" w:hAnsi="Arial" w:cs="Arial"/>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2"/>
        </w:rPr>
        <w:t>K</w:t>
      </w:r>
      <w:r w:rsidRPr="00EC1959">
        <w:rPr>
          <w:rFonts w:ascii="Arial" w:eastAsia="Arial" w:hAnsi="Arial" w:cs="Arial"/>
          <w:spacing w:val="-10"/>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1"/>
        </w:rPr>
        <w:t xml:space="preserve"> </w:t>
      </w:r>
      <w:r w:rsidRPr="00EC1959">
        <w:rPr>
          <w:rFonts w:ascii="Arial" w:eastAsia="Arial" w:hAnsi="Arial" w:cs="Arial"/>
          <w:spacing w:val="-2"/>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1"/>
          <w:w w:val="101"/>
        </w:rPr>
        <w:t>m</w:t>
      </w:r>
      <w:r w:rsidRPr="00EC1959">
        <w:rPr>
          <w:rFonts w:ascii="Arial" w:eastAsia="Arial" w:hAnsi="Arial" w:cs="Arial"/>
          <w:spacing w:val="-1"/>
          <w:w w:val="101"/>
        </w:rPr>
        <w:t>o</w:t>
      </w:r>
      <w:r w:rsidRPr="00EC1959">
        <w:rPr>
          <w:rFonts w:ascii="Arial" w:eastAsia="Arial" w:hAnsi="Arial" w:cs="Arial"/>
          <w:spacing w:val="2"/>
          <w:w w:val="101"/>
        </w:rPr>
        <w:t>t</w:t>
      </w:r>
      <w:r w:rsidRPr="00EC1959">
        <w:rPr>
          <w:rFonts w:ascii="Arial" w:eastAsia="Arial" w:hAnsi="Arial" w:cs="Arial"/>
          <w:spacing w:val="-5"/>
          <w:w w:val="101"/>
        </w:rPr>
        <w:t>o</w:t>
      </w:r>
      <w:r w:rsidRPr="00EC1959">
        <w:rPr>
          <w:rFonts w:ascii="Arial" w:eastAsia="Arial" w:hAnsi="Arial" w:cs="Arial"/>
          <w:spacing w:val="1"/>
          <w:w w:val="101"/>
        </w:rPr>
        <w:t>r</w:t>
      </w:r>
      <w:r w:rsidRPr="00EC1959">
        <w:rPr>
          <w:rFonts w:ascii="Arial" w:eastAsia="Arial" w:hAnsi="Arial" w:cs="Arial"/>
          <w:w w:val="101"/>
        </w:rPr>
        <w:t>.</w:t>
      </w:r>
    </w:p>
    <w:p w14:paraId="2037E6A6" w14:textId="77777777" w:rsidR="00FD2A21" w:rsidRPr="00EC1959" w:rsidRDefault="00FD2A21" w:rsidP="00B32943">
      <w:pPr>
        <w:spacing w:line="284" w:lineRule="auto"/>
        <w:ind w:left="426" w:right="-32"/>
        <w:jc w:val="both"/>
        <w:rPr>
          <w:rFonts w:ascii="Arial" w:eastAsia="Arial" w:hAnsi="Arial" w:cs="Arial"/>
          <w:b/>
          <w:spacing w:val="2"/>
          <w:w w:val="101"/>
        </w:rPr>
      </w:pPr>
    </w:p>
    <w:p w14:paraId="20B454A9" w14:textId="1CB06C98" w:rsidR="00AE1B53" w:rsidRPr="00EC1959" w:rsidRDefault="00F30901" w:rsidP="00B32943">
      <w:pPr>
        <w:pStyle w:val="ListParagraph"/>
        <w:numPr>
          <w:ilvl w:val="0"/>
          <w:numId w:val="3"/>
        </w:numPr>
        <w:spacing w:line="284" w:lineRule="auto"/>
        <w:ind w:left="426" w:right="153" w:hanging="426"/>
        <w:jc w:val="both"/>
        <w:rPr>
          <w:rFonts w:ascii="Arial" w:eastAsia="Arial" w:hAnsi="Arial" w:cs="Arial"/>
          <w:b/>
          <w:spacing w:val="2"/>
          <w:w w:val="101"/>
        </w:rPr>
      </w:pPr>
      <w:r w:rsidRPr="00EC1959">
        <w:rPr>
          <w:rFonts w:ascii="Arial" w:eastAsia="Arial" w:hAnsi="Arial" w:cs="Arial"/>
          <w:b/>
          <w:spacing w:val="2"/>
          <w:w w:val="101"/>
        </w:rPr>
        <w:t>O</w:t>
      </w:r>
      <w:r w:rsidRPr="00EC1959">
        <w:rPr>
          <w:rFonts w:ascii="Arial" w:eastAsia="Arial" w:hAnsi="Arial" w:cs="Arial"/>
          <w:b/>
          <w:spacing w:val="-6"/>
          <w:w w:val="101"/>
        </w:rPr>
        <w:t>b</w:t>
      </w:r>
      <w:r w:rsidRPr="00EC1959">
        <w:rPr>
          <w:rFonts w:ascii="Arial" w:eastAsia="Arial" w:hAnsi="Arial" w:cs="Arial"/>
          <w:b/>
          <w:spacing w:val="2"/>
          <w:w w:val="101"/>
        </w:rPr>
        <w:t>j</w:t>
      </w:r>
      <w:r w:rsidRPr="00EC1959">
        <w:rPr>
          <w:rFonts w:ascii="Arial" w:eastAsia="Arial" w:hAnsi="Arial" w:cs="Arial"/>
          <w:b/>
          <w:spacing w:val="-1"/>
          <w:w w:val="101"/>
        </w:rPr>
        <w:t>e</w:t>
      </w:r>
      <w:r w:rsidRPr="00EC1959">
        <w:rPr>
          <w:rFonts w:ascii="Arial" w:eastAsia="Arial" w:hAnsi="Arial" w:cs="Arial"/>
          <w:b/>
          <w:spacing w:val="-5"/>
          <w:w w:val="101"/>
        </w:rPr>
        <w:t>k</w:t>
      </w:r>
      <w:r w:rsidRPr="00EC1959">
        <w:rPr>
          <w:rFonts w:ascii="Arial" w:eastAsia="Arial" w:hAnsi="Arial" w:cs="Arial"/>
          <w:b/>
          <w:spacing w:val="1"/>
          <w:w w:val="101"/>
        </w:rPr>
        <w:t>t</w:t>
      </w:r>
      <w:r w:rsidRPr="00EC1959">
        <w:rPr>
          <w:rFonts w:ascii="Arial" w:eastAsia="Arial" w:hAnsi="Arial" w:cs="Arial"/>
          <w:b/>
          <w:spacing w:val="-3"/>
          <w:w w:val="101"/>
        </w:rPr>
        <w:t>i</w:t>
      </w:r>
      <w:r w:rsidRPr="00EC1959">
        <w:rPr>
          <w:rFonts w:ascii="Arial" w:eastAsia="Arial" w:hAnsi="Arial" w:cs="Arial"/>
          <w:b/>
          <w:w w:val="101"/>
        </w:rPr>
        <w:t>f</w:t>
      </w:r>
    </w:p>
    <w:p w14:paraId="4120AA31" w14:textId="77777777" w:rsidR="00AE1B53" w:rsidRPr="00EC1959" w:rsidRDefault="00AE1B53" w:rsidP="00B32943">
      <w:pPr>
        <w:spacing w:line="280" w:lineRule="exact"/>
        <w:rPr>
          <w:rFonts w:ascii="Arial" w:hAnsi="Arial" w:cs="Arial"/>
        </w:rPr>
      </w:pPr>
    </w:p>
    <w:p w14:paraId="1D2DE8A1" w14:textId="414D6B59" w:rsidR="00AE1B53" w:rsidRPr="00EC1959" w:rsidRDefault="00F30901" w:rsidP="00EC1959">
      <w:pPr>
        <w:spacing w:line="276" w:lineRule="auto"/>
        <w:ind w:left="426"/>
        <w:jc w:val="both"/>
        <w:rPr>
          <w:rFonts w:ascii="Arial" w:eastAsia="Arial" w:hAnsi="Arial" w:cs="Arial"/>
        </w:rPr>
      </w:pPr>
      <w:r w:rsidRPr="00EC1959">
        <w:rPr>
          <w:rFonts w:ascii="Arial" w:eastAsia="Arial" w:hAnsi="Arial" w:cs="Arial"/>
          <w:spacing w:val="2"/>
        </w:rPr>
        <w:t>O</w:t>
      </w:r>
      <w:r w:rsidRPr="00EC1959">
        <w:rPr>
          <w:rFonts w:ascii="Arial" w:eastAsia="Arial" w:hAnsi="Arial" w:cs="Arial"/>
          <w:spacing w:val="-5"/>
        </w:rPr>
        <w:t>b</w:t>
      </w:r>
      <w:r w:rsidRPr="00EC1959">
        <w:rPr>
          <w:rFonts w:ascii="Arial" w:eastAsia="Arial" w:hAnsi="Arial" w:cs="Arial"/>
          <w:spacing w:val="3"/>
        </w:rPr>
        <w:t>j</w:t>
      </w:r>
      <w:r w:rsidRPr="00EC1959">
        <w:rPr>
          <w:rFonts w:ascii="Arial" w:eastAsia="Arial" w:hAnsi="Arial" w:cs="Arial"/>
          <w:spacing w:val="-5"/>
        </w:rPr>
        <w:t>e</w:t>
      </w:r>
      <w:r w:rsidRPr="00EC1959">
        <w:rPr>
          <w:rFonts w:ascii="Arial" w:eastAsia="Arial" w:hAnsi="Arial" w:cs="Arial"/>
        </w:rPr>
        <w:t>k</w:t>
      </w:r>
      <w:r w:rsidRPr="00EC1959">
        <w:rPr>
          <w:rFonts w:ascii="Arial" w:eastAsia="Arial" w:hAnsi="Arial" w:cs="Arial"/>
          <w:spacing w:val="2"/>
        </w:rPr>
        <w:t>t</w:t>
      </w:r>
      <w:r w:rsidRPr="00EC1959">
        <w:rPr>
          <w:rFonts w:ascii="Arial" w:eastAsia="Arial" w:hAnsi="Arial" w:cs="Arial"/>
          <w:spacing w:val="-2"/>
        </w:rPr>
        <w:t>i</w:t>
      </w:r>
      <w:r w:rsidRPr="00EC1959">
        <w:rPr>
          <w:rFonts w:ascii="Arial" w:eastAsia="Arial" w:hAnsi="Arial" w:cs="Arial"/>
        </w:rPr>
        <w:t>f</w:t>
      </w:r>
      <w:r w:rsidRPr="00EC1959">
        <w:rPr>
          <w:rFonts w:ascii="Arial" w:eastAsia="Arial" w:hAnsi="Arial" w:cs="Arial"/>
          <w:spacing w:val="6"/>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rPr>
        <w:t>y</w:t>
      </w:r>
      <w:r w:rsidRPr="00EC1959">
        <w:rPr>
          <w:rFonts w:ascii="Arial" w:eastAsia="Arial" w:hAnsi="Arial" w:cs="Arial"/>
          <w:spacing w:val="-1"/>
        </w:rPr>
        <w:t>u</w:t>
      </w:r>
      <w:r w:rsidRPr="00EC1959">
        <w:rPr>
          <w:rFonts w:ascii="Arial" w:eastAsia="Arial" w:hAnsi="Arial" w:cs="Arial"/>
        </w:rPr>
        <w:t>s</w:t>
      </w:r>
      <w:r w:rsidRPr="00EC1959">
        <w:rPr>
          <w:rFonts w:ascii="Arial" w:eastAsia="Arial" w:hAnsi="Arial" w:cs="Arial"/>
          <w:spacing w:val="-1"/>
        </w:rPr>
        <w:t>una</w:t>
      </w:r>
      <w:r w:rsidRPr="00EC1959">
        <w:rPr>
          <w:rFonts w:ascii="Arial" w:eastAsia="Arial" w:hAnsi="Arial" w:cs="Arial"/>
        </w:rPr>
        <w:t>n</w:t>
      </w:r>
      <w:r w:rsidRPr="00EC1959">
        <w:rPr>
          <w:rFonts w:ascii="Arial" w:eastAsia="Arial" w:hAnsi="Arial" w:cs="Arial"/>
          <w:spacing w:val="7"/>
        </w:rPr>
        <w:t xml:space="preserve"> </w:t>
      </w:r>
      <w:r w:rsidRPr="00EC1959">
        <w:rPr>
          <w:rFonts w:ascii="Arial" w:eastAsia="Arial" w:hAnsi="Arial" w:cs="Arial"/>
          <w:spacing w:val="2"/>
        </w:rPr>
        <w:t>I</w:t>
      </w:r>
      <w:r w:rsidRPr="00EC1959">
        <w:rPr>
          <w:rFonts w:ascii="Arial" w:eastAsia="Arial" w:hAnsi="Arial" w:cs="Arial"/>
          <w:spacing w:val="-5"/>
        </w:rPr>
        <w:t>n</w:t>
      </w:r>
      <w:r w:rsidRPr="00EC1959">
        <w:rPr>
          <w:rFonts w:ascii="Arial" w:eastAsia="Arial" w:hAnsi="Arial" w:cs="Arial"/>
          <w:spacing w:val="-1"/>
        </w:rPr>
        <w:t>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8"/>
        </w:rPr>
        <w:t xml:space="preserve"> </w:t>
      </w:r>
      <w:r w:rsidRPr="00EC1959">
        <w:rPr>
          <w:rFonts w:ascii="Arial" w:eastAsia="Arial" w:hAnsi="Arial" w:cs="Arial"/>
          <w:spacing w:val="-2"/>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9"/>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w:t>
      </w:r>
      <w:r w:rsidRPr="00EC1959">
        <w:rPr>
          <w:rFonts w:ascii="Arial" w:eastAsia="Arial" w:hAnsi="Arial" w:cs="Arial"/>
          <w:spacing w:val="-5"/>
        </w:rPr>
        <w:t>a</w:t>
      </w:r>
      <w:r w:rsidRPr="00EC1959">
        <w:rPr>
          <w:rFonts w:ascii="Arial" w:eastAsia="Arial" w:hAnsi="Arial" w:cs="Arial"/>
          <w:spacing w:val="-1"/>
        </w:rPr>
        <w:t>nga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5"/>
        </w:rPr>
        <w:t>o</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8"/>
        </w:rPr>
        <w:t xml:space="preserve"> </w:t>
      </w:r>
      <w:r w:rsidRPr="00EC1959">
        <w:rPr>
          <w:rFonts w:ascii="Arial" w:eastAsia="Arial" w:hAnsi="Arial" w:cs="Arial"/>
        </w:rPr>
        <w:t>&amp;</w:t>
      </w:r>
      <w:r w:rsidRPr="00EC1959">
        <w:rPr>
          <w:rFonts w:ascii="Arial" w:eastAsia="Arial" w:hAnsi="Arial" w:cs="Arial"/>
          <w:spacing w:val="-3"/>
        </w:rPr>
        <w:t xml:space="preserve"> </w:t>
      </w:r>
      <w:r w:rsidRPr="00EC1959">
        <w:rPr>
          <w:rFonts w:ascii="Arial" w:eastAsia="Arial" w:hAnsi="Arial" w:cs="Arial"/>
          <w:spacing w:val="-7"/>
        </w:rPr>
        <w:t>R</w:t>
      </w:r>
      <w:r w:rsidRPr="00EC1959">
        <w:rPr>
          <w:rFonts w:ascii="Arial" w:eastAsia="Arial" w:hAnsi="Arial" w:cs="Arial"/>
          <w:spacing w:val="-1"/>
        </w:rPr>
        <w:t>un</w:t>
      </w:r>
      <w:r w:rsidRPr="00EC1959">
        <w:rPr>
          <w:rFonts w:ascii="Arial" w:eastAsia="Arial" w:hAnsi="Arial" w:cs="Arial"/>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spacing w:val="-1"/>
        </w:rPr>
        <w:t>ada</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w w:val="101"/>
        </w:rPr>
        <w:t>:</w:t>
      </w:r>
    </w:p>
    <w:p w14:paraId="05421F44" w14:textId="77777777" w:rsidR="00AE1B53" w:rsidRPr="00EC1959" w:rsidRDefault="00AE1B53" w:rsidP="00EC1959">
      <w:pPr>
        <w:spacing w:line="276" w:lineRule="auto"/>
        <w:rPr>
          <w:rFonts w:ascii="Arial" w:hAnsi="Arial" w:cs="Arial"/>
        </w:rPr>
      </w:pPr>
    </w:p>
    <w:p w14:paraId="2D4EC19A" w14:textId="41BB4236" w:rsidR="00C304AB" w:rsidRPr="00EC1959" w:rsidRDefault="00F30901" w:rsidP="00EC1959">
      <w:pPr>
        <w:pStyle w:val="ListParagraph"/>
        <w:numPr>
          <w:ilvl w:val="0"/>
          <w:numId w:val="4"/>
        </w:numPr>
        <w:tabs>
          <w:tab w:val="left" w:pos="567"/>
        </w:tabs>
        <w:spacing w:line="276" w:lineRule="auto"/>
        <w:ind w:hanging="290"/>
        <w:jc w:val="both"/>
        <w:rPr>
          <w:rFonts w:ascii="Arial" w:eastAsia="Arial" w:hAnsi="Arial" w:cs="Arial"/>
          <w:w w:val="101"/>
        </w:rPr>
      </w:pPr>
      <w:r w:rsidRPr="00EC1959">
        <w:rPr>
          <w:rFonts w:ascii="Arial" w:eastAsia="Arial" w:hAnsi="Arial" w:cs="Arial"/>
          <w:spacing w:val="-3"/>
        </w:rPr>
        <w:t>M</w:t>
      </w:r>
      <w:r w:rsidRPr="00EC1959">
        <w:rPr>
          <w:rFonts w:ascii="Arial" w:eastAsia="Arial" w:hAnsi="Arial" w:cs="Arial"/>
          <w:spacing w:val="-5"/>
        </w:rPr>
        <w:t>e</w:t>
      </w:r>
      <w:r w:rsidRPr="00EC1959">
        <w:rPr>
          <w:rFonts w:ascii="Arial" w:eastAsia="Arial" w:hAnsi="Arial" w:cs="Arial"/>
          <w:spacing w:val="-1"/>
        </w:rPr>
        <w:t>ngu</w:t>
      </w:r>
      <w:r w:rsidRPr="00EC1959">
        <w:rPr>
          <w:rFonts w:ascii="Arial" w:eastAsia="Arial" w:hAnsi="Arial" w:cs="Arial"/>
        </w:rPr>
        <w:t>k</w:t>
      </w:r>
      <w:r w:rsidRPr="00EC1959">
        <w:rPr>
          <w:rFonts w:ascii="Arial" w:eastAsia="Arial" w:hAnsi="Arial" w:cs="Arial"/>
          <w:spacing w:val="-1"/>
        </w:rPr>
        <w:t>u</w:t>
      </w:r>
      <w:r w:rsidRPr="00EC1959">
        <w:rPr>
          <w:rFonts w:ascii="Arial" w:eastAsia="Arial" w:hAnsi="Arial" w:cs="Arial"/>
        </w:rPr>
        <w:t>r</w:t>
      </w:r>
      <w:r w:rsidR="00CC4B2C" w:rsidRPr="00EC1959">
        <w:rPr>
          <w:rFonts w:ascii="Arial" w:eastAsia="Arial" w:hAnsi="Arial" w:cs="Arial"/>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uba</w:t>
      </w:r>
      <w:r w:rsidRPr="00EC1959">
        <w:rPr>
          <w:rFonts w:ascii="Arial" w:eastAsia="Arial" w:hAnsi="Arial" w:cs="Arial"/>
          <w:spacing w:val="-5"/>
        </w:rPr>
        <w:t>h</w:t>
      </w:r>
      <w:r w:rsidRPr="00EC1959">
        <w:rPr>
          <w:rFonts w:ascii="Arial" w:eastAsia="Arial" w:hAnsi="Arial" w:cs="Arial"/>
          <w:spacing w:val="-1"/>
        </w:rPr>
        <w:t>a</w:t>
      </w:r>
      <w:r w:rsidRPr="00EC1959">
        <w:rPr>
          <w:rFonts w:ascii="Arial" w:eastAsia="Arial" w:hAnsi="Arial" w:cs="Arial"/>
        </w:rPr>
        <w:t>n c</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spacing w:val="-1"/>
        </w:rPr>
        <w:t>a</w:t>
      </w:r>
      <w:r w:rsidRPr="00EC1959">
        <w:rPr>
          <w:rFonts w:ascii="Arial" w:eastAsia="Arial" w:hAnsi="Arial" w:cs="Arial"/>
        </w:rPr>
        <w:t xml:space="preserve">k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5"/>
        </w:rPr>
        <w:t>p</w:t>
      </w:r>
      <w:r w:rsidRPr="00EC1959">
        <w:rPr>
          <w:rFonts w:ascii="Arial" w:eastAsia="Arial" w:hAnsi="Arial" w:cs="Arial"/>
          <w:spacing w:val="1"/>
        </w:rPr>
        <w:t>r</w:t>
      </w:r>
      <w:r w:rsidRPr="00EC1959">
        <w:rPr>
          <w:rFonts w:ascii="Arial" w:eastAsia="Arial" w:hAnsi="Arial" w:cs="Arial"/>
          <w:spacing w:val="-5"/>
        </w:rPr>
        <w:t>e</w:t>
      </w:r>
      <w:r w:rsidRPr="00EC1959">
        <w:rPr>
          <w:rFonts w:ascii="Arial" w:eastAsia="Arial" w:hAnsi="Arial" w:cs="Arial"/>
        </w:rPr>
        <w:t>s</w:t>
      </w:r>
      <w:r w:rsidRPr="00EC1959">
        <w:rPr>
          <w:rFonts w:ascii="Arial" w:eastAsia="Arial" w:hAnsi="Arial" w:cs="Arial"/>
          <w:spacing w:val="2"/>
        </w:rPr>
        <w:t>t</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rPr>
        <w:t>i s</w:t>
      </w:r>
      <w:r w:rsidRPr="00EC1959">
        <w:rPr>
          <w:rFonts w:ascii="Arial" w:eastAsia="Arial" w:hAnsi="Arial" w:cs="Arial"/>
          <w:spacing w:val="-1"/>
        </w:rPr>
        <w:t>ub</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rPr>
        <w:t>k</w:t>
      </w:r>
      <w:r w:rsidRPr="00EC1959">
        <w:rPr>
          <w:rFonts w:ascii="Arial" w:eastAsia="Arial" w:hAnsi="Arial" w:cs="Arial"/>
          <w:spacing w:val="2"/>
        </w:rPr>
        <w:t>t</w:t>
      </w:r>
      <w:r w:rsidRPr="00EC1959">
        <w:rPr>
          <w:rFonts w:ascii="Arial" w:eastAsia="Arial" w:hAnsi="Arial" w:cs="Arial"/>
          <w:spacing w:val="-5"/>
        </w:rPr>
        <w:t>o</w:t>
      </w:r>
      <w:r w:rsidRPr="00EC1959">
        <w:rPr>
          <w:rFonts w:ascii="Arial" w:eastAsia="Arial" w:hAnsi="Arial" w:cs="Arial"/>
        </w:rPr>
        <w:t xml:space="preserve">r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5"/>
        </w:rPr>
        <w:t>o</w:t>
      </w:r>
      <w:r w:rsidRPr="00EC1959">
        <w:rPr>
          <w:rFonts w:ascii="Arial" w:eastAsia="Arial" w:hAnsi="Arial" w:cs="Arial"/>
          <w:spacing w:val="-1"/>
        </w:rPr>
        <w:t>ng</w:t>
      </w:r>
      <w:r w:rsidRPr="00EC1959">
        <w:rPr>
          <w:rFonts w:ascii="Arial" w:eastAsia="Arial" w:hAnsi="Arial" w:cs="Arial"/>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 xml:space="preserve">t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rPr>
        <w:t xml:space="preserve">n </w:t>
      </w:r>
      <w:r w:rsidRPr="00EC1959">
        <w:rPr>
          <w:rFonts w:ascii="Arial" w:eastAsia="Arial" w:hAnsi="Arial" w:cs="Arial"/>
          <w:spacing w:val="-2"/>
        </w:rPr>
        <w:t>K</w:t>
      </w:r>
      <w:r w:rsidRPr="00EC1959">
        <w:rPr>
          <w:rFonts w:ascii="Arial" w:eastAsia="Arial" w:hAnsi="Arial" w:cs="Arial"/>
          <w:spacing w:val="-5"/>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 xml:space="preserve">n </w:t>
      </w:r>
      <w:r w:rsidRPr="00EC1959">
        <w:rPr>
          <w:rFonts w:ascii="Arial" w:eastAsia="Arial" w:hAnsi="Arial" w:cs="Arial"/>
          <w:spacing w:val="-2"/>
        </w:rPr>
        <w:t>B</w:t>
      </w:r>
      <w:r w:rsidRPr="00EC1959">
        <w:rPr>
          <w:rFonts w:ascii="Arial" w:eastAsia="Arial" w:hAnsi="Arial" w:cs="Arial"/>
          <w:spacing w:val="-5"/>
        </w:rPr>
        <w:t>e</w:t>
      </w:r>
      <w:r w:rsidRPr="00EC1959">
        <w:rPr>
          <w:rFonts w:ascii="Arial" w:eastAsia="Arial" w:hAnsi="Arial" w:cs="Arial"/>
          <w:spacing w:val="-3"/>
        </w:rPr>
        <w:t>r</w:t>
      </w:r>
      <w:r w:rsidRPr="00EC1959">
        <w:rPr>
          <w:rFonts w:ascii="Arial" w:eastAsia="Arial" w:hAnsi="Arial" w:cs="Arial"/>
          <w:spacing w:val="6"/>
        </w:rPr>
        <w:t>m</w:t>
      </w:r>
      <w:r w:rsidRPr="00EC1959">
        <w:rPr>
          <w:rFonts w:ascii="Arial" w:eastAsia="Arial" w:hAnsi="Arial" w:cs="Arial"/>
          <w:spacing w:val="-5"/>
        </w:rPr>
        <w:t>o</w:t>
      </w:r>
      <w:r w:rsidRPr="00EC1959">
        <w:rPr>
          <w:rFonts w:ascii="Arial" w:eastAsia="Arial" w:hAnsi="Arial" w:cs="Arial"/>
          <w:spacing w:val="2"/>
        </w:rPr>
        <w:t>t</w:t>
      </w:r>
      <w:r w:rsidRPr="00EC1959">
        <w:rPr>
          <w:rFonts w:ascii="Arial" w:eastAsia="Arial" w:hAnsi="Arial" w:cs="Arial"/>
          <w:spacing w:val="-5"/>
        </w:rPr>
        <w:t>o</w:t>
      </w:r>
      <w:r w:rsidRPr="00EC1959">
        <w:rPr>
          <w:rFonts w:ascii="Arial" w:eastAsia="Arial" w:hAnsi="Arial" w:cs="Arial"/>
        </w:rPr>
        <w:t>r s</w:t>
      </w:r>
      <w:r w:rsidRPr="00EC1959">
        <w:rPr>
          <w:rFonts w:ascii="Arial" w:eastAsia="Arial" w:hAnsi="Arial" w:cs="Arial"/>
          <w:spacing w:val="-5"/>
        </w:rPr>
        <w:t>e</w:t>
      </w:r>
      <w:r w:rsidRPr="00EC1959">
        <w:rPr>
          <w:rFonts w:ascii="Arial" w:eastAsia="Arial" w:hAnsi="Arial" w:cs="Arial"/>
        </w:rPr>
        <w:t>c</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rPr>
        <w:t>a</w:t>
      </w:r>
      <w:r w:rsidR="00B32943" w:rsidRPr="00EC1959">
        <w:rPr>
          <w:rFonts w:ascii="Arial" w:eastAsia="Arial" w:hAnsi="Arial" w:cs="Arial"/>
        </w:rPr>
        <w:t xml:space="preserve"> </w:t>
      </w:r>
      <w:r w:rsidRPr="00EC1959">
        <w:rPr>
          <w:rFonts w:ascii="Arial" w:eastAsia="Arial" w:hAnsi="Arial" w:cs="Arial"/>
          <w:w w:val="101"/>
        </w:rPr>
        <w:t>s</w:t>
      </w:r>
      <w:r w:rsidRPr="00EC1959">
        <w:rPr>
          <w:rFonts w:ascii="Arial" w:eastAsia="Arial" w:hAnsi="Arial" w:cs="Arial"/>
          <w:spacing w:val="-1"/>
          <w:w w:val="101"/>
        </w:rPr>
        <w:t>u</w:t>
      </w:r>
      <w:r w:rsidRPr="00EC1959">
        <w:rPr>
          <w:rFonts w:ascii="Arial" w:eastAsia="Arial" w:hAnsi="Arial" w:cs="Arial"/>
          <w:w w:val="101"/>
        </w:rPr>
        <w:t>ku</w:t>
      </w:r>
      <w:r w:rsidR="0013767A" w:rsidRPr="00EC1959">
        <w:rPr>
          <w:rFonts w:ascii="Arial" w:eastAsia="Arial" w:hAnsi="Arial" w:cs="Arial"/>
          <w:w w:val="101"/>
        </w:rPr>
        <w:t xml:space="preserve"> </w:t>
      </w:r>
      <w:r w:rsidRPr="00EC1959">
        <w:rPr>
          <w:rFonts w:ascii="Arial" w:eastAsia="Arial" w:hAnsi="Arial" w:cs="Arial"/>
          <w:spacing w:val="2"/>
        </w:rPr>
        <w:t>t</w:t>
      </w:r>
      <w:r w:rsidRPr="00EC1959">
        <w:rPr>
          <w:rFonts w:ascii="Arial" w:eastAsia="Arial" w:hAnsi="Arial" w:cs="Arial"/>
          <w:spacing w:val="-1"/>
        </w:rPr>
        <w:t>ahuna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spacing w:val="2"/>
          <w:w w:val="101"/>
        </w:rPr>
        <w:t>t</w:t>
      </w:r>
      <w:r w:rsidRPr="00EC1959">
        <w:rPr>
          <w:rFonts w:ascii="Arial" w:eastAsia="Arial" w:hAnsi="Arial" w:cs="Arial"/>
          <w:spacing w:val="-1"/>
          <w:w w:val="101"/>
        </w:rPr>
        <w:t>ahun</w:t>
      </w:r>
      <w:r w:rsidRPr="00EC1959">
        <w:rPr>
          <w:rFonts w:ascii="Arial" w:eastAsia="Arial" w:hAnsi="Arial" w:cs="Arial"/>
          <w:spacing w:val="-5"/>
          <w:w w:val="101"/>
        </w:rPr>
        <w:t>a</w:t>
      </w:r>
      <w:r w:rsidRPr="00EC1959">
        <w:rPr>
          <w:rFonts w:ascii="Arial" w:eastAsia="Arial" w:hAnsi="Arial" w:cs="Arial"/>
          <w:spacing w:val="-1"/>
          <w:w w:val="101"/>
        </w:rPr>
        <w:t>n</w:t>
      </w:r>
      <w:r w:rsidRPr="00EC1959">
        <w:rPr>
          <w:rFonts w:ascii="Arial" w:eastAsia="Arial" w:hAnsi="Arial" w:cs="Arial"/>
          <w:w w:val="101"/>
        </w:rPr>
        <w:t>;</w:t>
      </w:r>
    </w:p>
    <w:p w14:paraId="33280C6B" w14:textId="77777777" w:rsidR="00C304AB" w:rsidRPr="00EC1959" w:rsidRDefault="00C304AB" w:rsidP="00EC1959">
      <w:pPr>
        <w:pStyle w:val="ListParagraph"/>
        <w:tabs>
          <w:tab w:val="left" w:pos="567"/>
        </w:tabs>
        <w:spacing w:line="276" w:lineRule="auto"/>
        <w:ind w:left="999" w:hanging="290"/>
        <w:jc w:val="both"/>
        <w:rPr>
          <w:rFonts w:ascii="Arial" w:eastAsia="Arial" w:hAnsi="Arial" w:cs="Arial"/>
          <w:w w:val="101"/>
        </w:rPr>
      </w:pPr>
    </w:p>
    <w:p w14:paraId="64AD095E" w14:textId="382D7C7C" w:rsidR="00C304AB" w:rsidRPr="00EC1959" w:rsidRDefault="00F30901" w:rsidP="00EC1959">
      <w:pPr>
        <w:pStyle w:val="ListParagraph"/>
        <w:numPr>
          <w:ilvl w:val="0"/>
          <w:numId w:val="4"/>
        </w:numPr>
        <w:tabs>
          <w:tab w:val="left" w:pos="567"/>
        </w:tabs>
        <w:spacing w:line="276" w:lineRule="auto"/>
        <w:ind w:hanging="290"/>
        <w:jc w:val="both"/>
        <w:rPr>
          <w:rFonts w:ascii="Arial" w:eastAsia="Arial" w:hAnsi="Arial" w:cs="Arial"/>
          <w:w w:val="101"/>
        </w:rPr>
      </w:pPr>
      <w:r w:rsidRPr="00EC1959">
        <w:rPr>
          <w:rFonts w:ascii="Arial" w:eastAsia="Arial" w:hAnsi="Arial" w:cs="Arial"/>
          <w:spacing w:val="-3"/>
        </w:rPr>
        <w:t>M</w:t>
      </w:r>
      <w:r w:rsidRPr="00EC1959">
        <w:rPr>
          <w:rFonts w:ascii="Arial" w:eastAsia="Arial" w:hAnsi="Arial" w:cs="Arial"/>
          <w:spacing w:val="-5"/>
        </w:rPr>
        <w:t>e</w:t>
      </w:r>
      <w:r w:rsidRPr="00EC1959">
        <w:rPr>
          <w:rFonts w:ascii="Arial" w:eastAsia="Arial" w:hAnsi="Arial" w:cs="Arial"/>
          <w:spacing w:val="6"/>
        </w:rPr>
        <w:t>m</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3"/>
        </w:rPr>
        <w:t>i</w:t>
      </w:r>
      <w:r w:rsidRPr="00EC1959">
        <w:rPr>
          <w:rFonts w:ascii="Arial" w:eastAsia="Arial" w:hAnsi="Arial" w:cs="Arial"/>
          <w:spacing w:val="-5"/>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spacing w:val="-5"/>
        </w:rPr>
        <w:t>k</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5"/>
        </w:rPr>
        <w:t>a</w:t>
      </w:r>
      <w:r w:rsidRPr="00EC1959">
        <w:rPr>
          <w:rFonts w:ascii="Arial" w:eastAsia="Arial" w:hAnsi="Arial" w:cs="Arial"/>
        </w:rPr>
        <w:t>t</w:t>
      </w:r>
      <w:r w:rsidRPr="00EC1959">
        <w:rPr>
          <w:rFonts w:ascii="Arial" w:eastAsia="Arial" w:hAnsi="Arial" w:cs="Arial"/>
          <w:spacing w:val="8"/>
        </w:rPr>
        <w:t xml:space="preserve"> </w:t>
      </w:r>
      <w:r w:rsidRPr="00EC1959">
        <w:rPr>
          <w:rFonts w:ascii="Arial" w:eastAsia="Arial" w:hAnsi="Arial" w:cs="Arial"/>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1"/>
        </w:rPr>
        <w:t xml:space="preserve"> r</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5"/>
        </w:rPr>
        <w:t>e</w:t>
      </w:r>
      <w:r w:rsidRPr="00EC1959">
        <w:rPr>
          <w:rFonts w:ascii="Arial" w:eastAsia="Arial" w:hAnsi="Arial" w:cs="Arial"/>
        </w:rPr>
        <w:t>v</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rPr>
        <w:t>k</w:t>
      </w:r>
      <w:r w:rsidRPr="00EC1959">
        <w:rPr>
          <w:rFonts w:ascii="Arial" w:eastAsia="Arial" w:hAnsi="Arial" w:cs="Arial"/>
          <w:spacing w:val="-2"/>
        </w:rPr>
        <w:t>i</w:t>
      </w:r>
      <w:r w:rsidRPr="00EC1959">
        <w:rPr>
          <w:rFonts w:ascii="Arial" w:eastAsia="Arial" w:hAnsi="Arial" w:cs="Arial"/>
          <w:spacing w:val="-1"/>
        </w:rPr>
        <w:t>n</w:t>
      </w:r>
      <w:r w:rsidRPr="00EC1959">
        <w:rPr>
          <w:rFonts w:ascii="Arial" w:eastAsia="Arial" w:hAnsi="Arial" w:cs="Arial"/>
        </w:rPr>
        <w:t>i</w:t>
      </w:r>
      <w:r w:rsidRPr="00EC1959">
        <w:rPr>
          <w:rFonts w:ascii="Arial" w:eastAsia="Arial" w:hAnsi="Arial" w:cs="Arial"/>
          <w:spacing w:val="6"/>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h</w:t>
      </w:r>
      <w:r w:rsidRPr="00EC1959">
        <w:rPr>
          <w:rFonts w:ascii="Arial" w:eastAsia="Arial" w:hAnsi="Arial" w:cs="Arial"/>
          <w:spacing w:val="-5"/>
        </w:rPr>
        <w:t>a</w:t>
      </w:r>
      <w:r w:rsidRPr="00EC1959">
        <w:rPr>
          <w:rFonts w:ascii="Arial" w:eastAsia="Arial" w:hAnsi="Arial" w:cs="Arial"/>
          <w:spacing w:val="-1"/>
        </w:rPr>
        <w:t>da</w:t>
      </w:r>
      <w:r w:rsidRPr="00EC1959">
        <w:rPr>
          <w:rFonts w:ascii="Arial" w:eastAsia="Arial" w:hAnsi="Arial" w:cs="Arial"/>
        </w:rPr>
        <w:t>p</w:t>
      </w:r>
      <w:r w:rsidRPr="00EC1959">
        <w:rPr>
          <w:rFonts w:ascii="Arial" w:eastAsia="Arial" w:hAnsi="Arial" w:cs="Arial"/>
          <w:spacing w:val="5"/>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rPr>
        <w:t>c</w:t>
      </w:r>
      <w:r w:rsidRPr="00EC1959">
        <w:rPr>
          <w:rFonts w:ascii="Arial" w:eastAsia="Arial" w:hAnsi="Arial" w:cs="Arial"/>
          <w:spacing w:val="-1"/>
        </w:rPr>
        <w:t>apa</w:t>
      </w:r>
      <w:r w:rsidRPr="00EC1959">
        <w:rPr>
          <w:rFonts w:ascii="Arial" w:eastAsia="Arial" w:hAnsi="Arial" w:cs="Arial"/>
          <w:spacing w:val="-2"/>
        </w:rPr>
        <w:t>i</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1"/>
        </w:rPr>
        <w:t xml:space="preserve"> </w:t>
      </w:r>
      <w:r w:rsidRPr="00EC1959">
        <w:rPr>
          <w:rFonts w:ascii="Arial" w:eastAsia="Arial" w:hAnsi="Arial" w:cs="Arial"/>
          <w:spacing w:val="-5"/>
        </w:rPr>
        <w:t>a</w:t>
      </w:r>
      <w:r w:rsidRPr="00EC1959">
        <w:rPr>
          <w:rFonts w:ascii="Arial" w:eastAsia="Arial" w:hAnsi="Arial" w:cs="Arial"/>
        </w:rPr>
        <w:t>k</w:t>
      </w:r>
      <w:r w:rsidRPr="00EC1959">
        <w:rPr>
          <w:rFonts w:ascii="Arial" w:eastAsia="Arial" w:hAnsi="Arial" w:cs="Arial"/>
          <w:spacing w:val="-3"/>
        </w:rPr>
        <w:t>t</w:t>
      </w:r>
      <w:r w:rsidRPr="00EC1959">
        <w:rPr>
          <w:rFonts w:ascii="Arial" w:eastAsia="Arial" w:hAnsi="Arial" w:cs="Arial"/>
          <w:spacing w:val="3"/>
        </w:rPr>
        <w:t>i</w:t>
      </w:r>
      <w:r w:rsidRPr="00EC1959">
        <w:rPr>
          <w:rFonts w:ascii="Arial" w:eastAsia="Arial" w:hAnsi="Arial" w:cs="Arial"/>
          <w:spacing w:val="-5"/>
        </w:rPr>
        <w:t>v</w:t>
      </w:r>
      <w:r w:rsidRPr="00EC1959">
        <w:rPr>
          <w:rFonts w:ascii="Arial" w:eastAsia="Arial" w:hAnsi="Arial" w:cs="Arial"/>
          <w:spacing w:val="3"/>
        </w:rPr>
        <w:t>i</w:t>
      </w:r>
      <w:r w:rsidRPr="00EC1959">
        <w:rPr>
          <w:rFonts w:ascii="Arial" w:eastAsia="Arial" w:hAnsi="Arial" w:cs="Arial"/>
          <w:spacing w:val="-3"/>
        </w:rPr>
        <w:t>t</w:t>
      </w:r>
      <w:r w:rsidRPr="00EC1959">
        <w:rPr>
          <w:rFonts w:ascii="Arial" w:eastAsia="Arial" w:hAnsi="Arial" w:cs="Arial"/>
        </w:rPr>
        <w:t>i</w:t>
      </w:r>
      <w:r w:rsidRPr="00EC1959">
        <w:rPr>
          <w:rFonts w:ascii="Arial" w:eastAsia="Arial" w:hAnsi="Arial" w:cs="Arial"/>
          <w:spacing w:val="6"/>
        </w:rPr>
        <w:t xml:space="preserve"> </w:t>
      </w:r>
      <w:r w:rsidR="00F62806">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dagang</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13"/>
        </w:rPr>
        <w:t xml:space="preserve"> </w:t>
      </w:r>
      <w:r w:rsidR="00F62806">
        <w:rPr>
          <w:rFonts w:ascii="Arial" w:eastAsia="Arial" w:hAnsi="Arial" w:cs="Arial"/>
          <w:spacing w:val="-5"/>
        </w:rPr>
        <w:t>Borong &amp; Runcit</w:t>
      </w:r>
      <w:r w:rsidRPr="00EC1959">
        <w:rPr>
          <w:rFonts w:ascii="Arial" w:eastAsia="Arial" w:hAnsi="Arial" w:cs="Arial"/>
        </w:rPr>
        <w:t>;</w:t>
      </w:r>
      <w:r w:rsidRPr="00EC1959">
        <w:rPr>
          <w:rFonts w:ascii="Arial" w:eastAsia="Arial" w:hAnsi="Arial" w:cs="Arial"/>
          <w:spacing w:val="6"/>
        </w:rPr>
        <w:t xml:space="preserve"> </w:t>
      </w:r>
      <w:r w:rsidRPr="00EC1959">
        <w:rPr>
          <w:rFonts w:ascii="Arial" w:eastAsia="Arial" w:hAnsi="Arial" w:cs="Arial"/>
          <w:spacing w:val="-1"/>
          <w:w w:val="101"/>
        </w:rPr>
        <w:t>da</w:t>
      </w:r>
      <w:r w:rsidRPr="00EC1959">
        <w:rPr>
          <w:rFonts w:ascii="Arial" w:eastAsia="Arial" w:hAnsi="Arial" w:cs="Arial"/>
          <w:w w:val="101"/>
        </w:rPr>
        <w:t>n</w:t>
      </w:r>
    </w:p>
    <w:p w14:paraId="6C0FAE57" w14:textId="77777777" w:rsidR="00C304AB" w:rsidRPr="00EC1959" w:rsidRDefault="00C304AB" w:rsidP="00EC1959">
      <w:pPr>
        <w:tabs>
          <w:tab w:val="left" w:pos="567"/>
        </w:tabs>
        <w:spacing w:line="276" w:lineRule="auto"/>
        <w:ind w:hanging="290"/>
        <w:jc w:val="both"/>
        <w:rPr>
          <w:rFonts w:ascii="Arial" w:eastAsia="Arial" w:hAnsi="Arial" w:cs="Arial"/>
          <w:w w:val="101"/>
        </w:rPr>
      </w:pPr>
    </w:p>
    <w:p w14:paraId="48038859" w14:textId="63D36BEB" w:rsidR="00AE1B53" w:rsidRPr="00EC1959" w:rsidRDefault="00F30901" w:rsidP="00EC1959">
      <w:pPr>
        <w:pStyle w:val="ListParagraph"/>
        <w:numPr>
          <w:ilvl w:val="0"/>
          <w:numId w:val="4"/>
        </w:numPr>
        <w:tabs>
          <w:tab w:val="left" w:pos="567"/>
        </w:tabs>
        <w:spacing w:line="276" w:lineRule="auto"/>
        <w:ind w:hanging="290"/>
        <w:jc w:val="both"/>
        <w:rPr>
          <w:rFonts w:ascii="Arial" w:eastAsia="Arial" w:hAnsi="Arial" w:cs="Arial"/>
        </w:rPr>
      </w:pPr>
      <w:r w:rsidRPr="00EC1959">
        <w:rPr>
          <w:rFonts w:ascii="Arial" w:eastAsia="Arial" w:hAnsi="Arial" w:cs="Arial"/>
          <w:spacing w:val="-3"/>
          <w:position w:val="-1"/>
        </w:rPr>
        <w:t>M</w:t>
      </w:r>
      <w:r w:rsidRPr="00EC1959">
        <w:rPr>
          <w:rFonts w:ascii="Arial" w:eastAsia="Arial" w:hAnsi="Arial" w:cs="Arial"/>
          <w:spacing w:val="-5"/>
          <w:position w:val="-1"/>
        </w:rPr>
        <w:t>e</w:t>
      </w:r>
      <w:r w:rsidRPr="00EC1959">
        <w:rPr>
          <w:rFonts w:ascii="Arial" w:eastAsia="Arial" w:hAnsi="Arial" w:cs="Arial"/>
          <w:spacing w:val="6"/>
          <w:position w:val="-1"/>
        </w:rPr>
        <w:t>m</w:t>
      </w:r>
      <w:r w:rsidRPr="00EC1959">
        <w:rPr>
          <w:rFonts w:ascii="Arial" w:eastAsia="Arial" w:hAnsi="Arial" w:cs="Arial"/>
          <w:spacing w:val="-1"/>
          <w:position w:val="-1"/>
        </w:rPr>
        <w:t>b</w:t>
      </w:r>
      <w:r w:rsidRPr="00EC1959">
        <w:rPr>
          <w:rFonts w:ascii="Arial" w:eastAsia="Arial" w:hAnsi="Arial" w:cs="Arial"/>
          <w:spacing w:val="-5"/>
          <w:position w:val="-1"/>
        </w:rPr>
        <w:t>e</w:t>
      </w:r>
      <w:r w:rsidRPr="00EC1959">
        <w:rPr>
          <w:rFonts w:ascii="Arial" w:eastAsia="Arial" w:hAnsi="Arial" w:cs="Arial"/>
          <w:spacing w:val="1"/>
          <w:position w:val="-1"/>
        </w:rPr>
        <w:t>r</w:t>
      </w:r>
      <w:r w:rsidRPr="00EC1959">
        <w:rPr>
          <w:rFonts w:ascii="Arial" w:eastAsia="Arial" w:hAnsi="Arial" w:cs="Arial"/>
          <w:spacing w:val="3"/>
          <w:position w:val="-1"/>
        </w:rPr>
        <w:t>i</w:t>
      </w:r>
      <w:r w:rsidRPr="00EC1959">
        <w:rPr>
          <w:rFonts w:ascii="Arial" w:eastAsia="Arial" w:hAnsi="Arial" w:cs="Arial"/>
          <w:spacing w:val="-5"/>
          <w:position w:val="-1"/>
        </w:rPr>
        <w:t>k</w:t>
      </w:r>
      <w:r w:rsidRPr="00EC1959">
        <w:rPr>
          <w:rFonts w:ascii="Arial" w:eastAsia="Arial" w:hAnsi="Arial" w:cs="Arial"/>
          <w:spacing w:val="-1"/>
          <w:position w:val="-1"/>
        </w:rPr>
        <w:t>a</w:t>
      </w:r>
      <w:r w:rsidRPr="00EC1959">
        <w:rPr>
          <w:rFonts w:ascii="Arial" w:eastAsia="Arial" w:hAnsi="Arial" w:cs="Arial"/>
          <w:position w:val="-1"/>
        </w:rPr>
        <w:t>n</w:t>
      </w:r>
      <w:r w:rsidRPr="00EC1959">
        <w:rPr>
          <w:rFonts w:ascii="Arial" w:eastAsia="Arial" w:hAnsi="Arial" w:cs="Arial"/>
          <w:spacing w:val="12"/>
          <w:position w:val="-1"/>
        </w:rPr>
        <w:t xml:space="preserve"> </w:t>
      </w:r>
      <w:r w:rsidRPr="00EC1959">
        <w:rPr>
          <w:rFonts w:ascii="Arial" w:eastAsia="Arial" w:hAnsi="Arial" w:cs="Arial"/>
          <w:spacing w:val="-1"/>
          <w:position w:val="-1"/>
        </w:rPr>
        <w:t>p</w:t>
      </w:r>
      <w:r w:rsidRPr="00EC1959">
        <w:rPr>
          <w:rFonts w:ascii="Arial" w:eastAsia="Arial" w:hAnsi="Arial" w:cs="Arial"/>
          <w:spacing w:val="-5"/>
          <w:position w:val="-1"/>
        </w:rPr>
        <w:t>e</w:t>
      </w:r>
      <w:r w:rsidRPr="00EC1959">
        <w:rPr>
          <w:rFonts w:ascii="Arial" w:eastAsia="Arial" w:hAnsi="Arial" w:cs="Arial"/>
          <w:spacing w:val="-1"/>
          <w:position w:val="-1"/>
        </w:rPr>
        <w:t>nu</w:t>
      </w:r>
      <w:r w:rsidRPr="00EC1959">
        <w:rPr>
          <w:rFonts w:ascii="Arial" w:eastAsia="Arial" w:hAnsi="Arial" w:cs="Arial"/>
          <w:spacing w:val="-5"/>
          <w:position w:val="-1"/>
        </w:rPr>
        <w:t>n</w:t>
      </w:r>
      <w:r w:rsidRPr="00EC1959">
        <w:rPr>
          <w:rFonts w:ascii="Arial" w:eastAsia="Arial" w:hAnsi="Arial" w:cs="Arial"/>
          <w:spacing w:val="3"/>
          <w:position w:val="-1"/>
        </w:rPr>
        <w:t>j</w:t>
      </w:r>
      <w:r w:rsidRPr="00EC1959">
        <w:rPr>
          <w:rFonts w:ascii="Arial" w:eastAsia="Arial" w:hAnsi="Arial" w:cs="Arial"/>
          <w:spacing w:val="-1"/>
          <w:position w:val="-1"/>
        </w:rPr>
        <w:t>u</w:t>
      </w:r>
      <w:r w:rsidRPr="00EC1959">
        <w:rPr>
          <w:rFonts w:ascii="Arial" w:eastAsia="Arial" w:hAnsi="Arial" w:cs="Arial"/>
          <w:position w:val="-1"/>
        </w:rPr>
        <w:t>k</w:t>
      </w:r>
      <w:r w:rsidRPr="00EC1959">
        <w:rPr>
          <w:rFonts w:ascii="Arial" w:eastAsia="Arial" w:hAnsi="Arial" w:cs="Arial"/>
          <w:spacing w:val="5"/>
          <w:position w:val="-1"/>
        </w:rPr>
        <w:t xml:space="preserve"> </w:t>
      </w:r>
      <w:r w:rsidRPr="00EC1959">
        <w:rPr>
          <w:rFonts w:ascii="Arial" w:eastAsia="Arial" w:hAnsi="Arial" w:cs="Arial"/>
          <w:position w:val="-1"/>
        </w:rPr>
        <w:t>s</w:t>
      </w:r>
      <w:r w:rsidRPr="00EC1959">
        <w:rPr>
          <w:rFonts w:ascii="Arial" w:eastAsia="Arial" w:hAnsi="Arial" w:cs="Arial"/>
          <w:spacing w:val="-5"/>
          <w:position w:val="-1"/>
        </w:rPr>
        <w:t>e</w:t>
      </w:r>
      <w:r w:rsidRPr="00EC1959">
        <w:rPr>
          <w:rFonts w:ascii="Arial" w:eastAsia="Arial" w:hAnsi="Arial" w:cs="Arial"/>
          <w:spacing w:val="-1"/>
          <w:position w:val="-1"/>
        </w:rPr>
        <w:t>g</w:t>
      </w:r>
      <w:r w:rsidRPr="00EC1959">
        <w:rPr>
          <w:rFonts w:ascii="Arial" w:eastAsia="Arial" w:hAnsi="Arial" w:cs="Arial"/>
          <w:spacing w:val="-5"/>
          <w:position w:val="-1"/>
        </w:rPr>
        <w:t>e</w:t>
      </w:r>
      <w:r w:rsidRPr="00EC1959">
        <w:rPr>
          <w:rFonts w:ascii="Arial" w:eastAsia="Arial" w:hAnsi="Arial" w:cs="Arial"/>
          <w:spacing w:val="1"/>
          <w:position w:val="-1"/>
        </w:rPr>
        <w:t>r</w:t>
      </w:r>
      <w:r w:rsidRPr="00EC1959">
        <w:rPr>
          <w:rFonts w:ascii="Arial" w:eastAsia="Arial" w:hAnsi="Arial" w:cs="Arial"/>
          <w:position w:val="-1"/>
        </w:rPr>
        <w:t>a</w:t>
      </w:r>
      <w:r w:rsidRPr="00EC1959">
        <w:rPr>
          <w:rFonts w:ascii="Arial" w:eastAsia="Arial" w:hAnsi="Arial" w:cs="Arial"/>
          <w:spacing w:val="7"/>
          <w:position w:val="-1"/>
        </w:rPr>
        <w:t xml:space="preserve"> </w:t>
      </w:r>
      <w:r w:rsidRPr="00EC1959">
        <w:rPr>
          <w:rFonts w:ascii="Arial" w:eastAsia="Arial" w:hAnsi="Arial" w:cs="Arial"/>
          <w:spacing w:val="2"/>
          <w:position w:val="-1"/>
        </w:rPr>
        <w:t>t</w:t>
      </w:r>
      <w:r w:rsidRPr="00EC1959">
        <w:rPr>
          <w:rFonts w:ascii="Arial" w:eastAsia="Arial" w:hAnsi="Arial" w:cs="Arial"/>
          <w:spacing w:val="-5"/>
          <w:position w:val="-1"/>
        </w:rPr>
        <w:t>e</w:t>
      </w:r>
      <w:r w:rsidRPr="00EC1959">
        <w:rPr>
          <w:rFonts w:ascii="Arial" w:eastAsia="Arial" w:hAnsi="Arial" w:cs="Arial"/>
          <w:spacing w:val="1"/>
          <w:position w:val="-1"/>
        </w:rPr>
        <w:t>r</w:t>
      </w:r>
      <w:r w:rsidRPr="00EC1959">
        <w:rPr>
          <w:rFonts w:ascii="Arial" w:eastAsia="Arial" w:hAnsi="Arial" w:cs="Arial"/>
          <w:spacing w:val="-1"/>
          <w:position w:val="-1"/>
        </w:rPr>
        <w:t>had</w:t>
      </w:r>
      <w:r w:rsidRPr="00EC1959">
        <w:rPr>
          <w:rFonts w:ascii="Arial" w:eastAsia="Arial" w:hAnsi="Arial" w:cs="Arial"/>
          <w:spacing w:val="-5"/>
          <w:position w:val="-1"/>
        </w:rPr>
        <w:t>a</w:t>
      </w:r>
      <w:r w:rsidRPr="00EC1959">
        <w:rPr>
          <w:rFonts w:ascii="Arial" w:eastAsia="Arial" w:hAnsi="Arial" w:cs="Arial"/>
          <w:position w:val="-1"/>
        </w:rPr>
        <w:t>p</w:t>
      </w:r>
      <w:r w:rsidRPr="00EC1959">
        <w:rPr>
          <w:rFonts w:ascii="Arial" w:eastAsia="Arial" w:hAnsi="Arial" w:cs="Arial"/>
          <w:spacing w:val="9"/>
          <w:position w:val="-1"/>
        </w:rPr>
        <w:t xml:space="preserve"> </w:t>
      </w:r>
      <w:r w:rsidRPr="00EC1959">
        <w:rPr>
          <w:rFonts w:ascii="Arial" w:eastAsia="Arial" w:hAnsi="Arial" w:cs="Arial"/>
          <w:spacing w:val="-1"/>
          <w:position w:val="-1"/>
        </w:rPr>
        <w:t>p</w:t>
      </w:r>
      <w:r w:rsidRPr="00EC1959">
        <w:rPr>
          <w:rFonts w:ascii="Arial" w:eastAsia="Arial" w:hAnsi="Arial" w:cs="Arial"/>
          <w:spacing w:val="-5"/>
          <w:position w:val="-1"/>
        </w:rPr>
        <w:t>e</w:t>
      </w:r>
      <w:r w:rsidRPr="00EC1959">
        <w:rPr>
          <w:rFonts w:ascii="Arial" w:eastAsia="Arial" w:hAnsi="Arial" w:cs="Arial"/>
          <w:spacing w:val="1"/>
          <w:position w:val="-1"/>
        </w:rPr>
        <w:t>r</w:t>
      </w:r>
      <w:r w:rsidRPr="00EC1959">
        <w:rPr>
          <w:rFonts w:ascii="Arial" w:eastAsia="Arial" w:hAnsi="Arial" w:cs="Arial"/>
          <w:spacing w:val="-1"/>
          <w:position w:val="-1"/>
        </w:rPr>
        <w:t>ub</w:t>
      </w:r>
      <w:r w:rsidRPr="00EC1959">
        <w:rPr>
          <w:rFonts w:ascii="Arial" w:eastAsia="Arial" w:hAnsi="Arial" w:cs="Arial"/>
          <w:spacing w:val="-5"/>
          <w:position w:val="-1"/>
        </w:rPr>
        <w:t>a</w:t>
      </w:r>
      <w:r w:rsidRPr="00EC1959">
        <w:rPr>
          <w:rFonts w:ascii="Arial" w:eastAsia="Arial" w:hAnsi="Arial" w:cs="Arial"/>
          <w:spacing w:val="-1"/>
          <w:position w:val="-1"/>
        </w:rPr>
        <w:t>ha</w:t>
      </w:r>
      <w:r w:rsidRPr="00EC1959">
        <w:rPr>
          <w:rFonts w:ascii="Arial" w:eastAsia="Arial" w:hAnsi="Arial" w:cs="Arial"/>
          <w:position w:val="-1"/>
        </w:rPr>
        <w:t>n</w:t>
      </w:r>
      <w:r w:rsidRPr="00EC1959">
        <w:rPr>
          <w:rFonts w:ascii="Arial" w:eastAsia="Arial" w:hAnsi="Arial" w:cs="Arial"/>
          <w:spacing w:val="7"/>
          <w:position w:val="-1"/>
        </w:rPr>
        <w:t xml:space="preserve"> </w:t>
      </w:r>
      <w:r w:rsidRPr="00EC1959">
        <w:rPr>
          <w:rFonts w:ascii="Arial" w:eastAsia="Arial" w:hAnsi="Arial" w:cs="Arial"/>
          <w:position w:val="-1"/>
        </w:rPr>
        <w:t>c</w:t>
      </w:r>
      <w:r w:rsidRPr="00EC1959">
        <w:rPr>
          <w:rFonts w:ascii="Arial" w:eastAsia="Arial" w:hAnsi="Arial" w:cs="Arial"/>
          <w:spacing w:val="-1"/>
          <w:position w:val="-1"/>
        </w:rPr>
        <w:t>o</w:t>
      </w:r>
      <w:r w:rsidRPr="00EC1959">
        <w:rPr>
          <w:rFonts w:ascii="Arial" w:eastAsia="Arial" w:hAnsi="Arial" w:cs="Arial"/>
          <w:spacing w:val="-3"/>
          <w:position w:val="-1"/>
        </w:rPr>
        <w:t>r</w:t>
      </w:r>
      <w:r w:rsidRPr="00EC1959">
        <w:rPr>
          <w:rFonts w:ascii="Arial" w:eastAsia="Arial" w:hAnsi="Arial" w:cs="Arial"/>
          <w:spacing w:val="-1"/>
          <w:position w:val="-1"/>
        </w:rPr>
        <w:t>a</w:t>
      </w:r>
      <w:r w:rsidRPr="00EC1959">
        <w:rPr>
          <w:rFonts w:ascii="Arial" w:eastAsia="Arial" w:hAnsi="Arial" w:cs="Arial"/>
          <w:position w:val="-1"/>
        </w:rPr>
        <w:t>k</w:t>
      </w:r>
      <w:r w:rsidRPr="00EC1959">
        <w:rPr>
          <w:rFonts w:ascii="Arial" w:eastAsia="Arial" w:hAnsi="Arial" w:cs="Arial"/>
          <w:spacing w:val="2"/>
          <w:position w:val="-1"/>
        </w:rPr>
        <w:t xml:space="preserve"> </w:t>
      </w:r>
      <w:r w:rsidRPr="00EC1959">
        <w:rPr>
          <w:rFonts w:ascii="Arial" w:eastAsia="Arial" w:hAnsi="Arial" w:cs="Arial"/>
          <w:spacing w:val="-1"/>
          <w:position w:val="-1"/>
        </w:rPr>
        <w:t>p</w:t>
      </w:r>
      <w:r w:rsidRPr="00EC1959">
        <w:rPr>
          <w:rFonts w:ascii="Arial" w:eastAsia="Arial" w:hAnsi="Arial" w:cs="Arial"/>
          <w:spacing w:val="-5"/>
          <w:position w:val="-1"/>
        </w:rPr>
        <w:t>e</w:t>
      </w:r>
      <w:r w:rsidRPr="00EC1959">
        <w:rPr>
          <w:rFonts w:ascii="Arial" w:eastAsia="Arial" w:hAnsi="Arial" w:cs="Arial"/>
          <w:spacing w:val="1"/>
          <w:position w:val="-1"/>
        </w:rPr>
        <w:t>r</w:t>
      </w:r>
      <w:r w:rsidRPr="00EC1959">
        <w:rPr>
          <w:rFonts w:ascii="Arial" w:eastAsia="Arial" w:hAnsi="Arial" w:cs="Arial"/>
          <w:spacing w:val="-1"/>
          <w:position w:val="-1"/>
        </w:rPr>
        <w:t>b</w:t>
      </w:r>
      <w:r w:rsidRPr="00EC1959">
        <w:rPr>
          <w:rFonts w:ascii="Arial" w:eastAsia="Arial" w:hAnsi="Arial" w:cs="Arial"/>
          <w:spacing w:val="-5"/>
          <w:position w:val="-1"/>
        </w:rPr>
        <w:t>e</w:t>
      </w:r>
      <w:r w:rsidRPr="00EC1959">
        <w:rPr>
          <w:rFonts w:ascii="Arial" w:eastAsia="Arial" w:hAnsi="Arial" w:cs="Arial"/>
          <w:spacing w:val="3"/>
          <w:position w:val="-1"/>
        </w:rPr>
        <w:t>l</w:t>
      </w:r>
      <w:r w:rsidRPr="00EC1959">
        <w:rPr>
          <w:rFonts w:ascii="Arial" w:eastAsia="Arial" w:hAnsi="Arial" w:cs="Arial"/>
          <w:spacing w:val="-1"/>
          <w:position w:val="-1"/>
        </w:rPr>
        <w:t>an</w:t>
      </w:r>
      <w:r w:rsidRPr="00EC1959">
        <w:rPr>
          <w:rFonts w:ascii="Arial" w:eastAsia="Arial" w:hAnsi="Arial" w:cs="Arial"/>
          <w:spacing w:val="3"/>
          <w:position w:val="-1"/>
        </w:rPr>
        <w:t>j</w:t>
      </w:r>
      <w:r w:rsidRPr="00EC1959">
        <w:rPr>
          <w:rFonts w:ascii="Arial" w:eastAsia="Arial" w:hAnsi="Arial" w:cs="Arial"/>
          <w:spacing w:val="-1"/>
          <w:position w:val="-1"/>
        </w:rPr>
        <w:t>aa</w:t>
      </w:r>
      <w:r w:rsidRPr="00EC1959">
        <w:rPr>
          <w:rFonts w:ascii="Arial" w:eastAsia="Arial" w:hAnsi="Arial" w:cs="Arial"/>
          <w:position w:val="-1"/>
        </w:rPr>
        <w:t>n</w:t>
      </w:r>
      <w:r w:rsidRPr="00EC1959">
        <w:rPr>
          <w:rFonts w:ascii="Arial" w:eastAsia="Arial" w:hAnsi="Arial" w:cs="Arial"/>
          <w:spacing w:val="7"/>
          <w:position w:val="-1"/>
        </w:rPr>
        <w:t xml:space="preserve"> </w:t>
      </w:r>
      <w:r w:rsidRPr="00EC1959">
        <w:rPr>
          <w:rFonts w:ascii="Arial" w:eastAsia="Arial" w:hAnsi="Arial" w:cs="Arial"/>
          <w:spacing w:val="-1"/>
          <w:w w:val="101"/>
          <w:position w:val="-1"/>
        </w:rPr>
        <w:t>p</w:t>
      </w:r>
      <w:r w:rsidRPr="00EC1959">
        <w:rPr>
          <w:rFonts w:ascii="Arial" w:eastAsia="Arial" w:hAnsi="Arial" w:cs="Arial"/>
          <w:spacing w:val="-5"/>
          <w:w w:val="101"/>
          <w:position w:val="-1"/>
        </w:rPr>
        <w:t>e</w:t>
      </w:r>
      <w:r w:rsidRPr="00EC1959">
        <w:rPr>
          <w:rFonts w:ascii="Arial" w:eastAsia="Arial" w:hAnsi="Arial" w:cs="Arial"/>
          <w:spacing w:val="-1"/>
          <w:w w:val="101"/>
          <w:position w:val="-1"/>
        </w:rPr>
        <w:t>nggun</w:t>
      </w:r>
      <w:r w:rsidRPr="00EC1959">
        <w:rPr>
          <w:rFonts w:ascii="Arial" w:eastAsia="Arial" w:hAnsi="Arial" w:cs="Arial"/>
          <w:spacing w:val="-5"/>
          <w:w w:val="101"/>
          <w:position w:val="-1"/>
        </w:rPr>
        <w:t>a</w:t>
      </w:r>
      <w:r w:rsidRPr="00EC1959">
        <w:rPr>
          <w:rFonts w:ascii="Arial" w:eastAsia="Arial" w:hAnsi="Arial" w:cs="Arial"/>
          <w:w w:val="101"/>
          <w:position w:val="-1"/>
        </w:rPr>
        <w:t>.</w:t>
      </w:r>
    </w:p>
    <w:p w14:paraId="4A928896" w14:textId="77777777" w:rsidR="00AE1B53" w:rsidRPr="00EC1959" w:rsidRDefault="00AE1B53">
      <w:pPr>
        <w:spacing w:before="8" w:line="240" w:lineRule="exact"/>
        <w:rPr>
          <w:rFonts w:ascii="Arial" w:hAnsi="Arial" w:cs="Arial"/>
        </w:rPr>
      </w:pPr>
    </w:p>
    <w:p w14:paraId="728EBC8E" w14:textId="0856B265" w:rsidR="00AE1B53" w:rsidRPr="00EC1959" w:rsidRDefault="00F30901" w:rsidP="00EC1959">
      <w:pPr>
        <w:pStyle w:val="ListParagraph"/>
        <w:numPr>
          <w:ilvl w:val="0"/>
          <w:numId w:val="3"/>
        </w:numPr>
        <w:spacing w:before="39" w:line="276" w:lineRule="auto"/>
        <w:ind w:left="426" w:hanging="426"/>
        <w:rPr>
          <w:rFonts w:ascii="Arial" w:eastAsia="Arial" w:hAnsi="Arial" w:cs="Arial"/>
          <w:b/>
          <w:spacing w:val="-1"/>
        </w:rPr>
      </w:pPr>
      <w:r w:rsidRPr="00EC1959">
        <w:rPr>
          <w:rFonts w:ascii="Arial" w:eastAsia="Arial" w:hAnsi="Arial" w:cs="Arial"/>
          <w:b/>
          <w:spacing w:val="-5"/>
        </w:rPr>
        <w:t>J</w:t>
      </w:r>
      <w:r w:rsidRPr="00EC1959">
        <w:rPr>
          <w:rFonts w:ascii="Arial" w:eastAsia="Arial" w:hAnsi="Arial" w:cs="Arial"/>
          <w:b/>
          <w:spacing w:val="-1"/>
        </w:rPr>
        <w:t>en</w:t>
      </w:r>
      <w:r w:rsidRPr="00EC1959">
        <w:rPr>
          <w:rFonts w:ascii="Arial" w:eastAsia="Arial" w:hAnsi="Arial" w:cs="Arial"/>
          <w:b/>
          <w:spacing w:val="2"/>
        </w:rPr>
        <w:t>i</w:t>
      </w:r>
      <w:r w:rsidRPr="00EC1959">
        <w:rPr>
          <w:rFonts w:ascii="Arial" w:eastAsia="Arial" w:hAnsi="Arial" w:cs="Arial"/>
          <w:b/>
        </w:rPr>
        <w:t>s</w:t>
      </w:r>
      <w:r w:rsidRPr="00EC1959">
        <w:rPr>
          <w:rFonts w:ascii="Arial" w:eastAsia="Arial" w:hAnsi="Arial" w:cs="Arial"/>
          <w:b/>
          <w:spacing w:val="-2"/>
        </w:rPr>
        <w:t xml:space="preserve"> </w:t>
      </w:r>
      <w:r w:rsidRPr="00EC1959">
        <w:rPr>
          <w:rFonts w:ascii="Arial" w:eastAsia="Arial" w:hAnsi="Arial" w:cs="Arial"/>
          <w:b/>
          <w:spacing w:val="2"/>
          <w:w w:val="101"/>
        </w:rPr>
        <w:t>I</w:t>
      </w:r>
      <w:r w:rsidRPr="00EC1959">
        <w:rPr>
          <w:rFonts w:ascii="Arial" w:eastAsia="Arial" w:hAnsi="Arial" w:cs="Arial"/>
          <w:b/>
          <w:spacing w:val="-1"/>
          <w:w w:val="101"/>
        </w:rPr>
        <w:t>ndek</w:t>
      </w:r>
      <w:r w:rsidRPr="00EC1959">
        <w:rPr>
          <w:rFonts w:ascii="Arial" w:eastAsia="Arial" w:hAnsi="Arial" w:cs="Arial"/>
          <w:b/>
          <w:w w:val="101"/>
        </w:rPr>
        <w:t>s</w:t>
      </w:r>
    </w:p>
    <w:p w14:paraId="34311D89" w14:textId="77777777" w:rsidR="0013767A" w:rsidRPr="00EC1959" w:rsidRDefault="0013767A" w:rsidP="00EC1959">
      <w:pPr>
        <w:spacing w:line="276" w:lineRule="auto"/>
        <w:ind w:left="151" w:firstLine="275"/>
        <w:rPr>
          <w:rFonts w:ascii="Arial" w:hAnsi="Arial" w:cs="Arial"/>
        </w:rPr>
      </w:pPr>
    </w:p>
    <w:p w14:paraId="55A49F28" w14:textId="77777777" w:rsidR="00EC1959" w:rsidRDefault="00F30901" w:rsidP="00EC1959">
      <w:pPr>
        <w:spacing w:line="276" w:lineRule="auto"/>
        <w:ind w:left="151" w:firstLine="275"/>
        <w:jc w:val="both"/>
        <w:rPr>
          <w:rFonts w:ascii="Arial" w:eastAsia="Arial" w:hAnsi="Arial" w:cs="Arial"/>
          <w:spacing w:val="-1"/>
        </w:rPr>
      </w:pP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8"/>
        </w:rPr>
        <w:t xml:space="preserve"> </w:t>
      </w:r>
      <w:r w:rsidRPr="00EC1959">
        <w:rPr>
          <w:rFonts w:ascii="Arial" w:eastAsia="Arial" w:hAnsi="Arial" w:cs="Arial"/>
          <w:spacing w:val="-2"/>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9"/>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spacing w:val="-1"/>
        </w:rPr>
        <w:t>ganga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3"/>
        </w:rPr>
        <w:t xml:space="preserve"> </w:t>
      </w:r>
      <w:r w:rsidRPr="00EC1959">
        <w:rPr>
          <w:rFonts w:ascii="Arial" w:eastAsia="Arial" w:hAnsi="Arial" w:cs="Arial"/>
        </w:rPr>
        <w:t>&amp;</w:t>
      </w:r>
      <w:r w:rsidRPr="00EC1959">
        <w:rPr>
          <w:rFonts w:ascii="Arial" w:eastAsia="Arial" w:hAnsi="Arial" w:cs="Arial"/>
          <w:spacing w:val="2"/>
        </w:rPr>
        <w:t xml:space="preserve"> </w:t>
      </w:r>
      <w:r w:rsidRPr="00EC1959">
        <w:rPr>
          <w:rFonts w:ascii="Arial" w:eastAsia="Arial" w:hAnsi="Arial" w:cs="Arial"/>
          <w:spacing w:val="-2"/>
        </w:rPr>
        <w:t>R</w:t>
      </w:r>
      <w:r w:rsidRPr="00EC1959">
        <w:rPr>
          <w:rFonts w:ascii="Arial" w:eastAsia="Arial" w:hAnsi="Arial" w:cs="Arial"/>
          <w:spacing w:val="-1"/>
        </w:rPr>
        <w:t>u</w:t>
      </w:r>
      <w:r w:rsidRPr="00EC1959">
        <w:rPr>
          <w:rFonts w:ascii="Arial" w:eastAsia="Arial" w:hAnsi="Arial" w:cs="Arial"/>
          <w:spacing w:val="-5"/>
        </w:rPr>
        <w:t>n</w:t>
      </w:r>
      <w:r w:rsidRPr="00EC1959">
        <w:rPr>
          <w:rFonts w:ascii="Arial" w:eastAsia="Arial" w:hAnsi="Arial" w:cs="Arial"/>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spacing w:val="-1"/>
        </w:rPr>
        <w:t>d</w:t>
      </w:r>
      <w:r w:rsidRPr="00EC1959">
        <w:rPr>
          <w:rFonts w:ascii="Arial" w:eastAsia="Arial" w:hAnsi="Arial" w:cs="Arial"/>
          <w:spacing w:val="3"/>
        </w:rPr>
        <w:t>i</w:t>
      </w:r>
      <w:r w:rsidRPr="00EC1959">
        <w:rPr>
          <w:rFonts w:ascii="Arial" w:eastAsia="Arial" w:hAnsi="Arial" w:cs="Arial"/>
          <w:spacing w:val="-5"/>
        </w:rPr>
        <w:t>u</w:t>
      </w:r>
      <w:r w:rsidRPr="00EC1959">
        <w:rPr>
          <w:rFonts w:ascii="Arial" w:eastAsia="Arial" w:hAnsi="Arial" w:cs="Arial"/>
        </w:rPr>
        <w:t>k</w:t>
      </w:r>
      <w:r w:rsidRPr="00EC1959">
        <w:rPr>
          <w:rFonts w:ascii="Arial" w:eastAsia="Arial" w:hAnsi="Arial" w:cs="Arial"/>
          <w:spacing w:val="-1"/>
        </w:rPr>
        <w:t>u</w:t>
      </w:r>
      <w:r w:rsidRPr="00EC1959">
        <w:rPr>
          <w:rFonts w:ascii="Arial" w:eastAsia="Arial" w:hAnsi="Arial" w:cs="Arial"/>
        </w:rPr>
        <w:t>r</w:t>
      </w:r>
      <w:r w:rsidRPr="00EC1959">
        <w:rPr>
          <w:rFonts w:ascii="Arial" w:eastAsia="Arial" w:hAnsi="Arial" w:cs="Arial"/>
          <w:spacing w:val="5"/>
        </w:rPr>
        <w:t xml:space="preserve"> </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3"/>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m</w:t>
      </w:r>
      <w:r w:rsidRPr="00EC1959">
        <w:rPr>
          <w:rFonts w:ascii="Arial" w:eastAsia="Arial" w:hAnsi="Arial" w:cs="Arial"/>
          <w:spacing w:val="-1"/>
        </w:rPr>
        <w:t>po</w:t>
      </w:r>
      <w:r w:rsidRPr="00EC1959">
        <w:rPr>
          <w:rFonts w:ascii="Arial" w:eastAsia="Arial" w:hAnsi="Arial" w:cs="Arial"/>
        </w:rPr>
        <w:t>h</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5"/>
        </w:rPr>
        <w:t>u</w:t>
      </w:r>
      <w:r w:rsidRPr="00EC1959">
        <w:rPr>
          <w:rFonts w:ascii="Arial" w:eastAsia="Arial" w:hAnsi="Arial" w:cs="Arial"/>
          <w:spacing w:val="3"/>
        </w:rPr>
        <w:t>j</w:t>
      </w:r>
      <w:r w:rsidRPr="00EC1959">
        <w:rPr>
          <w:rFonts w:ascii="Arial" w:eastAsia="Arial" w:hAnsi="Arial" w:cs="Arial"/>
          <w:spacing w:val="-5"/>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band</w:t>
      </w:r>
      <w:r w:rsidRPr="00EC1959">
        <w:rPr>
          <w:rFonts w:ascii="Arial" w:eastAsia="Arial" w:hAnsi="Arial" w:cs="Arial"/>
          <w:spacing w:val="-2"/>
        </w:rPr>
        <w:t>i</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7"/>
        </w:rPr>
        <w:t xml:space="preserve"> </w:t>
      </w:r>
      <w:r w:rsidRPr="00EC1959">
        <w:rPr>
          <w:rFonts w:ascii="Arial" w:eastAsia="Arial" w:hAnsi="Arial" w:cs="Arial"/>
          <w:spacing w:val="2"/>
        </w:rPr>
        <w:t>t</w:t>
      </w:r>
      <w:r w:rsidRPr="00EC1959">
        <w:rPr>
          <w:rFonts w:ascii="Arial" w:eastAsia="Arial" w:hAnsi="Arial" w:cs="Arial"/>
          <w:spacing w:val="-1"/>
        </w:rPr>
        <w:t>ah</w:t>
      </w:r>
      <w:r w:rsidRPr="00EC1959">
        <w:rPr>
          <w:rFonts w:ascii="Arial" w:eastAsia="Arial" w:hAnsi="Arial" w:cs="Arial"/>
          <w:spacing w:val="-5"/>
        </w:rPr>
        <w:t>u</w:t>
      </w:r>
      <w:r w:rsidRPr="00EC1959">
        <w:rPr>
          <w:rFonts w:ascii="Arial" w:eastAsia="Arial" w:hAnsi="Arial" w:cs="Arial"/>
        </w:rPr>
        <w:t>n</w:t>
      </w:r>
      <w:r w:rsidRPr="00EC1959">
        <w:rPr>
          <w:rFonts w:ascii="Arial" w:eastAsia="Arial" w:hAnsi="Arial" w:cs="Arial"/>
          <w:spacing w:val="6"/>
        </w:rPr>
        <w:t xml:space="preserve"> </w:t>
      </w:r>
      <w:r w:rsidRPr="00EC1959">
        <w:rPr>
          <w:rFonts w:ascii="Arial" w:eastAsia="Arial" w:hAnsi="Arial" w:cs="Arial"/>
          <w:spacing w:val="-5"/>
        </w:rPr>
        <w:t>a</w:t>
      </w:r>
      <w:r w:rsidRPr="00EC1959">
        <w:rPr>
          <w:rFonts w:ascii="Arial" w:eastAsia="Arial" w:hAnsi="Arial" w:cs="Arial"/>
        </w:rPr>
        <w:t>s</w:t>
      </w:r>
      <w:r w:rsidRPr="00EC1959">
        <w:rPr>
          <w:rFonts w:ascii="Arial" w:eastAsia="Arial" w:hAnsi="Arial" w:cs="Arial"/>
          <w:spacing w:val="-1"/>
        </w:rPr>
        <w:t>a</w:t>
      </w:r>
      <w:r w:rsidRPr="00EC1959">
        <w:rPr>
          <w:rFonts w:ascii="Arial" w:eastAsia="Arial" w:hAnsi="Arial" w:cs="Arial"/>
        </w:rPr>
        <w:t>s</w:t>
      </w:r>
    </w:p>
    <w:p w14:paraId="202F6A5C" w14:textId="37F53951" w:rsidR="00AE1B53" w:rsidRPr="00EC1959" w:rsidRDefault="00F30901" w:rsidP="00EC1959">
      <w:pPr>
        <w:spacing w:line="276" w:lineRule="auto"/>
        <w:ind w:left="151" w:firstLine="275"/>
        <w:jc w:val="both"/>
        <w:rPr>
          <w:rFonts w:ascii="Arial" w:eastAsia="Arial" w:hAnsi="Arial" w:cs="Arial"/>
          <w:spacing w:val="-1"/>
        </w:rPr>
      </w:pPr>
      <w:r w:rsidRPr="00EC1959">
        <w:rPr>
          <w:rFonts w:ascii="Arial" w:eastAsia="Arial" w:hAnsi="Arial" w:cs="Arial"/>
          <w:spacing w:val="1"/>
          <w:w w:val="101"/>
        </w:rPr>
        <w:t>(</w:t>
      </w:r>
      <w:r w:rsidRPr="00EC1959">
        <w:rPr>
          <w:rFonts w:ascii="Arial" w:eastAsia="Arial" w:hAnsi="Arial" w:cs="Arial"/>
          <w:spacing w:val="-1"/>
          <w:w w:val="101"/>
        </w:rPr>
        <w:t>2015=</w:t>
      </w:r>
      <w:r w:rsidRPr="00EC1959">
        <w:rPr>
          <w:rFonts w:ascii="Arial" w:eastAsia="Arial" w:hAnsi="Arial" w:cs="Arial"/>
          <w:spacing w:val="-5"/>
          <w:w w:val="101"/>
        </w:rPr>
        <w:t>1</w:t>
      </w:r>
      <w:r w:rsidRPr="00EC1959">
        <w:rPr>
          <w:rFonts w:ascii="Arial" w:eastAsia="Arial" w:hAnsi="Arial" w:cs="Arial"/>
          <w:spacing w:val="-1"/>
          <w:w w:val="101"/>
        </w:rPr>
        <w:t>00</w:t>
      </w:r>
      <w:r w:rsidRPr="00EC1959">
        <w:rPr>
          <w:rFonts w:ascii="Arial" w:eastAsia="Arial" w:hAnsi="Arial" w:cs="Arial"/>
          <w:spacing w:val="-3"/>
          <w:w w:val="101"/>
        </w:rPr>
        <w:t>)</w:t>
      </w:r>
      <w:r w:rsidRPr="00EC1959">
        <w:rPr>
          <w:rFonts w:ascii="Arial" w:eastAsia="Arial" w:hAnsi="Arial" w:cs="Arial"/>
          <w:w w:val="101"/>
        </w:rPr>
        <w:t>.</w:t>
      </w:r>
    </w:p>
    <w:p w14:paraId="59B5281A" w14:textId="77777777" w:rsidR="00C304AB" w:rsidRPr="00EC1959" w:rsidRDefault="00C304AB" w:rsidP="00EC1959">
      <w:pPr>
        <w:spacing w:line="276" w:lineRule="auto"/>
        <w:rPr>
          <w:rFonts w:ascii="Arial" w:hAnsi="Arial" w:cs="Arial"/>
        </w:rPr>
      </w:pPr>
    </w:p>
    <w:p w14:paraId="43EB3317" w14:textId="16A66DDB" w:rsidR="00AE1B53" w:rsidRPr="00EC1959" w:rsidRDefault="00F30901" w:rsidP="00EC1959">
      <w:pPr>
        <w:pStyle w:val="ListParagraph"/>
        <w:numPr>
          <w:ilvl w:val="0"/>
          <w:numId w:val="3"/>
        </w:numPr>
        <w:spacing w:line="276" w:lineRule="auto"/>
        <w:ind w:left="426" w:hanging="426"/>
        <w:rPr>
          <w:rFonts w:ascii="Arial" w:eastAsia="Arial" w:hAnsi="Arial" w:cs="Arial"/>
        </w:rPr>
      </w:pPr>
      <w:r w:rsidRPr="00EC1959">
        <w:rPr>
          <w:rFonts w:ascii="Arial" w:eastAsia="Arial" w:hAnsi="Arial" w:cs="Arial"/>
          <w:b/>
          <w:spacing w:val="-2"/>
        </w:rPr>
        <w:t>S</w:t>
      </w:r>
      <w:r w:rsidRPr="00EC1959">
        <w:rPr>
          <w:rFonts w:ascii="Arial" w:eastAsia="Arial" w:hAnsi="Arial" w:cs="Arial"/>
          <w:b/>
          <w:spacing w:val="-6"/>
        </w:rPr>
        <w:t>u</w:t>
      </w:r>
      <w:r w:rsidRPr="00EC1959">
        <w:rPr>
          <w:rFonts w:ascii="Arial" w:eastAsia="Arial" w:hAnsi="Arial" w:cs="Arial"/>
          <w:b/>
          <w:spacing w:val="1"/>
        </w:rPr>
        <w:t>m</w:t>
      </w:r>
      <w:r w:rsidRPr="00EC1959">
        <w:rPr>
          <w:rFonts w:ascii="Arial" w:eastAsia="Arial" w:hAnsi="Arial" w:cs="Arial"/>
          <w:b/>
          <w:spacing w:val="-1"/>
        </w:rPr>
        <w:t>b</w:t>
      </w:r>
      <w:r w:rsidRPr="00EC1959">
        <w:rPr>
          <w:rFonts w:ascii="Arial" w:eastAsia="Arial" w:hAnsi="Arial" w:cs="Arial"/>
          <w:b/>
          <w:spacing w:val="-5"/>
        </w:rPr>
        <w:t>e</w:t>
      </w:r>
      <w:r w:rsidRPr="00EC1959">
        <w:rPr>
          <w:rFonts w:ascii="Arial" w:eastAsia="Arial" w:hAnsi="Arial" w:cs="Arial"/>
          <w:b/>
        </w:rPr>
        <w:t>r</w:t>
      </w:r>
      <w:r w:rsidRPr="00EC1959">
        <w:rPr>
          <w:rFonts w:ascii="Arial" w:eastAsia="Arial" w:hAnsi="Arial" w:cs="Arial"/>
          <w:b/>
          <w:spacing w:val="11"/>
        </w:rPr>
        <w:t xml:space="preserve"> </w:t>
      </w:r>
      <w:r w:rsidRPr="00EC1959">
        <w:rPr>
          <w:rFonts w:ascii="Arial" w:eastAsia="Arial" w:hAnsi="Arial" w:cs="Arial"/>
          <w:b/>
          <w:spacing w:val="-2"/>
          <w:w w:val="101"/>
        </w:rPr>
        <w:t>D</w:t>
      </w:r>
      <w:r w:rsidRPr="00EC1959">
        <w:rPr>
          <w:rFonts w:ascii="Arial" w:eastAsia="Arial" w:hAnsi="Arial" w:cs="Arial"/>
          <w:b/>
          <w:spacing w:val="-5"/>
          <w:w w:val="101"/>
        </w:rPr>
        <w:t>a</w:t>
      </w:r>
      <w:r w:rsidRPr="00EC1959">
        <w:rPr>
          <w:rFonts w:ascii="Arial" w:eastAsia="Arial" w:hAnsi="Arial" w:cs="Arial"/>
          <w:b/>
          <w:spacing w:val="1"/>
          <w:w w:val="101"/>
        </w:rPr>
        <w:t>t</w:t>
      </w:r>
      <w:r w:rsidRPr="00EC1959">
        <w:rPr>
          <w:rFonts w:ascii="Arial" w:eastAsia="Arial" w:hAnsi="Arial" w:cs="Arial"/>
          <w:b/>
          <w:w w:val="101"/>
        </w:rPr>
        <w:t>a</w:t>
      </w:r>
    </w:p>
    <w:p w14:paraId="3113D49F" w14:textId="77777777" w:rsidR="00AE1B53" w:rsidRPr="00EC1959" w:rsidRDefault="00AE1B53" w:rsidP="00EC1959">
      <w:pPr>
        <w:spacing w:before="4" w:line="276" w:lineRule="auto"/>
        <w:rPr>
          <w:rFonts w:ascii="Arial" w:hAnsi="Arial" w:cs="Arial"/>
        </w:rPr>
      </w:pPr>
    </w:p>
    <w:p w14:paraId="3CD9250E" w14:textId="5A650761" w:rsidR="00AE1B53" w:rsidRPr="00EC1959" w:rsidRDefault="00F30901" w:rsidP="00EC1959">
      <w:pPr>
        <w:spacing w:line="276" w:lineRule="auto"/>
        <w:ind w:left="426"/>
        <w:jc w:val="both"/>
        <w:rPr>
          <w:rFonts w:ascii="Arial" w:eastAsia="Arial" w:hAnsi="Arial" w:cs="Arial"/>
        </w:rPr>
      </w:pP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 xml:space="preserve">ks </w:t>
      </w:r>
      <w:r w:rsidRPr="00EC1959">
        <w:rPr>
          <w:rFonts w:ascii="Arial" w:eastAsia="Arial" w:hAnsi="Arial" w:cs="Arial"/>
          <w:spacing w:val="-2"/>
        </w:rPr>
        <w:t>V</w:t>
      </w:r>
      <w:r w:rsidRPr="00EC1959">
        <w:rPr>
          <w:rFonts w:ascii="Arial" w:eastAsia="Arial" w:hAnsi="Arial" w:cs="Arial"/>
          <w:spacing w:val="-1"/>
        </w:rPr>
        <w:t>o</w:t>
      </w:r>
      <w:r w:rsidRPr="00EC1959">
        <w:rPr>
          <w:rFonts w:ascii="Arial" w:eastAsia="Arial" w:hAnsi="Arial" w:cs="Arial"/>
          <w:spacing w:val="-2"/>
        </w:rPr>
        <w:t>l</w:t>
      </w:r>
      <w:r w:rsidRPr="00EC1959">
        <w:rPr>
          <w:rFonts w:ascii="Arial" w:eastAsia="Arial" w:hAnsi="Arial" w:cs="Arial"/>
          <w:spacing w:val="-5"/>
        </w:rPr>
        <w:t>u</w:t>
      </w:r>
      <w:r w:rsidRPr="00EC1959">
        <w:rPr>
          <w:rFonts w:ascii="Arial" w:eastAsia="Arial" w:hAnsi="Arial" w:cs="Arial"/>
        </w:rPr>
        <w:t xml:space="preserve">m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spacing w:val="-5"/>
        </w:rPr>
        <w:t>g</w:t>
      </w:r>
      <w:r w:rsidRPr="00EC1959">
        <w:rPr>
          <w:rFonts w:ascii="Arial" w:eastAsia="Arial" w:hAnsi="Arial" w:cs="Arial"/>
          <w:spacing w:val="-1"/>
        </w:rPr>
        <w:t>anga</w:t>
      </w:r>
      <w:r w:rsidRPr="00EC1959">
        <w:rPr>
          <w:rFonts w:ascii="Arial" w:eastAsia="Arial" w:hAnsi="Arial" w:cs="Arial"/>
        </w:rPr>
        <w:t xml:space="preserve">n </w:t>
      </w:r>
      <w:r w:rsidRPr="00EC1959">
        <w:rPr>
          <w:rFonts w:ascii="Arial" w:eastAsia="Arial" w:hAnsi="Arial" w:cs="Arial"/>
          <w:spacing w:val="-2"/>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 xml:space="preserve">g &amp; </w:t>
      </w:r>
      <w:r w:rsidRPr="00EC1959">
        <w:rPr>
          <w:rFonts w:ascii="Arial" w:eastAsia="Arial" w:hAnsi="Arial" w:cs="Arial"/>
          <w:spacing w:val="-2"/>
        </w:rPr>
        <w:t>R</w:t>
      </w:r>
      <w:r w:rsidRPr="00EC1959">
        <w:rPr>
          <w:rFonts w:ascii="Arial" w:eastAsia="Arial" w:hAnsi="Arial" w:cs="Arial"/>
          <w:spacing w:val="-5"/>
        </w:rPr>
        <w:t>u</w:t>
      </w:r>
      <w:r w:rsidRPr="00EC1959">
        <w:rPr>
          <w:rFonts w:ascii="Arial" w:eastAsia="Arial" w:hAnsi="Arial" w:cs="Arial"/>
          <w:spacing w:val="-1"/>
        </w:rPr>
        <w:t>n</w:t>
      </w:r>
      <w:r w:rsidRPr="00EC1959">
        <w:rPr>
          <w:rFonts w:ascii="Arial" w:eastAsia="Arial" w:hAnsi="Arial" w:cs="Arial"/>
        </w:rPr>
        <w:t>c</w:t>
      </w:r>
      <w:r w:rsidRPr="00EC1959">
        <w:rPr>
          <w:rFonts w:ascii="Arial" w:eastAsia="Arial" w:hAnsi="Arial" w:cs="Arial"/>
          <w:spacing w:val="-2"/>
        </w:rPr>
        <w:t>i</w:t>
      </w:r>
      <w:r w:rsidRPr="00EC1959">
        <w:rPr>
          <w:rFonts w:ascii="Arial" w:eastAsia="Arial" w:hAnsi="Arial" w:cs="Arial"/>
        </w:rPr>
        <w:t xml:space="preserve">t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spacing w:val="2"/>
        </w:rPr>
        <w:t>t</w:t>
      </w:r>
      <w:r w:rsidRPr="00EC1959">
        <w:rPr>
          <w:rFonts w:ascii="Arial" w:eastAsia="Arial" w:hAnsi="Arial" w:cs="Arial"/>
          <w:spacing w:val="-1"/>
        </w:rPr>
        <w:t>u</w:t>
      </w:r>
      <w:r w:rsidRPr="00EC1959">
        <w:rPr>
          <w:rFonts w:ascii="Arial" w:eastAsia="Arial" w:hAnsi="Arial" w:cs="Arial"/>
        </w:rPr>
        <w:t xml:space="preserve">k </w:t>
      </w:r>
      <w:r w:rsidRPr="00EC1959">
        <w:rPr>
          <w:rFonts w:ascii="Arial" w:eastAsia="Arial" w:hAnsi="Arial" w:cs="Arial"/>
          <w:spacing w:val="-5"/>
        </w:rPr>
        <w:t>be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rPr>
        <w:t>s</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 xml:space="preserve">n </w:t>
      </w:r>
      <w:r w:rsidRPr="00EC1959">
        <w:rPr>
          <w:rFonts w:ascii="Arial" w:eastAsia="Arial" w:hAnsi="Arial" w:cs="Arial"/>
          <w:spacing w:val="-1"/>
        </w:rPr>
        <w:t>da</w:t>
      </w:r>
      <w:r w:rsidRPr="00EC1959">
        <w:rPr>
          <w:rFonts w:ascii="Arial" w:eastAsia="Arial" w:hAnsi="Arial" w:cs="Arial"/>
          <w:spacing w:val="2"/>
        </w:rPr>
        <w:t>t</w:t>
      </w:r>
      <w:r w:rsidRPr="00EC1959">
        <w:rPr>
          <w:rFonts w:ascii="Arial" w:eastAsia="Arial" w:hAnsi="Arial" w:cs="Arial"/>
        </w:rPr>
        <w:t>a</w:t>
      </w:r>
      <w:r w:rsidR="006476E1">
        <w:rPr>
          <w:rFonts w:ascii="Arial" w:eastAsia="Arial" w:hAnsi="Arial" w:cs="Arial"/>
          <w:spacing w:val="48"/>
        </w:rPr>
        <w:t xml:space="preserve"> </w:t>
      </w:r>
      <w:r w:rsidRPr="00EC1959">
        <w:rPr>
          <w:rFonts w:ascii="Arial" w:eastAsia="Arial" w:hAnsi="Arial" w:cs="Arial"/>
          <w:spacing w:val="-1"/>
        </w:rPr>
        <w:t>da</w:t>
      </w:r>
      <w:r w:rsidRPr="00EC1959">
        <w:rPr>
          <w:rFonts w:ascii="Arial" w:eastAsia="Arial" w:hAnsi="Arial" w:cs="Arial"/>
          <w:spacing w:val="-3"/>
        </w:rPr>
        <w:t>r</w:t>
      </w:r>
      <w:r w:rsidRPr="00EC1959">
        <w:rPr>
          <w:rFonts w:ascii="Arial" w:eastAsia="Arial" w:hAnsi="Arial" w:cs="Arial"/>
          <w:spacing w:val="3"/>
        </w:rPr>
        <w:t>i</w:t>
      </w:r>
      <w:r w:rsidRPr="00EC1959">
        <w:rPr>
          <w:rFonts w:ascii="Arial" w:eastAsia="Arial" w:hAnsi="Arial" w:cs="Arial"/>
          <w:spacing w:val="-1"/>
        </w:rPr>
        <w:t>pa</w:t>
      </w:r>
      <w:r w:rsidRPr="00EC1959">
        <w:rPr>
          <w:rFonts w:ascii="Arial" w:eastAsia="Arial" w:hAnsi="Arial" w:cs="Arial"/>
          <w:spacing w:val="-5"/>
        </w:rPr>
        <w:t>d</w:t>
      </w:r>
      <w:r w:rsidRPr="00EC1959">
        <w:rPr>
          <w:rFonts w:ascii="Arial" w:eastAsia="Arial" w:hAnsi="Arial" w:cs="Arial"/>
        </w:rPr>
        <w:t xml:space="preserve">a </w:t>
      </w:r>
      <w:r w:rsidRPr="00EC1959">
        <w:rPr>
          <w:rFonts w:ascii="Arial" w:eastAsia="Arial" w:hAnsi="Arial" w:cs="Arial"/>
          <w:spacing w:val="-2"/>
        </w:rPr>
        <w:t>S</w:t>
      </w:r>
      <w:r w:rsidRPr="00EC1959">
        <w:rPr>
          <w:rFonts w:ascii="Arial" w:eastAsia="Arial" w:hAnsi="Arial" w:cs="Arial"/>
          <w:spacing w:val="-1"/>
        </w:rPr>
        <w:t>u</w:t>
      </w:r>
      <w:r w:rsidRPr="00EC1959">
        <w:rPr>
          <w:rFonts w:ascii="Arial" w:eastAsia="Arial" w:hAnsi="Arial" w:cs="Arial"/>
          <w:spacing w:val="-3"/>
        </w:rPr>
        <w:t>r</w:t>
      </w:r>
      <w:r w:rsidRPr="00EC1959">
        <w:rPr>
          <w:rFonts w:ascii="Arial" w:eastAsia="Arial" w:hAnsi="Arial" w:cs="Arial"/>
        </w:rPr>
        <w:t>v</w:t>
      </w:r>
      <w:r w:rsidRPr="00EC1959">
        <w:rPr>
          <w:rFonts w:ascii="Arial" w:eastAsia="Arial" w:hAnsi="Arial" w:cs="Arial"/>
          <w:spacing w:val="-5"/>
        </w:rPr>
        <w:t>e</w:t>
      </w:r>
      <w:r w:rsidRPr="00EC1959">
        <w:rPr>
          <w:rFonts w:ascii="Arial" w:eastAsia="Arial" w:hAnsi="Arial" w:cs="Arial"/>
        </w:rPr>
        <w:t xml:space="preserve">i </w:t>
      </w:r>
      <w:r w:rsidRPr="00EC1959">
        <w:rPr>
          <w:rFonts w:ascii="Arial" w:eastAsia="Arial" w:hAnsi="Arial" w:cs="Arial"/>
          <w:spacing w:val="-6"/>
        </w:rPr>
        <w:t>B</w:t>
      </w:r>
      <w:r w:rsidRPr="00EC1959">
        <w:rPr>
          <w:rFonts w:ascii="Arial" w:eastAsia="Arial" w:hAnsi="Arial" w:cs="Arial"/>
          <w:spacing w:val="-1"/>
        </w:rPr>
        <w:t>u</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spacing w:val="-5"/>
        </w:rPr>
        <w:t>n</w:t>
      </w:r>
      <w:r w:rsidRPr="00EC1959">
        <w:rPr>
          <w:rFonts w:ascii="Arial" w:eastAsia="Arial" w:hAnsi="Arial" w:cs="Arial"/>
          <w:spacing w:val="-1"/>
        </w:rPr>
        <w:t>a</w:t>
      </w:r>
      <w:r w:rsidRPr="00EC1959">
        <w:rPr>
          <w:rFonts w:ascii="Arial" w:eastAsia="Arial" w:hAnsi="Arial" w:cs="Arial"/>
        </w:rPr>
        <w:t>n</w:t>
      </w:r>
      <w:r w:rsidR="0013767A" w:rsidRPr="00EC1959">
        <w:rPr>
          <w:rFonts w:ascii="Arial" w:eastAsia="Arial" w:hAnsi="Arial" w:cs="Arial"/>
        </w:rPr>
        <w:t xml:space="preserve"> </w:t>
      </w:r>
      <w:r w:rsidRPr="00EC1959">
        <w:rPr>
          <w:rFonts w:ascii="Arial" w:eastAsia="Arial" w:hAnsi="Arial" w:cs="Arial"/>
          <w:spacing w:val="-2"/>
          <w:w w:val="101"/>
        </w:rPr>
        <w:t>P</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spacing w:val="-1"/>
          <w:w w:val="101"/>
        </w:rPr>
        <w:t>dagang</w:t>
      </w:r>
      <w:r w:rsidRPr="00EC1959">
        <w:rPr>
          <w:rFonts w:ascii="Arial" w:eastAsia="Arial" w:hAnsi="Arial" w:cs="Arial"/>
          <w:spacing w:val="-5"/>
          <w:w w:val="101"/>
        </w:rPr>
        <w:t>a</w:t>
      </w:r>
      <w:r w:rsidRPr="00EC1959">
        <w:rPr>
          <w:rFonts w:ascii="Arial" w:eastAsia="Arial" w:hAnsi="Arial" w:cs="Arial"/>
          <w:w w:val="101"/>
        </w:rPr>
        <w:t>n</w:t>
      </w:r>
      <w:r w:rsidR="00FD2A21" w:rsidRPr="00EC1959">
        <w:rPr>
          <w:rFonts w:ascii="Arial" w:eastAsia="Arial" w:hAnsi="Arial" w:cs="Arial"/>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3"/>
        </w:rPr>
        <w:t xml:space="preserve"> </w:t>
      </w:r>
      <w:r w:rsidRPr="00EC1959">
        <w:rPr>
          <w:rFonts w:ascii="Arial" w:eastAsia="Arial" w:hAnsi="Arial" w:cs="Arial"/>
        </w:rPr>
        <w:t>&amp;</w:t>
      </w:r>
      <w:r w:rsidRPr="00EC1959">
        <w:rPr>
          <w:rFonts w:ascii="Arial" w:eastAsia="Arial" w:hAnsi="Arial" w:cs="Arial"/>
          <w:spacing w:val="2"/>
        </w:rPr>
        <w:t xml:space="preserve"> </w:t>
      </w:r>
      <w:r w:rsidRPr="00EC1959">
        <w:rPr>
          <w:rFonts w:ascii="Arial" w:eastAsia="Arial" w:hAnsi="Arial" w:cs="Arial"/>
          <w:spacing w:val="-2"/>
        </w:rPr>
        <w:t>R</w:t>
      </w:r>
      <w:r w:rsidRPr="00EC1959">
        <w:rPr>
          <w:rFonts w:ascii="Arial" w:eastAsia="Arial" w:hAnsi="Arial" w:cs="Arial"/>
          <w:spacing w:val="-1"/>
        </w:rPr>
        <w:t>u</w:t>
      </w:r>
      <w:r w:rsidRPr="00EC1959">
        <w:rPr>
          <w:rFonts w:ascii="Arial" w:eastAsia="Arial" w:hAnsi="Arial" w:cs="Arial"/>
          <w:spacing w:val="-5"/>
        </w:rPr>
        <w:t>n</w:t>
      </w:r>
      <w:r w:rsidRPr="00EC1959">
        <w:rPr>
          <w:rFonts w:ascii="Arial" w:eastAsia="Arial" w:hAnsi="Arial" w:cs="Arial"/>
        </w:rPr>
        <w:t>c</w:t>
      </w:r>
      <w:r w:rsidRPr="00EC1959">
        <w:rPr>
          <w:rFonts w:ascii="Arial" w:eastAsia="Arial" w:hAnsi="Arial" w:cs="Arial"/>
          <w:spacing w:val="-2"/>
        </w:rPr>
        <w:t>i</w:t>
      </w:r>
      <w:r w:rsidRPr="00EC1959">
        <w:rPr>
          <w:rFonts w:ascii="Arial" w:eastAsia="Arial" w:hAnsi="Arial" w:cs="Arial"/>
          <w:spacing w:val="-3"/>
        </w:rPr>
        <w:t>t</w:t>
      </w:r>
      <w:r w:rsidRPr="00EC1959">
        <w:rPr>
          <w:rFonts w:ascii="Arial" w:eastAsia="Arial" w:hAnsi="Arial" w:cs="Arial"/>
        </w:rPr>
        <w:t>.</w:t>
      </w:r>
      <w:r w:rsidRPr="00EC1959">
        <w:rPr>
          <w:rFonts w:ascii="Arial" w:eastAsia="Arial" w:hAnsi="Arial" w:cs="Arial"/>
          <w:spacing w:val="10"/>
        </w:rPr>
        <w:t xml:space="preserve"> </w:t>
      </w:r>
      <w:r w:rsidRPr="00EC1959">
        <w:rPr>
          <w:rFonts w:ascii="Arial" w:eastAsia="Arial" w:hAnsi="Arial" w:cs="Arial"/>
          <w:spacing w:val="-2"/>
        </w:rPr>
        <w:t>S</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1"/>
        </w:rPr>
        <w:t>u</w:t>
      </w:r>
      <w:r w:rsidRPr="00EC1959">
        <w:rPr>
          <w:rFonts w:ascii="Arial" w:eastAsia="Arial" w:hAnsi="Arial" w:cs="Arial"/>
        </w:rPr>
        <w:t>a</w:t>
      </w:r>
      <w:r w:rsidRPr="00EC1959">
        <w:rPr>
          <w:rFonts w:ascii="Arial" w:eastAsia="Arial" w:hAnsi="Arial" w:cs="Arial"/>
          <w:spacing w:val="3"/>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2"/>
        </w:rPr>
        <w:t>t</w:t>
      </w:r>
      <w:r w:rsidRPr="00EC1959">
        <w:rPr>
          <w:rFonts w:ascii="Arial" w:eastAsia="Arial" w:hAnsi="Arial" w:cs="Arial"/>
          <w:spacing w:val="-5"/>
        </w:rPr>
        <w:t>u</w:t>
      </w:r>
      <w:r w:rsidRPr="00EC1959">
        <w:rPr>
          <w:rFonts w:ascii="Arial" w:eastAsia="Arial" w:hAnsi="Arial" w:cs="Arial"/>
          <w:spacing w:val="-1"/>
        </w:rPr>
        <w:t>buha</w:t>
      </w:r>
      <w:r w:rsidRPr="00EC1959">
        <w:rPr>
          <w:rFonts w:ascii="Arial" w:eastAsia="Arial" w:hAnsi="Arial" w:cs="Arial"/>
        </w:rPr>
        <w:t>n</w:t>
      </w:r>
      <w:r w:rsidRPr="00EC1959">
        <w:rPr>
          <w:rFonts w:ascii="Arial" w:eastAsia="Arial" w:hAnsi="Arial" w:cs="Arial"/>
          <w:spacing w:val="6"/>
        </w:rPr>
        <w:t xml:space="preserve"> </w:t>
      </w:r>
      <w:r w:rsidRPr="00EC1959">
        <w:rPr>
          <w:rFonts w:ascii="Arial" w:eastAsia="Arial" w:hAnsi="Arial" w:cs="Arial"/>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3"/>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p</w:t>
      </w:r>
      <w:r w:rsidRPr="00EC1959">
        <w:rPr>
          <w:rFonts w:ascii="Arial" w:eastAsia="Arial" w:hAnsi="Arial" w:cs="Arial"/>
          <w:spacing w:val="-2"/>
        </w:rPr>
        <w:t>i</w:t>
      </w:r>
      <w:r w:rsidRPr="00EC1959">
        <w:rPr>
          <w:rFonts w:ascii="Arial" w:eastAsia="Arial" w:hAnsi="Arial" w:cs="Arial"/>
          <w:spacing w:val="3"/>
        </w:rPr>
        <w:t>l</w:t>
      </w:r>
      <w:r w:rsidRPr="00EC1959">
        <w:rPr>
          <w:rFonts w:ascii="Arial" w:eastAsia="Arial" w:hAnsi="Arial" w:cs="Arial"/>
          <w:spacing w:val="-2"/>
        </w:rPr>
        <w:t>i</w:t>
      </w:r>
      <w:r w:rsidRPr="00EC1959">
        <w:rPr>
          <w:rFonts w:ascii="Arial" w:eastAsia="Arial" w:hAnsi="Arial" w:cs="Arial"/>
        </w:rPr>
        <w:t>h</w:t>
      </w:r>
      <w:r w:rsidRPr="00EC1959">
        <w:rPr>
          <w:rFonts w:ascii="Arial" w:eastAsia="Arial" w:hAnsi="Arial" w:cs="Arial"/>
          <w:spacing w:val="7"/>
        </w:rPr>
        <w:t xml:space="preserve">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m</w:t>
      </w:r>
      <w:r w:rsidRPr="00EC1959">
        <w:rPr>
          <w:rFonts w:ascii="Arial" w:eastAsia="Arial" w:hAnsi="Arial" w:cs="Arial"/>
          <w:spacing w:val="5"/>
        </w:rPr>
        <w:t xml:space="preserve"> </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spacing w:val="1"/>
        </w:rPr>
        <w:t>r</w:t>
      </w:r>
      <w:r w:rsidRPr="00EC1959">
        <w:rPr>
          <w:rFonts w:ascii="Arial" w:eastAsia="Arial" w:hAnsi="Arial" w:cs="Arial"/>
          <w:spacing w:val="-5"/>
        </w:rPr>
        <w:t>ve</w:t>
      </w:r>
      <w:r w:rsidRPr="00EC1959">
        <w:rPr>
          <w:rFonts w:ascii="Arial" w:eastAsia="Arial" w:hAnsi="Arial" w:cs="Arial"/>
        </w:rPr>
        <w:t>i</w:t>
      </w:r>
      <w:r w:rsidRPr="00EC1959">
        <w:rPr>
          <w:rFonts w:ascii="Arial" w:eastAsia="Arial" w:hAnsi="Arial" w:cs="Arial"/>
          <w:spacing w:val="10"/>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1"/>
        </w:rPr>
        <w:t xml:space="preserve"> </w:t>
      </w:r>
      <w:r w:rsidRPr="00EC1959">
        <w:rPr>
          <w:rFonts w:ascii="Arial" w:eastAsia="Arial" w:hAnsi="Arial" w:cs="Arial"/>
          <w:spacing w:val="-1"/>
        </w:rPr>
        <w:t>d</w:t>
      </w:r>
      <w:r w:rsidRPr="00EC1959">
        <w:rPr>
          <w:rFonts w:ascii="Arial" w:eastAsia="Arial" w:hAnsi="Arial" w:cs="Arial"/>
          <w:spacing w:val="-2"/>
        </w:rPr>
        <w:t>i</w:t>
      </w:r>
      <w:r w:rsidRPr="00EC1959">
        <w:rPr>
          <w:rFonts w:ascii="Arial" w:eastAsia="Arial" w:hAnsi="Arial" w:cs="Arial"/>
          <w:spacing w:val="-1"/>
        </w:rPr>
        <w:t>p</w:t>
      </w:r>
      <w:r w:rsidRPr="00EC1959">
        <w:rPr>
          <w:rFonts w:ascii="Arial" w:eastAsia="Arial" w:hAnsi="Arial" w:cs="Arial"/>
          <w:spacing w:val="-2"/>
        </w:rPr>
        <w:t>il</w:t>
      </w:r>
      <w:r w:rsidRPr="00EC1959">
        <w:rPr>
          <w:rFonts w:ascii="Arial" w:eastAsia="Arial" w:hAnsi="Arial" w:cs="Arial"/>
          <w:spacing w:val="3"/>
        </w:rPr>
        <w:t>i</w:t>
      </w:r>
      <w:r w:rsidRPr="00EC1959">
        <w:rPr>
          <w:rFonts w:ascii="Arial" w:eastAsia="Arial" w:hAnsi="Arial" w:cs="Arial"/>
        </w:rPr>
        <w:t>h</w:t>
      </w:r>
      <w:r w:rsidRPr="00EC1959">
        <w:rPr>
          <w:rFonts w:ascii="Arial" w:eastAsia="Arial" w:hAnsi="Arial" w:cs="Arial"/>
          <w:spacing w:val="3"/>
        </w:rPr>
        <w:t xml:space="preserve"> </w:t>
      </w:r>
      <w:r w:rsidRPr="00EC1959">
        <w:rPr>
          <w:rFonts w:ascii="Arial" w:eastAsia="Arial" w:hAnsi="Arial" w:cs="Arial"/>
          <w:spacing w:val="-1"/>
        </w:rPr>
        <w:t>da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m</w:t>
      </w:r>
      <w:r w:rsidRPr="00EC1959">
        <w:rPr>
          <w:rFonts w:ascii="Arial" w:eastAsia="Arial" w:hAnsi="Arial" w:cs="Arial"/>
          <w:spacing w:val="5"/>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rPr>
        <w:t>y</w:t>
      </w:r>
      <w:r w:rsidRPr="00EC1959">
        <w:rPr>
          <w:rFonts w:ascii="Arial" w:eastAsia="Arial" w:hAnsi="Arial" w:cs="Arial"/>
          <w:spacing w:val="-1"/>
        </w:rPr>
        <w:t>u</w:t>
      </w:r>
      <w:r w:rsidRPr="00EC1959">
        <w:rPr>
          <w:rFonts w:ascii="Arial" w:eastAsia="Arial" w:hAnsi="Arial" w:cs="Arial"/>
        </w:rPr>
        <w:t>s</w:t>
      </w:r>
      <w:r w:rsidRPr="00EC1959">
        <w:rPr>
          <w:rFonts w:ascii="Arial" w:eastAsia="Arial" w:hAnsi="Arial" w:cs="Arial"/>
          <w:spacing w:val="-1"/>
        </w:rPr>
        <w:t>un</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3"/>
          <w:w w:val="101"/>
        </w:rPr>
        <w:t>i</w:t>
      </w:r>
      <w:r w:rsidRPr="00EC1959">
        <w:rPr>
          <w:rFonts w:ascii="Arial" w:eastAsia="Arial" w:hAnsi="Arial" w:cs="Arial"/>
          <w:spacing w:val="-1"/>
          <w:w w:val="101"/>
        </w:rPr>
        <w:t>nd</w:t>
      </w:r>
      <w:r w:rsidRPr="00EC1959">
        <w:rPr>
          <w:rFonts w:ascii="Arial" w:eastAsia="Arial" w:hAnsi="Arial" w:cs="Arial"/>
          <w:spacing w:val="-5"/>
          <w:w w:val="101"/>
        </w:rPr>
        <w:t>e</w:t>
      </w:r>
      <w:r w:rsidRPr="00EC1959">
        <w:rPr>
          <w:rFonts w:ascii="Arial" w:eastAsia="Arial" w:hAnsi="Arial" w:cs="Arial"/>
          <w:w w:val="101"/>
        </w:rPr>
        <w:t>ks.</w:t>
      </w:r>
    </w:p>
    <w:p w14:paraId="39C60026" w14:textId="77777777" w:rsidR="00C304AB" w:rsidRPr="00EC1959" w:rsidRDefault="00C304AB" w:rsidP="00EC1959">
      <w:pPr>
        <w:spacing w:line="276" w:lineRule="auto"/>
        <w:rPr>
          <w:rFonts w:ascii="Arial" w:hAnsi="Arial" w:cs="Arial"/>
        </w:rPr>
      </w:pPr>
    </w:p>
    <w:p w14:paraId="58ACD487" w14:textId="4142225B" w:rsidR="00AE1B53" w:rsidRPr="00EC1959" w:rsidRDefault="00F30901" w:rsidP="00EC1959">
      <w:pPr>
        <w:pStyle w:val="ListParagraph"/>
        <w:numPr>
          <w:ilvl w:val="0"/>
          <w:numId w:val="3"/>
        </w:numPr>
        <w:spacing w:line="276" w:lineRule="auto"/>
        <w:ind w:left="426" w:hanging="426"/>
        <w:rPr>
          <w:rFonts w:ascii="Arial" w:eastAsia="Arial" w:hAnsi="Arial" w:cs="Arial"/>
        </w:rPr>
      </w:pPr>
      <w:r w:rsidRPr="00EC1959">
        <w:rPr>
          <w:rFonts w:ascii="Arial" w:eastAsia="Arial" w:hAnsi="Arial" w:cs="Arial"/>
          <w:b/>
          <w:spacing w:val="-2"/>
        </w:rPr>
        <w:t>S</w:t>
      </w:r>
      <w:r w:rsidRPr="00EC1959">
        <w:rPr>
          <w:rFonts w:ascii="Arial" w:eastAsia="Arial" w:hAnsi="Arial" w:cs="Arial"/>
          <w:b/>
          <w:spacing w:val="-5"/>
        </w:rPr>
        <w:t>k</w:t>
      </w:r>
      <w:r w:rsidRPr="00EC1959">
        <w:rPr>
          <w:rFonts w:ascii="Arial" w:eastAsia="Arial" w:hAnsi="Arial" w:cs="Arial"/>
          <w:b/>
          <w:spacing w:val="-1"/>
        </w:rPr>
        <w:t>o</w:t>
      </w:r>
      <w:r w:rsidRPr="00EC1959">
        <w:rPr>
          <w:rFonts w:ascii="Arial" w:eastAsia="Arial" w:hAnsi="Arial" w:cs="Arial"/>
          <w:b/>
        </w:rPr>
        <w:t>p</w:t>
      </w:r>
      <w:r w:rsidRPr="00EC1959">
        <w:rPr>
          <w:rFonts w:ascii="Arial" w:eastAsia="Arial" w:hAnsi="Arial" w:cs="Arial"/>
          <w:b/>
          <w:spacing w:val="6"/>
        </w:rPr>
        <w:t xml:space="preserve"> </w:t>
      </w:r>
      <w:r w:rsidRPr="00EC1959">
        <w:rPr>
          <w:rFonts w:ascii="Arial" w:eastAsia="Arial" w:hAnsi="Arial" w:cs="Arial"/>
          <w:b/>
          <w:spacing w:val="-1"/>
        </w:rPr>
        <w:t>d</w:t>
      </w:r>
      <w:r w:rsidRPr="00EC1959">
        <w:rPr>
          <w:rFonts w:ascii="Arial" w:eastAsia="Arial" w:hAnsi="Arial" w:cs="Arial"/>
          <w:b/>
          <w:spacing w:val="-5"/>
        </w:rPr>
        <w:t>a</w:t>
      </w:r>
      <w:r w:rsidRPr="00EC1959">
        <w:rPr>
          <w:rFonts w:ascii="Arial" w:eastAsia="Arial" w:hAnsi="Arial" w:cs="Arial"/>
          <w:b/>
        </w:rPr>
        <w:t>n</w:t>
      </w:r>
      <w:r w:rsidRPr="00EC1959">
        <w:rPr>
          <w:rFonts w:ascii="Arial" w:eastAsia="Arial" w:hAnsi="Arial" w:cs="Arial"/>
          <w:b/>
          <w:spacing w:val="5"/>
        </w:rPr>
        <w:t xml:space="preserve"> </w:t>
      </w:r>
      <w:r w:rsidRPr="00EC1959">
        <w:rPr>
          <w:rFonts w:ascii="Arial" w:eastAsia="Arial" w:hAnsi="Arial" w:cs="Arial"/>
          <w:b/>
          <w:spacing w:val="-6"/>
          <w:w w:val="101"/>
        </w:rPr>
        <w:t>L</w:t>
      </w:r>
      <w:r w:rsidRPr="00EC1959">
        <w:rPr>
          <w:rFonts w:ascii="Arial" w:eastAsia="Arial" w:hAnsi="Arial" w:cs="Arial"/>
          <w:b/>
          <w:spacing w:val="2"/>
          <w:w w:val="101"/>
        </w:rPr>
        <w:t>i</w:t>
      </w:r>
      <w:r w:rsidRPr="00EC1959">
        <w:rPr>
          <w:rFonts w:ascii="Arial" w:eastAsia="Arial" w:hAnsi="Arial" w:cs="Arial"/>
          <w:b/>
          <w:spacing w:val="-1"/>
          <w:w w:val="101"/>
        </w:rPr>
        <w:t>p</w:t>
      </w:r>
      <w:r w:rsidRPr="00EC1959">
        <w:rPr>
          <w:rFonts w:ascii="Arial" w:eastAsia="Arial" w:hAnsi="Arial" w:cs="Arial"/>
          <w:b/>
          <w:spacing w:val="-6"/>
          <w:w w:val="101"/>
        </w:rPr>
        <w:t>u</w:t>
      </w:r>
      <w:r w:rsidRPr="00EC1959">
        <w:rPr>
          <w:rFonts w:ascii="Arial" w:eastAsia="Arial" w:hAnsi="Arial" w:cs="Arial"/>
          <w:b/>
          <w:spacing w:val="1"/>
          <w:w w:val="101"/>
        </w:rPr>
        <w:t>t</w:t>
      </w:r>
      <w:r w:rsidRPr="00EC1959">
        <w:rPr>
          <w:rFonts w:ascii="Arial" w:eastAsia="Arial" w:hAnsi="Arial" w:cs="Arial"/>
          <w:b/>
          <w:spacing w:val="-1"/>
          <w:w w:val="101"/>
        </w:rPr>
        <w:t>a</w:t>
      </w:r>
      <w:r w:rsidRPr="00EC1959">
        <w:rPr>
          <w:rFonts w:ascii="Arial" w:eastAsia="Arial" w:hAnsi="Arial" w:cs="Arial"/>
          <w:b/>
          <w:w w:val="101"/>
        </w:rPr>
        <w:t>n</w:t>
      </w:r>
    </w:p>
    <w:p w14:paraId="796229AA" w14:textId="77777777" w:rsidR="00AE1B53" w:rsidRPr="00EC1959" w:rsidRDefault="00AE1B53" w:rsidP="00EC1959">
      <w:pPr>
        <w:spacing w:before="4" w:line="276" w:lineRule="auto"/>
        <w:rPr>
          <w:rFonts w:ascii="Arial" w:hAnsi="Arial" w:cs="Arial"/>
        </w:rPr>
      </w:pPr>
    </w:p>
    <w:p w14:paraId="087397FB" w14:textId="77CAB459" w:rsidR="00AE1B53" w:rsidRPr="00EC1959" w:rsidRDefault="00F30901" w:rsidP="00EC1959">
      <w:pPr>
        <w:spacing w:line="276" w:lineRule="auto"/>
        <w:ind w:left="426"/>
        <w:jc w:val="both"/>
        <w:rPr>
          <w:rFonts w:ascii="Arial" w:eastAsia="Arial" w:hAnsi="Arial" w:cs="Arial"/>
        </w:rPr>
      </w:pP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 xml:space="preserve">ks </w:t>
      </w:r>
      <w:r w:rsidRPr="00EC1959">
        <w:rPr>
          <w:rFonts w:ascii="Arial" w:eastAsia="Arial" w:hAnsi="Arial" w:cs="Arial"/>
          <w:spacing w:val="-6"/>
        </w:rPr>
        <w:t>V</w:t>
      </w:r>
      <w:r w:rsidRPr="00EC1959">
        <w:rPr>
          <w:rFonts w:ascii="Arial" w:eastAsia="Arial" w:hAnsi="Arial" w:cs="Arial"/>
          <w:spacing w:val="-1"/>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48"/>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w:t>
      </w:r>
      <w:r w:rsidRPr="00EC1959">
        <w:rPr>
          <w:rFonts w:ascii="Arial" w:eastAsia="Arial" w:hAnsi="Arial" w:cs="Arial"/>
          <w:spacing w:val="-5"/>
        </w:rPr>
        <w:t>a</w:t>
      </w:r>
      <w:r w:rsidRPr="00EC1959">
        <w:rPr>
          <w:rFonts w:ascii="Arial" w:eastAsia="Arial" w:hAnsi="Arial" w:cs="Arial"/>
          <w:spacing w:val="-1"/>
        </w:rPr>
        <w:t>nga</w:t>
      </w:r>
      <w:r w:rsidRPr="00EC1959">
        <w:rPr>
          <w:rFonts w:ascii="Arial" w:eastAsia="Arial" w:hAnsi="Arial" w:cs="Arial"/>
        </w:rPr>
        <w:t xml:space="preserve">n </w:t>
      </w:r>
      <w:r w:rsidRPr="00EC1959">
        <w:rPr>
          <w:rFonts w:ascii="Arial" w:eastAsia="Arial" w:hAnsi="Arial" w:cs="Arial"/>
          <w:spacing w:val="-2"/>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47"/>
        </w:rPr>
        <w:t xml:space="preserve"> </w:t>
      </w:r>
      <w:r w:rsidRPr="00EC1959">
        <w:rPr>
          <w:rFonts w:ascii="Arial" w:eastAsia="Arial" w:hAnsi="Arial" w:cs="Arial"/>
        </w:rPr>
        <w:t>&amp;</w:t>
      </w:r>
      <w:r w:rsidRPr="00EC1959">
        <w:rPr>
          <w:rFonts w:ascii="Arial" w:eastAsia="Arial" w:hAnsi="Arial" w:cs="Arial"/>
          <w:spacing w:val="41"/>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44"/>
        </w:rPr>
        <w:t xml:space="preserve"> </w:t>
      </w:r>
      <w:r w:rsidRPr="00EC1959">
        <w:rPr>
          <w:rFonts w:ascii="Arial" w:eastAsia="Arial" w:hAnsi="Arial" w:cs="Arial"/>
          <w:spacing w:val="6"/>
        </w:rPr>
        <w:t>m</w:t>
      </w:r>
      <w:r w:rsidRPr="00EC1959">
        <w:rPr>
          <w:rFonts w:ascii="Arial" w:eastAsia="Arial" w:hAnsi="Arial" w:cs="Arial"/>
          <w:spacing w:val="-5"/>
        </w:rPr>
        <w:t>e</w:t>
      </w:r>
      <w:r w:rsidRPr="00EC1959">
        <w:rPr>
          <w:rFonts w:ascii="Arial" w:eastAsia="Arial" w:hAnsi="Arial" w:cs="Arial"/>
          <w:spacing w:val="-2"/>
        </w:rPr>
        <w:t>l</w:t>
      </w:r>
      <w:r w:rsidRPr="00EC1959">
        <w:rPr>
          <w:rFonts w:ascii="Arial" w:eastAsia="Arial" w:hAnsi="Arial" w:cs="Arial"/>
          <w:spacing w:val="3"/>
        </w:rPr>
        <w:t>i</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2"/>
        </w:rPr>
        <w:t>t</w:t>
      </w:r>
      <w:r w:rsidRPr="00EC1959">
        <w:rPr>
          <w:rFonts w:ascii="Arial" w:eastAsia="Arial" w:hAnsi="Arial" w:cs="Arial"/>
        </w:rPr>
        <w:t>i</w:t>
      </w:r>
      <w:r w:rsidRPr="00EC1959">
        <w:rPr>
          <w:rFonts w:ascii="Arial" w:eastAsia="Arial" w:hAnsi="Arial" w:cs="Arial"/>
          <w:spacing w:val="45"/>
        </w:rPr>
        <w:t xml:space="preserve"> </w:t>
      </w:r>
      <w:r w:rsidRPr="00EC1959">
        <w:rPr>
          <w:rFonts w:ascii="Arial" w:eastAsia="Arial" w:hAnsi="Arial" w:cs="Arial"/>
          <w:spacing w:val="-1"/>
        </w:rPr>
        <w:t>17</w:t>
      </w:r>
      <w:r w:rsidRPr="00EC1959">
        <w:rPr>
          <w:rFonts w:ascii="Arial" w:eastAsia="Arial" w:hAnsi="Arial" w:cs="Arial"/>
        </w:rPr>
        <w:t>9</w:t>
      </w:r>
      <w:r w:rsidRPr="00EC1959">
        <w:rPr>
          <w:rFonts w:ascii="Arial" w:eastAsia="Arial" w:hAnsi="Arial" w:cs="Arial"/>
          <w:spacing w:val="39"/>
        </w:rPr>
        <w:t xml:space="preserve"> </w:t>
      </w:r>
      <w:r w:rsidRPr="00EC1959">
        <w:rPr>
          <w:rFonts w:ascii="Arial" w:eastAsia="Arial" w:hAnsi="Arial" w:cs="Arial"/>
          <w:spacing w:val="3"/>
        </w:rPr>
        <w:t>i</w:t>
      </w:r>
      <w:r w:rsidRPr="00EC1959">
        <w:rPr>
          <w:rFonts w:ascii="Arial" w:eastAsia="Arial" w:hAnsi="Arial" w:cs="Arial"/>
          <w:spacing w:val="-1"/>
        </w:rPr>
        <w:t>ndu</w:t>
      </w:r>
      <w:r w:rsidRPr="00EC1959">
        <w:rPr>
          <w:rFonts w:ascii="Arial" w:eastAsia="Arial" w:hAnsi="Arial" w:cs="Arial"/>
          <w:spacing w:val="-5"/>
        </w:rPr>
        <w:t>s</w:t>
      </w:r>
      <w:r w:rsidRPr="00EC1959">
        <w:rPr>
          <w:rFonts w:ascii="Arial" w:eastAsia="Arial" w:hAnsi="Arial" w:cs="Arial"/>
          <w:spacing w:val="2"/>
        </w:rPr>
        <w:t>t</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50"/>
        </w:rPr>
        <w:t xml:space="preserve"> </w:t>
      </w:r>
      <w:r w:rsidRPr="00EC1959">
        <w:rPr>
          <w:rFonts w:ascii="Arial" w:eastAsia="Arial" w:hAnsi="Arial" w:cs="Arial"/>
        </w:rPr>
        <w:t>y</w:t>
      </w:r>
      <w:r w:rsidRPr="00EC1959">
        <w:rPr>
          <w:rFonts w:ascii="Arial" w:eastAsia="Arial" w:hAnsi="Arial" w:cs="Arial"/>
          <w:spacing w:val="-5"/>
        </w:rPr>
        <w:t>a</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40"/>
        </w:rPr>
        <w:t xml:space="preserve"> </w:t>
      </w:r>
      <w:r w:rsidRPr="00EC1959">
        <w:rPr>
          <w:rFonts w:ascii="Arial" w:eastAsia="Arial" w:hAnsi="Arial" w:cs="Arial"/>
          <w:spacing w:val="6"/>
        </w:rPr>
        <w:t>m</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spacing w:val="-5"/>
        </w:rPr>
        <w:t>n</w:t>
      </w:r>
      <w:r w:rsidRPr="00EC1959">
        <w:rPr>
          <w:rFonts w:ascii="Arial" w:eastAsia="Arial" w:hAnsi="Arial" w:cs="Arial"/>
          <w:spacing w:val="-1"/>
        </w:rPr>
        <w:t>g</w:t>
      </w:r>
      <w:r w:rsidRPr="00EC1959">
        <w:rPr>
          <w:rFonts w:ascii="Arial" w:eastAsia="Arial" w:hAnsi="Arial" w:cs="Arial"/>
        </w:rPr>
        <w:t>k</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rPr>
        <w:t>i</w:t>
      </w:r>
      <w:r w:rsidRPr="00EC1959">
        <w:rPr>
          <w:rFonts w:ascii="Arial" w:eastAsia="Arial" w:hAnsi="Arial" w:cs="Arial"/>
          <w:spacing w:val="49"/>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46"/>
        </w:rPr>
        <w:t xml:space="preserve"> </w:t>
      </w:r>
      <w:r w:rsidRPr="00EC1959">
        <w:rPr>
          <w:rFonts w:ascii="Arial" w:eastAsia="Arial" w:hAnsi="Arial" w:cs="Arial"/>
          <w:spacing w:val="-2"/>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48"/>
        </w:rPr>
        <w:t xml:space="preserve"> </w:t>
      </w:r>
      <w:r w:rsidRPr="00EC1959">
        <w:rPr>
          <w:rFonts w:ascii="Arial" w:eastAsia="Arial" w:hAnsi="Arial" w:cs="Arial"/>
          <w:spacing w:val="-2"/>
          <w:w w:val="101"/>
        </w:rPr>
        <w:t>P</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spacing w:val="-1"/>
          <w:w w:val="101"/>
        </w:rPr>
        <w:t>daganga</w:t>
      </w:r>
      <w:r w:rsidRPr="00EC1959">
        <w:rPr>
          <w:rFonts w:ascii="Arial" w:eastAsia="Arial" w:hAnsi="Arial" w:cs="Arial"/>
          <w:w w:val="101"/>
        </w:rPr>
        <w:t>n</w:t>
      </w:r>
      <w:r w:rsidR="00FD2A21" w:rsidRPr="00EC1959">
        <w:rPr>
          <w:rFonts w:ascii="Arial" w:eastAsia="Arial" w:hAnsi="Arial" w:cs="Arial"/>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spacing w:val="-5"/>
        </w:rPr>
        <w:t>g</w:t>
      </w:r>
      <w:r w:rsidRPr="00EC1959">
        <w:rPr>
          <w:rFonts w:ascii="Arial" w:eastAsia="Arial" w:hAnsi="Arial" w:cs="Arial"/>
        </w:rPr>
        <w:t>,</w:t>
      </w:r>
      <w:r w:rsidRPr="00EC1959">
        <w:rPr>
          <w:rFonts w:ascii="Arial" w:eastAsia="Arial" w:hAnsi="Arial" w:cs="Arial"/>
          <w:spacing w:val="10"/>
        </w:rPr>
        <w:t xml:space="preserve">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spacing w:val="-5"/>
        </w:rPr>
        <w:t>g</w:t>
      </w:r>
      <w:r w:rsidRPr="00EC1959">
        <w:rPr>
          <w:rFonts w:ascii="Arial" w:eastAsia="Arial" w:hAnsi="Arial" w:cs="Arial"/>
          <w:spacing w:val="-1"/>
        </w:rPr>
        <w:t>anga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2"/>
        </w:rPr>
        <w:t>K</w:t>
      </w:r>
      <w:r w:rsidRPr="00EC1959">
        <w:rPr>
          <w:rFonts w:ascii="Arial" w:eastAsia="Arial" w:hAnsi="Arial" w:cs="Arial"/>
          <w:spacing w:val="-5"/>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1"/>
        </w:rPr>
        <w:t xml:space="preserve"> </w:t>
      </w:r>
      <w:r w:rsidRPr="00EC1959">
        <w:rPr>
          <w:rFonts w:ascii="Arial" w:eastAsia="Arial" w:hAnsi="Arial" w:cs="Arial"/>
          <w:spacing w:val="-2"/>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1"/>
          <w:w w:val="101"/>
        </w:rPr>
        <w:t>m</w:t>
      </w:r>
      <w:r w:rsidRPr="00EC1959">
        <w:rPr>
          <w:rFonts w:ascii="Arial" w:eastAsia="Arial" w:hAnsi="Arial" w:cs="Arial"/>
          <w:spacing w:val="-1"/>
          <w:w w:val="101"/>
        </w:rPr>
        <w:t>o</w:t>
      </w:r>
      <w:r w:rsidRPr="00EC1959">
        <w:rPr>
          <w:rFonts w:ascii="Arial" w:eastAsia="Arial" w:hAnsi="Arial" w:cs="Arial"/>
          <w:spacing w:val="2"/>
          <w:w w:val="101"/>
        </w:rPr>
        <w:t>t</w:t>
      </w:r>
      <w:r w:rsidRPr="00EC1959">
        <w:rPr>
          <w:rFonts w:ascii="Arial" w:eastAsia="Arial" w:hAnsi="Arial" w:cs="Arial"/>
          <w:spacing w:val="-5"/>
          <w:w w:val="101"/>
        </w:rPr>
        <w:t>o</w:t>
      </w:r>
      <w:r w:rsidRPr="00EC1959">
        <w:rPr>
          <w:rFonts w:ascii="Arial" w:eastAsia="Arial" w:hAnsi="Arial" w:cs="Arial"/>
          <w:spacing w:val="-3"/>
          <w:w w:val="101"/>
        </w:rPr>
        <w:t>r</w:t>
      </w:r>
      <w:r w:rsidRPr="00EC1959">
        <w:rPr>
          <w:rFonts w:ascii="Arial" w:eastAsia="Arial" w:hAnsi="Arial" w:cs="Arial"/>
          <w:w w:val="101"/>
        </w:rPr>
        <w:t>.</w:t>
      </w:r>
    </w:p>
    <w:p w14:paraId="559A352D" w14:textId="77777777" w:rsidR="00AE1B53" w:rsidRPr="00EC1959" w:rsidRDefault="00AE1B53" w:rsidP="00EC1959">
      <w:pPr>
        <w:spacing w:before="4" w:line="276" w:lineRule="auto"/>
      </w:pPr>
    </w:p>
    <w:p w14:paraId="17F6D3A5" w14:textId="77777777" w:rsidR="00AE1B53" w:rsidRPr="00EC1959" w:rsidRDefault="00F30901" w:rsidP="00EC1959">
      <w:pPr>
        <w:spacing w:line="276" w:lineRule="auto"/>
        <w:ind w:firstLine="426"/>
        <w:rPr>
          <w:rFonts w:ascii="Arial" w:eastAsia="Arial" w:hAnsi="Arial" w:cs="Arial"/>
        </w:rPr>
      </w:pPr>
      <w:r w:rsidRPr="000F1268">
        <w:rPr>
          <w:rFonts w:ascii="Arial" w:eastAsia="Arial" w:hAnsi="Arial" w:cs="Arial"/>
          <w:b/>
          <w:bCs/>
          <w:spacing w:val="2"/>
        </w:rPr>
        <w:t>I</w:t>
      </w:r>
      <w:r w:rsidRPr="000F1268">
        <w:rPr>
          <w:rFonts w:ascii="Arial" w:eastAsia="Arial" w:hAnsi="Arial" w:cs="Arial"/>
          <w:b/>
          <w:bCs/>
          <w:spacing w:val="-1"/>
        </w:rPr>
        <w:t>nd</w:t>
      </w:r>
      <w:r w:rsidRPr="000F1268">
        <w:rPr>
          <w:rFonts w:ascii="Arial" w:eastAsia="Arial" w:hAnsi="Arial" w:cs="Arial"/>
          <w:b/>
          <w:bCs/>
          <w:spacing w:val="-6"/>
        </w:rPr>
        <w:t>e</w:t>
      </w:r>
      <w:r w:rsidRPr="000F1268">
        <w:rPr>
          <w:rFonts w:ascii="Arial" w:eastAsia="Arial" w:hAnsi="Arial" w:cs="Arial"/>
          <w:b/>
          <w:bCs/>
        </w:rPr>
        <w:t>ks</w:t>
      </w:r>
      <w:r w:rsidRPr="000F1268">
        <w:rPr>
          <w:rFonts w:ascii="Arial" w:eastAsia="Arial" w:hAnsi="Arial" w:cs="Arial"/>
          <w:b/>
          <w:bCs/>
          <w:spacing w:val="7"/>
        </w:rPr>
        <w:t xml:space="preserve"> </w:t>
      </w:r>
      <w:r w:rsidRPr="000F1268">
        <w:rPr>
          <w:rFonts w:ascii="Arial" w:eastAsia="Arial" w:hAnsi="Arial" w:cs="Arial"/>
          <w:b/>
          <w:bCs/>
          <w:spacing w:val="-2"/>
        </w:rPr>
        <w:t>V</w:t>
      </w:r>
      <w:r w:rsidRPr="000F1268">
        <w:rPr>
          <w:rFonts w:ascii="Arial" w:eastAsia="Arial" w:hAnsi="Arial" w:cs="Arial"/>
          <w:b/>
          <w:bCs/>
          <w:spacing w:val="-6"/>
        </w:rPr>
        <w:t>o</w:t>
      </w:r>
      <w:r w:rsidRPr="000F1268">
        <w:rPr>
          <w:rFonts w:ascii="Arial" w:eastAsia="Arial" w:hAnsi="Arial" w:cs="Arial"/>
          <w:b/>
          <w:bCs/>
          <w:spacing w:val="2"/>
        </w:rPr>
        <w:t>l</w:t>
      </w:r>
      <w:r w:rsidRPr="000F1268">
        <w:rPr>
          <w:rFonts w:ascii="Arial" w:eastAsia="Arial" w:hAnsi="Arial" w:cs="Arial"/>
          <w:b/>
          <w:bCs/>
          <w:spacing w:val="-6"/>
        </w:rPr>
        <w:t>u</w:t>
      </w:r>
      <w:r w:rsidRPr="000F1268">
        <w:rPr>
          <w:rFonts w:ascii="Arial" w:eastAsia="Arial" w:hAnsi="Arial" w:cs="Arial"/>
          <w:b/>
          <w:bCs/>
        </w:rPr>
        <w:t>m</w:t>
      </w:r>
      <w:r w:rsidRPr="000F1268">
        <w:rPr>
          <w:rFonts w:ascii="Arial" w:eastAsia="Arial" w:hAnsi="Arial" w:cs="Arial"/>
          <w:b/>
          <w:bCs/>
          <w:spacing w:val="9"/>
        </w:rPr>
        <w:t xml:space="preserve"> </w:t>
      </w:r>
      <w:r w:rsidRPr="000F1268">
        <w:rPr>
          <w:rFonts w:ascii="Arial" w:eastAsia="Arial" w:hAnsi="Arial" w:cs="Arial"/>
          <w:b/>
          <w:bCs/>
          <w:spacing w:val="-2"/>
        </w:rPr>
        <w:t>P</w:t>
      </w:r>
      <w:r w:rsidRPr="000F1268">
        <w:rPr>
          <w:rFonts w:ascii="Arial" w:eastAsia="Arial" w:hAnsi="Arial" w:cs="Arial"/>
          <w:b/>
          <w:bCs/>
          <w:spacing w:val="-6"/>
        </w:rPr>
        <w:t>e</w:t>
      </w:r>
      <w:r w:rsidRPr="000F1268">
        <w:rPr>
          <w:rFonts w:ascii="Arial" w:eastAsia="Arial" w:hAnsi="Arial" w:cs="Arial"/>
          <w:b/>
          <w:bCs/>
          <w:spacing w:val="1"/>
        </w:rPr>
        <w:t>r</w:t>
      </w:r>
      <w:r w:rsidRPr="000F1268">
        <w:rPr>
          <w:rFonts w:ascii="Arial" w:eastAsia="Arial" w:hAnsi="Arial" w:cs="Arial"/>
          <w:b/>
          <w:bCs/>
          <w:spacing w:val="-1"/>
        </w:rPr>
        <w:t>d</w:t>
      </w:r>
      <w:r w:rsidRPr="000F1268">
        <w:rPr>
          <w:rFonts w:ascii="Arial" w:eastAsia="Arial" w:hAnsi="Arial" w:cs="Arial"/>
          <w:b/>
          <w:bCs/>
          <w:spacing w:val="-6"/>
        </w:rPr>
        <w:t>a</w:t>
      </w:r>
      <w:r w:rsidRPr="000F1268">
        <w:rPr>
          <w:rFonts w:ascii="Arial" w:eastAsia="Arial" w:hAnsi="Arial" w:cs="Arial"/>
          <w:b/>
          <w:bCs/>
          <w:spacing w:val="-1"/>
        </w:rPr>
        <w:t>ganga</w:t>
      </w:r>
      <w:r w:rsidRPr="000F1268">
        <w:rPr>
          <w:rFonts w:ascii="Arial" w:eastAsia="Arial" w:hAnsi="Arial" w:cs="Arial"/>
          <w:b/>
          <w:bCs/>
        </w:rPr>
        <w:t>n</w:t>
      </w:r>
      <w:r w:rsidRPr="000F1268">
        <w:rPr>
          <w:rFonts w:ascii="Arial" w:eastAsia="Arial" w:hAnsi="Arial" w:cs="Arial"/>
          <w:b/>
          <w:bCs/>
          <w:spacing w:val="8"/>
        </w:rPr>
        <w:t xml:space="preserve"> </w:t>
      </w:r>
      <w:r w:rsidRPr="000F1268">
        <w:rPr>
          <w:rFonts w:ascii="Arial" w:eastAsia="Arial" w:hAnsi="Arial" w:cs="Arial"/>
          <w:b/>
          <w:bCs/>
          <w:spacing w:val="-2"/>
        </w:rPr>
        <w:t>B</w:t>
      </w:r>
      <w:r w:rsidRPr="000F1268">
        <w:rPr>
          <w:rFonts w:ascii="Arial" w:eastAsia="Arial" w:hAnsi="Arial" w:cs="Arial"/>
          <w:b/>
          <w:bCs/>
          <w:spacing w:val="-1"/>
        </w:rPr>
        <w:t>o</w:t>
      </w:r>
      <w:r w:rsidRPr="000F1268">
        <w:rPr>
          <w:rFonts w:ascii="Arial" w:eastAsia="Arial" w:hAnsi="Arial" w:cs="Arial"/>
          <w:b/>
          <w:bCs/>
          <w:spacing w:val="-3"/>
        </w:rPr>
        <w:t>r</w:t>
      </w:r>
      <w:r w:rsidRPr="000F1268">
        <w:rPr>
          <w:rFonts w:ascii="Arial" w:eastAsia="Arial" w:hAnsi="Arial" w:cs="Arial"/>
          <w:b/>
          <w:bCs/>
          <w:spacing w:val="-1"/>
        </w:rPr>
        <w:t>on</w:t>
      </w:r>
      <w:r w:rsidRPr="000F1268">
        <w:rPr>
          <w:rFonts w:ascii="Arial" w:eastAsia="Arial" w:hAnsi="Arial" w:cs="Arial"/>
          <w:b/>
          <w:bCs/>
        </w:rPr>
        <w:t>g</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6"/>
        </w:rPr>
        <w:t>e</w:t>
      </w:r>
      <w:r w:rsidRPr="00EC1959">
        <w:rPr>
          <w:rFonts w:ascii="Arial" w:eastAsia="Arial" w:hAnsi="Arial" w:cs="Arial"/>
          <w:spacing w:val="-2"/>
        </w:rPr>
        <w:t>l</w:t>
      </w:r>
      <w:r w:rsidRPr="00EC1959">
        <w:rPr>
          <w:rFonts w:ascii="Arial" w:eastAsia="Arial" w:hAnsi="Arial" w:cs="Arial"/>
          <w:spacing w:val="2"/>
        </w:rPr>
        <w:t>i</w:t>
      </w:r>
      <w:r w:rsidRPr="00EC1959">
        <w:rPr>
          <w:rFonts w:ascii="Arial" w:eastAsia="Arial" w:hAnsi="Arial" w:cs="Arial"/>
          <w:spacing w:val="-1"/>
        </w:rPr>
        <w:t>p</w:t>
      </w:r>
      <w:r w:rsidRPr="00EC1959">
        <w:rPr>
          <w:rFonts w:ascii="Arial" w:eastAsia="Arial" w:hAnsi="Arial" w:cs="Arial"/>
          <w:spacing w:val="-6"/>
        </w:rPr>
        <w:t>u</w:t>
      </w:r>
      <w:r w:rsidRPr="00EC1959">
        <w:rPr>
          <w:rFonts w:ascii="Arial" w:eastAsia="Arial" w:hAnsi="Arial" w:cs="Arial"/>
          <w:spacing w:val="2"/>
        </w:rPr>
        <w:t>t</w:t>
      </w:r>
      <w:r w:rsidRPr="00EC1959">
        <w:rPr>
          <w:rFonts w:ascii="Arial" w:eastAsia="Arial" w:hAnsi="Arial" w:cs="Arial"/>
        </w:rPr>
        <w:t>i</w:t>
      </w:r>
      <w:r w:rsidRPr="00EC1959">
        <w:rPr>
          <w:rFonts w:ascii="Arial" w:eastAsia="Arial" w:hAnsi="Arial" w:cs="Arial"/>
          <w:spacing w:val="7"/>
        </w:rPr>
        <w:t xml:space="preserve"> </w:t>
      </w:r>
      <w:r w:rsidRPr="00EC1959">
        <w:rPr>
          <w:rFonts w:ascii="Arial" w:eastAsia="Arial" w:hAnsi="Arial" w:cs="Arial"/>
          <w:spacing w:val="-3"/>
        </w:rPr>
        <w:t>t</w:t>
      </w:r>
      <w:r w:rsidRPr="00EC1959">
        <w:rPr>
          <w:rFonts w:ascii="Arial" w:eastAsia="Arial" w:hAnsi="Arial" w:cs="Arial"/>
          <w:spacing w:val="-1"/>
        </w:rPr>
        <w:t>u</w:t>
      </w:r>
      <w:r w:rsidRPr="00EC1959">
        <w:rPr>
          <w:rFonts w:ascii="Arial" w:eastAsia="Arial" w:hAnsi="Arial" w:cs="Arial"/>
          <w:spacing w:val="2"/>
        </w:rPr>
        <w:t>j</w:t>
      </w:r>
      <w:r w:rsidRPr="00EC1959">
        <w:rPr>
          <w:rFonts w:ascii="Arial" w:eastAsia="Arial" w:hAnsi="Arial" w:cs="Arial"/>
          <w:spacing w:val="-6"/>
        </w:rPr>
        <w:t>u</w:t>
      </w:r>
      <w:r w:rsidRPr="00EC1959">
        <w:rPr>
          <w:rFonts w:ascii="Arial" w:eastAsia="Arial" w:hAnsi="Arial" w:cs="Arial"/>
        </w:rPr>
        <w:t>h</w:t>
      </w:r>
      <w:r w:rsidRPr="00EC1959">
        <w:rPr>
          <w:rFonts w:ascii="Arial" w:eastAsia="Arial" w:hAnsi="Arial" w:cs="Arial"/>
          <w:spacing w:val="6"/>
        </w:rPr>
        <w:t xml:space="preserve"> </w:t>
      </w:r>
      <w:r w:rsidRPr="00EC1959">
        <w:rPr>
          <w:rFonts w:ascii="Arial" w:eastAsia="Arial" w:hAnsi="Arial" w:cs="Arial"/>
          <w:spacing w:val="-5"/>
        </w:rPr>
        <w:t>k</w:t>
      </w:r>
      <w:r w:rsidRPr="00EC1959">
        <w:rPr>
          <w:rFonts w:ascii="Arial" w:eastAsia="Arial" w:hAnsi="Arial" w:cs="Arial"/>
          <w:spacing w:val="-6"/>
        </w:rPr>
        <w:t>u</w:t>
      </w:r>
      <w:r w:rsidRPr="00EC1959">
        <w:rPr>
          <w:rFonts w:ascii="Arial" w:eastAsia="Arial" w:hAnsi="Arial" w:cs="Arial"/>
          <w:spacing w:val="6"/>
        </w:rPr>
        <w:t>m</w:t>
      </w:r>
      <w:r w:rsidRPr="00EC1959">
        <w:rPr>
          <w:rFonts w:ascii="Arial" w:eastAsia="Arial" w:hAnsi="Arial" w:cs="Arial"/>
          <w:spacing w:val="-6"/>
        </w:rPr>
        <w:t>p</w:t>
      </w:r>
      <w:r w:rsidRPr="00EC1959">
        <w:rPr>
          <w:rFonts w:ascii="Arial" w:eastAsia="Arial" w:hAnsi="Arial" w:cs="Arial"/>
          <w:spacing w:val="-1"/>
        </w:rPr>
        <w:t>u</w:t>
      </w:r>
      <w:r w:rsidRPr="00EC1959">
        <w:rPr>
          <w:rFonts w:ascii="Arial" w:eastAsia="Arial" w:hAnsi="Arial" w:cs="Arial"/>
          <w:spacing w:val="2"/>
        </w:rPr>
        <w:t>l</w:t>
      </w:r>
      <w:r w:rsidRPr="00EC1959">
        <w:rPr>
          <w:rFonts w:ascii="Arial" w:eastAsia="Arial" w:hAnsi="Arial" w:cs="Arial"/>
          <w:spacing w:val="-6"/>
        </w:rPr>
        <w:t>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rPr>
        <w:t>s</w:t>
      </w:r>
      <w:r w:rsidRPr="00EC1959">
        <w:rPr>
          <w:rFonts w:ascii="Arial" w:eastAsia="Arial" w:hAnsi="Arial" w:cs="Arial"/>
          <w:spacing w:val="-6"/>
        </w:rPr>
        <w:t>e</w:t>
      </w:r>
      <w:r w:rsidRPr="00EC1959">
        <w:rPr>
          <w:rFonts w:ascii="Arial" w:eastAsia="Arial" w:hAnsi="Arial" w:cs="Arial"/>
          <w:spacing w:val="-1"/>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2"/>
        </w:rPr>
        <w:t>t</w:t>
      </w:r>
      <w:r w:rsidRPr="00EC1959">
        <w:rPr>
          <w:rFonts w:ascii="Arial" w:eastAsia="Arial" w:hAnsi="Arial" w:cs="Arial"/>
        </w:rPr>
        <w:t>i</w:t>
      </w:r>
      <w:r w:rsidRPr="00EC1959">
        <w:rPr>
          <w:rFonts w:ascii="Arial" w:eastAsia="Arial" w:hAnsi="Arial" w:cs="Arial"/>
          <w:spacing w:val="10"/>
        </w:rPr>
        <w:t xml:space="preserve"> </w:t>
      </w:r>
      <w:r w:rsidRPr="00EC1959">
        <w:rPr>
          <w:rFonts w:ascii="Arial" w:eastAsia="Arial" w:hAnsi="Arial" w:cs="Arial"/>
          <w:spacing w:val="-6"/>
        </w:rPr>
        <w:t>d</w:t>
      </w:r>
      <w:r w:rsidRPr="00EC1959">
        <w:rPr>
          <w:rFonts w:ascii="Arial" w:eastAsia="Arial" w:hAnsi="Arial" w:cs="Arial"/>
        </w:rPr>
        <w:t>i</w:t>
      </w:r>
      <w:r w:rsidRPr="00EC1959">
        <w:rPr>
          <w:rFonts w:ascii="Arial" w:eastAsia="Arial" w:hAnsi="Arial" w:cs="Arial"/>
          <w:spacing w:val="1"/>
        </w:rPr>
        <w:t xml:space="preserve"> </w:t>
      </w:r>
      <w:r w:rsidRPr="00EC1959">
        <w:rPr>
          <w:rFonts w:ascii="Arial" w:eastAsia="Arial" w:hAnsi="Arial" w:cs="Arial"/>
          <w:spacing w:val="-1"/>
          <w:w w:val="101"/>
        </w:rPr>
        <w:t>ba</w:t>
      </w:r>
      <w:r w:rsidRPr="00EC1959">
        <w:rPr>
          <w:rFonts w:ascii="Arial" w:eastAsia="Arial" w:hAnsi="Arial" w:cs="Arial"/>
          <w:spacing w:val="-2"/>
          <w:w w:val="101"/>
        </w:rPr>
        <w:t>w</w:t>
      </w:r>
      <w:r w:rsidRPr="00EC1959">
        <w:rPr>
          <w:rFonts w:ascii="Arial" w:eastAsia="Arial" w:hAnsi="Arial" w:cs="Arial"/>
          <w:spacing w:val="-1"/>
          <w:w w:val="101"/>
        </w:rPr>
        <w:t>a</w:t>
      </w:r>
      <w:r w:rsidRPr="00EC1959">
        <w:rPr>
          <w:rFonts w:ascii="Arial" w:eastAsia="Arial" w:hAnsi="Arial" w:cs="Arial"/>
          <w:spacing w:val="-6"/>
          <w:w w:val="101"/>
        </w:rPr>
        <w:t>h</w:t>
      </w:r>
      <w:r w:rsidRPr="00EC1959">
        <w:rPr>
          <w:rFonts w:ascii="Arial" w:eastAsia="Arial" w:hAnsi="Arial" w:cs="Arial"/>
          <w:w w:val="101"/>
        </w:rPr>
        <w:t>:</w:t>
      </w:r>
    </w:p>
    <w:p w14:paraId="732221AD" w14:textId="77777777" w:rsidR="00AE1B53" w:rsidRPr="00EC1959" w:rsidRDefault="00AE1B53" w:rsidP="00AB48C3">
      <w:pPr>
        <w:spacing w:before="7" w:line="360" w:lineRule="auto"/>
      </w:pPr>
    </w:p>
    <w:p w14:paraId="7F72E7A6" w14:textId="74D0933A" w:rsidR="00AE1B53" w:rsidRPr="00EC1959" w:rsidRDefault="00F30901" w:rsidP="00AB48C3">
      <w:pPr>
        <w:spacing w:after="20" w:line="360" w:lineRule="auto"/>
        <w:ind w:left="993" w:right="153" w:hanging="284"/>
        <w:rPr>
          <w:rFonts w:ascii="Arial" w:eastAsia="Arial" w:hAnsi="Arial" w:cs="Arial"/>
        </w:rPr>
      </w:pPr>
      <w:r w:rsidRPr="00EC1959">
        <w:rPr>
          <w:rFonts w:ascii="Arial" w:eastAsia="Arial" w:hAnsi="Arial" w:cs="Arial"/>
          <w:spacing w:val="-1"/>
        </w:rPr>
        <w:t>a</w:t>
      </w:r>
      <w:r w:rsidRPr="00EC1959">
        <w:rPr>
          <w:rFonts w:ascii="Arial" w:eastAsia="Arial" w:hAnsi="Arial" w:cs="Arial"/>
        </w:rPr>
        <w:t>.</w:t>
      </w:r>
      <w:r w:rsidR="00E14C08"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rPr>
        <w:t>l</w:t>
      </w:r>
      <w:r w:rsidRPr="00EC1959">
        <w:rPr>
          <w:rFonts w:ascii="Arial" w:eastAsia="Arial" w:hAnsi="Arial" w:cs="Arial"/>
          <w:spacing w:val="5"/>
        </w:rPr>
        <w:t xml:space="preserve"> </w:t>
      </w:r>
      <w:r w:rsidRPr="00EC1959">
        <w:rPr>
          <w:rFonts w:ascii="Arial" w:eastAsia="Arial" w:hAnsi="Arial" w:cs="Arial"/>
          <w:spacing w:val="-1"/>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3"/>
        </w:rPr>
        <w:t xml:space="preserve"> </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rPr>
        <w:t>s</w:t>
      </w:r>
      <w:r w:rsidRPr="00EC1959">
        <w:rPr>
          <w:rFonts w:ascii="Arial" w:eastAsia="Arial" w:hAnsi="Arial" w:cs="Arial"/>
          <w:spacing w:val="-5"/>
        </w:rPr>
        <w:t>a</w:t>
      </w:r>
      <w:r w:rsidRPr="00EC1959">
        <w:rPr>
          <w:rFonts w:ascii="Arial" w:eastAsia="Arial" w:hAnsi="Arial" w:cs="Arial"/>
          <w:spacing w:val="1"/>
        </w:rPr>
        <w:t>r</w:t>
      </w:r>
      <w:r w:rsidR="00207857" w:rsidRPr="00EC1959">
        <w:rPr>
          <w:rFonts w:ascii="Arial" w:eastAsia="Arial" w:hAnsi="Arial" w:cs="Arial"/>
          <w:spacing w:val="1"/>
        </w:rPr>
        <w:t>kan</w:t>
      </w:r>
      <w:r w:rsidRPr="00EC1959">
        <w:rPr>
          <w:rFonts w:ascii="Arial" w:eastAsia="Arial" w:hAnsi="Arial" w:cs="Arial"/>
          <w:spacing w:val="7"/>
        </w:rPr>
        <w:t xml:space="preserve"> </w:t>
      </w:r>
      <w:r w:rsidRPr="00EC1959">
        <w:rPr>
          <w:rFonts w:ascii="Arial" w:eastAsia="Arial" w:hAnsi="Arial" w:cs="Arial"/>
        </w:rPr>
        <w:t>k</w:t>
      </w:r>
      <w:r w:rsidRPr="00EC1959">
        <w:rPr>
          <w:rFonts w:ascii="Arial" w:eastAsia="Arial" w:hAnsi="Arial" w:cs="Arial"/>
          <w:spacing w:val="-5"/>
        </w:rPr>
        <w:t>o</w:t>
      </w:r>
      <w:r w:rsidRPr="00EC1959">
        <w:rPr>
          <w:rFonts w:ascii="Arial" w:eastAsia="Arial" w:hAnsi="Arial" w:cs="Arial"/>
          <w:spacing w:val="-1"/>
        </w:rPr>
        <w:t>n</w:t>
      </w:r>
      <w:r w:rsidRPr="00EC1959">
        <w:rPr>
          <w:rFonts w:ascii="Arial" w:eastAsia="Arial" w:hAnsi="Arial" w:cs="Arial"/>
          <w:spacing w:val="-3"/>
        </w:rPr>
        <w:t>t</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rPr>
        <w:t>k</w:t>
      </w:r>
      <w:r w:rsidRPr="00EC1959">
        <w:rPr>
          <w:rFonts w:ascii="Arial" w:eastAsia="Arial" w:hAnsi="Arial" w:cs="Arial"/>
          <w:spacing w:val="4"/>
        </w:rPr>
        <w:t xml:space="preserve"> </w:t>
      </w:r>
      <w:r w:rsidRPr="00EC1959">
        <w:rPr>
          <w:rFonts w:ascii="Arial" w:eastAsia="Arial" w:hAnsi="Arial" w:cs="Arial"/>
          <w:spacing w:val="-1"/>
        </w:rPr>
        <w:t>a</w:t>
      </w:r>
      <w:r w:rsidRPr="00EC1959">
        <w:rPr>
          <w:rFonts w:ascii="Arial" w:eastAsia="Arial" w:hAnsi="Arial" w:cs="Arial"/>
          <w:spacing w:val="-3"/>
        </w:rPr>
        <w:t>t</w:t>
      </w:r>
      <w:r w:rsidRPr="00EC1959">
        <w:rPr>
          <w:rFonts w:ascii="Arial" w:eastAsia="Arial" w:hAnsi="Arial" w:cs="Arial"/>
          <w:spacing w:val="-1"/>
        </w:rPr>
        <w:t>a</w:t>
      </w:r>
      <w:r w:rsidRPr="00EC1959">
        <w:rPr>
          <w:rFonts w:ascii="Arial" w:eastAsia="Arial" w:hAnsi="Arial" w:cs="Arial"/>
        </w:rPr>
        <w:t>u</w:t>
      </w:r>
      <w:r w:rsidRPr="00EC1959">
        <w:rPr>
          <w:rFonts w:ascii="Arial" w:eastAsia="Arial" w:hAnsi="Arial" w:cs="Arial"/>
          <w:spacing w:val="2"/>
        </w:rPr>
        <w:t xml:space="preserve"> </w:t>
      </w:r>
      <w:r w:rsidRPr="00EC1959">
        <w:rPr>
          <w:rFonts w:ascii="Arial" w:eastAsia="Arial" w:hAnsi="Arial" w:cs="Arial"/>
          <w:w w:val="101"/>
        </w:rPr>
        <w:t>y</w:t>
      </w:r>
      <w:r w:rsidRPr="00EC1959">
        <w:rPr>
          <w:rFonts w:ascii="Arial" w:eastAsia="Arial" w:hAnsi="Arial" w:cs="Arial"/>
          <w:spacing w:val="-1"/>
          <w:w w:val="101"/>
        </w:rPr>
        <w:t>u</w:t>
      </w:r>
      <w:r w:rsidRPr="00EC1959">
        <w:rPr>
          <w:rFonts w:ascii="Arial" w:eastAsia="Arial" w:hAnsi="Arial" w:cs="Arial"/>
          <w:spacing w:val="1"/>
          <w:w w:val="101"/>
        </w:rPr>
        <w:t>r</w:t>
      </w:r>
      <w:r w:rsidRPr="00EC1959">
        <w:rPr>
          <w:rFonts w:ascii="Arial" w:eastAsia="Arial" w:hAnsi="Arial" w:cs="Arial"/>
          <w:spacing w:val="-5"/>
          <w:w w:val="101"/>
        </w:rPr>
        <w:t>a</w:t>
      </w:r>
      <w:r w:rsidRPr="00EC1959">
        <w:rPr>
          <w:rFonts w:ascii="Arial" w:eastAsia="Arial" w:hAnsi="Arial" w:cs="Arial"/>
          <w:w w:val="101"/>
        </w:rPr>
        <w:t>n</w:t>
      </w:r>
    </w:p>
    <w:p w14:paraId="5340BD19" w14:textId="44D2F54B" w:rsidR="00E14C08" w:rsidRPr="00EC1959" w:rsidRDefault="00F30901" w:rsidP="00AB48C3">
      <w:pPr>
        <w:spacing w:after="20" w:line="360" w:lineRule="auto"/>
        <w:ind w:left="993" w:right="153" w:hanging="284"/>
        <w:rPr>
          <w:rFonts w:ascii="Arial" w:eastAsia="Arial" w:hAnsi="Arial" w:cs="Arial"/>
          <w:w w:val="101"/>
        </w:rPr>
      </w:pPr>
      <w:r w:rsidRPr="00EC1959">
        <w:rPr>
          <w:rFonts w:ascii="Arial" w:eastAsia="Arial" w:hAnsi="Arial" w:cs="Arial"/>
          <w:spacing w:val="-1"/>
        </w:rPr>
        <w:t>b</w:t>
      </w:r>
      <w:r w:rsidRPr="00EC1959">
        <w:rPr>
          <w:rFonts w:ascii="Arial" w:eastAsia="Arial" w:hAnsi="Arial" w:cs="Arial"/>
        </w:rPr>
        <w:t>.</w:t>
      </w:r>
      <w:r w:rsidR="00E14C08" w:rsidRPr="00EC1959">
        <w:rPr>
          <w:rFonts w:ascii="Arial" w:eastAsia="Arial" w:hAnsi="Arial" w:cs="Arial"/>
        </w:rPr>
        <w:tab/>
      </w:r>
      <w:r w:rsidRPr="00EC1959">
        <w:rPr>
          <w:rFonts w:ascii="Arial" w:eastAsia="Arial" w:hAnsi="Arial" w:cs="Arial"/>
        </w:rPr>
        <w:t>Jual borong bahan mentah</w:t>
      </w:r>
      <w:r w:rsidR="00207857" w:rsidRPr="00EC1959">
        <w:rPr>
          <w:rFonts w:ascii="Arial" w:eastAsia="Arial" w:hAnsi="Arial" w:cs="Arial"/>
        </w:rPr>
        <w:t xml:space="preserve"> </w:t>
      </w:r>
      <w:r w:rsidRPr="00EC1959">
        <w:rPr>
          <w:rFonts w:ascii="Arial" w:eastAsia="Arial" w:hAnsi="Arial" w:cs="Arial"/>
        </w:rPr>
        <w:t>pertanian dan haiwa</w:t>
      </w:r>
      <w:r w:rsidR="00E14C08" w:rsidRPr="00EC1959">
        <w:rPr>
          <w:rFonts w:ascii="Arial" w:eastAsia="Arial" w:hAnsi="Arial" w:cs="Arial"/>
        </w:rPr>
        <w:t>n hidup</w:t>
      </w:r>
      <w:r w:rsidRPr="00EC1959">
        <w:rPr>
          <w:rFonts w:ascii="Arial" w:eastAsia="Arial" w:hAnsi="Arial" w:cs="Arial"/>
          <w:w w:val="101"/>
        </w:rPr>
        <w:t xml:space="preserve"> </w:t>
      </w:r>
    </w:p>
    <w:p w14:paraId="604919A4" w14:textId="6C1920C6" w:rsidR="00E14C08" w:rsidRPr="00EC1959" w:rsidRDefault="00F30901" w:rsidP="00AB48C3">
      <w:pPr>
        <w:spacing w:after="20" w:line="360" w:lineRule="auto"/>
        <w:ind w:left="993" w:right="153" w:hanging="284"/>
        <w:rPr>
          <w:rFonts w:ascii="Arial" w:eastAsia="Arial" w:hAnsi="Arial" w:cs="Arial"/>
          <w:w w:val="101"/>
        </w:rPr>
      </w:pPr>
      <w:r w:rsidRPr="00EC1959">
        <w:rPr>
          <w:rFonts w:ascii="Arial" w:eastAsia="Arial" w:hAnsi="Arial" w:cs="Arial"/>
        </w:rPr>
        <w:t>c.</w:t>
      </w:r>
      <w:r w:rsidR="00E14C08"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00207857" w:rsidRPr="00EC1959">
        <w:rPr>
          <w:rFonts w:ascii="Arial" w:eastAsia="Arial" w:hAnsi="Arial" w:cs="Arial"/>
          <w:spacing w:val="3"/>
        </w:rPr>
        <w:t>an</w:t>
      </w:r>
      <w:r w:rsidRPr="00EC1959">
        <w:rPr>
          <w:rFonts w:ascii="Arial" w:eastAsia="Arial" w:hAnsi="Arial" w:cs="Arial"/>
          <w:spacing w:val="7"/>
        </w:rPr>
        <w:t xml:space="preserve"> </w:t>
      </w:r>
      <w:r w:rsidRPr="00EC1959">
        <w:rPr>
          <w:rFonts w:ascii="Arial" w:eastAsia="Arial" w:hAnsi="Arial" w:cs="Arial"/>
          <w:spacing w:val="-1"/>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00207857" w:rsidRPr="00EC1959">
        <w:rPr>
          <w:rFonts w:ascii="Arial" w:eastAsia="Arial" w:hAnsi="Arial" w:cs="Arial"/>
          <w:spacing w:val="-1"/>
        </w:rPr>
        <w:t xml:space="preserve"> </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spacing w:val="-5"/>
        </w:rPr>
        <w:t>n</w:t>
      </w:r>
      <w:r w:rsidRPr="00EC1959">
        <w:rPr>
          <w:rFonts w:ascii="Arial" w:eastAsia="Arial" w:hAnsi="Arial" w:cs="Arial"/>
          <w:spacing w:val="-1"/>
        </w:rPr>
        <w:t>an</w:t>
      </w:r>
      <w:r w:rsidRPr="00EC1959">
        <w:rPr>
          <w:rFonts w:ascii="Arial" w:eastAsia="Arial" w:hAnsi="Arial" w:cs="Arial"/>
        </w:rPr>
        <w:t>,</w:t>
      </w:r>
      <w:r w:rsidRPr="00EC1959">
        <w:rPr>
          <w:rFonts w:ascii="Arial" w:eastAsia="Arial" w:hAnsi="Arial" w:cs="Arial"/>
          <w:spacing w:val="3"/>
        </w:rPr>
        <w:t xml:space="preserve"> </w:t>
      </w:r>
      <w:r w:rsidRPr="00EC1959">
        <w:rPr>
          <w:rFonts w:ascii="Arial" w:eastAsia="Arial" w:hAnsi="Arial" w:cs="Arial"/>
          <w:spacing w:val="1"/>
        </w:rPr>
        <w:t>m</w:t>
      </w:r>
      <w:r w:rsidRPr="00EC1959">
        <w:rPr>
          <w:rFonts w:ascii="Arial" w:eastAsia="Arial" w:hAnsi="Arial" w:cs="Arial"/>
          <w:spacing w:val="3"/>
        </w:rPr>
        <w:t>i</w:t>
      </w:r>
      <w:r w:rsidRPr="00EC1959">
        <w:rPr>
          <w:rFonts w:ascii="Arial" w:eastAsia="Arial" w:hAnsi="Arial" w:cs="Arial"/>
          <w:spacing w:val="-5"/>
        </w:rPr>
        <w:t>nu</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2"/>
          <w:w w:val="101"/>
        </w:rPr>
        <w:t>t</w:t>
      </w:r>
      <w:r w:rsidRPr="00EC1959">
        <w:rPr>
          <w:rFonts w:ascii="Arial" w:eastAsia="Arial" w:hAnsi="Arial" w:cs="Arial"/>
          <w:spacing w:val="-10"/>
          <w:w w:val="101"/>
        </w:rPr>
        <w:t>e</w:t>
      </w:r>
      <w:r w:rsidRPr="00EC1959">
        <w:rPr>
          <w:rFonts w:ascii="Arial" w:eastAsia="Arial" w:hAnsi="Arial" w:cs="Arial"/>
          <w:spacing w:val="6"/>
          <w:w w:val="101"/>
        </w:rPr>
        <w:t>m</w:t>
      </w:r>
      <w:r w:rsidRPr="00EC1959">
        <w:rPr>
          <w:rFonts w:ascii="Arial" w:eastAsia="Arial" w:hAnsi="Arial" w:cs="Arial"/>
          <w:spacing w:val="-1"/>
          <w:w w:val="101"/>
        </w:rPr>
        <w:t>ba</w:t>
      </w:r>
      <w:r w:rsidRPr="00EC1959">
        <w:rPr>
          <w:rFonts w:ascii="Arial" w:eastAsia="Arial" w:hAnsi="Arial" w:cs="Arial"/>
          <w:w w:val="101"/>
        </w:rPr>
        <w:t>k</w:t>
      </w:r>
      <w:r w:rsidRPr="00EC1959">
        <w:rPr>
          <w:rFonts w:ascii="Arial" w:eastAsia="Arial" w:hAnsi="Arial" w:cs="Arial"/>
          <w:spacing w:val="-5"/>
          <w:w w:val="101"/>
        </w:rPr>
        <w:t>a</w:t>
      </w:r>
      <w:r w:rsidRPr="00EC1959">
        <w:rPr>
          <w:rFonts w:ascii="Arial" w:eastAsia="Arial" w:hAnsi="Arial" w:cs="Arial"/>
          <w:w w:val="101"/>
        </w:rPr>
        <w:t>u</w:t>
      </w:r>
    </w:p>
    <w:p w14:paraId="7A36A68B" w14:textId="1B0B46AA" w:rsidR="00E14C08" w:rsidRPr="00EC1959" w:rsidRDefault="00F30901" w:rsidP="00AB48C3">
      <w:pPr>
        <w:spacing w:after="20" w:line="360" w:lineRule="auto"/>
        <w:ind w:left="993" w:right="153" w:hanging="284"/>
        <w:rPr>
          <w:rFonts w:ascii="Arial" w:eastAsia="Arial" w:hAnsi="Arial" w:cs="Arial"/>
          <w:w w:val="101"/>
        </w:rPr>
      </w:pPr>
      <w:r w:rsidRPr="00EC1959">
        <w:rPr>
          <w:rFonts w:ascii="Arial" w:eastAsia="Arial" w:hAnsi="Arial" w:cs="Arial"/>
          <w:spacing w:val="-1"/>
        </w:rPr>
        <w:t>d</w:t>
      </w:r>
      <w:r w:rsidRPr="00EC1959">
        <w:rPr>
          <w:rFonts w:ascii="Arial" w:eastAsia="Arial" w:hAnsi="Arial" w:cs="Arial"/>
        </w:rPr>
        <w:t>.</w:t>
      </w:r>
      <w:r w:rsidR="00E14C08"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rPr>
        <w:t>l</w:t>
      </w:r>
      <w:r w:rsidR="00207857" w:rsidRPr="00EC1959">
        <w:rPr>
          <w:rFonts w:ascii="Arial" w:eastAsia="Arial" w:hAnsi="Arial" w:cs="Arial"/>
        </w:rPr>
        <w:t>an</w:t>
      </w:r>
      <w:r w:rsidRPr="00EC1959">
        <w:rPr>
          <w:rFonts w:ascii="Arial" w:eastAsia="Arial" w:hAnsi="Arial" w:cs="Arial"/>
          <w:spacing w:val="4"/>
        </w:rPr>
        <w:t xml:space="preserve"> </w:t>
      </w:r>
      <w:r w:rsidRPr="00EC1959">
        <w:rPr>
          <w:rFonts w:ascii="Arial" w:eastAsia="Arial" w:hAnsi="Arial" w:cs="Arial"/>
          <w:spacing w:val="-1"/>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3"/>
        </w:rPr>
        <w:t xml:space="preserve"> </w:t>
      </w:r>
      <w:r w:rsidRPr="00EC1959">
        <w:rPr>
          <w:rFonts w:ascii="Arial" w:eastAsia="Arial" w:hAnsi="Arial" w:cs="Arial"/>
          <w:spacing w:val="-1"/>
        </w:rPr>
        <w:t>ba</w:t>
      </w:r>
      <w:r w:rsidRPr="00EC1959">
        <w:rPr>
          <w:rFonts w:ascii="Arial" w:eastAsia="Arial" w:hAnsi="Arial" w:cs="Arial"/>
          <w:spacing w:val="-3"/>
        </w:rPr>
        <w:t>r</w:t>
      </w:r>
      <w:r w:rsidRPr="00EC1959">
        <w:rPr>
          <w:rFonts w:ascii="Arial" w:eastAsia="Arial" w:hAnsi="Arial" w:cs="Arial"/>
          <w:spacing w:val="-1"/>
        </w:rPr>
        <w:t>anga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2"/>
        </w:rPr>
        <w:t>i</w:t>
      </w:r>
      <w:r w:rsidRPr="00EC1959">
        <w:rPr>
          <w:rFonts w:ascii="Arial" w:eastAsia="Arial" w:hAnsi="Arial" w:cs="Arial"/>
        </w:rPr>
        <w:t>si</w:t>
      </w:r>
      <w:r w:rsidRPr="00EC1959">
        <w:rPr>
          <w:rFonts w:ascii="Arial" w:eastAsia="Arial" w:hAnsi="Arial" w:cs="Arial"/>
          <w:spacing w:val="3"/>
        </w:rPr>
        <w:t xml:space="preserve"> </w:t>
      </w:r>
      <w:r w:rsidRPr="00EC1959">
        <w:rPr>
          <w:rFonts w:ascii="Arial" w:eastAsia="Arial" w:hAnsi="Arial" w:cs="Arial"/>
          <w:spacing w:val="-3"/>
          <w:w w:val="101"/>
        </w:rPr>
        <w:t>r</w:t>
      </w:r>
      <w:r w:rsidRPr="00EC1959">
        <w:rPr>
          <w:rFonts w:ascii="Arial" w:eastAsia="Arial" w:hAnsi="Arial" w:cs="Arial"/>
          <w:spacing w:val="-5"/>
          <w:w w:val="101"/>
        </w:rPr>
        <w:t>u</w:t>
      </w:r>
      <w:r w:rsidRPr="00EC1959">
        <w:rPr>
          <w:rFonts w:ascii="Arial" w:eastAsia="Arial" w:hAnsi="Arial" w:cs="Arial"/>
          <w:spacing w:val="1"/>
          <w:w w:val="101"/>
        </w:rPr>
        <w:t>m</w:t>
      </w:r>
      <w:r w:rsidRPr="00EC1959">
        <w:rPr>
          <w:rFonts w:ascii="Arial" w:eastAsia="Arial" w:hAnsi="Arial" w:cs="Arial"/>
          <w:spacing w:val="-1"/>
          <w:w w:val="101"/>
        </w:rPr>
        <w:t>a</w:t>
      </w:r>
      <w:r w:rsidRPr="00EC1959">
        <w:rPr>
          <w:rFonts w:ascii="Arial" w:eastAsia="Arial" w:hAnsi="Arial" w:cs="Arial"/>
          <w:w w:val="101"/>
        </w:rPr>
        <w:t>h</w:t>
      </w:r>
    </w:p>
    <w:p w14:paraId="23BC3934" w14:textId="60A9A110" w:rsidR="00AE1B53" w:rsidRPr="00EC1959" w:rsidRDefault="00F30901" w:rsidP="00AB48C3">
      <w:pPr>
        <w:spacing w:after="20" w:line="360" w:lineRule="auto"/>
        <w:ind w:left="993" w:right="153" w:hanging="284"/>
        <w:rPr>
          <w:rFonts w:ascii="Arial" w:eastAsia="Arial" w:hAnsi="Arial" w:cs="Arial"/>
          <w:w w:val="101"/>
        </w:rPr>
      </w:pPr>
      <w:r w:rsidRPr="00EC1959">
        <w:rPr>
          <w:rFonts w:ascii="Arial" w:eastAsia="Arial" w:hAnsi="Arial" w:cs="Arial"/>
          <w:spacing w:val="-5"/>
        </w:rPr>
        <w:t>e</w:t>
      </w:r>
      <w:r w:rsidRPr="00EC1959">
        <w:rPr>
          <w:rFonts w:ascii="Arial" w:eastAsia="Arial" w:hAnsi="Arial" w:cs="Arial"/>
        </w:rPr>
        <w:t>.</w:t>
      </w:r>
      <w:r w:rsidR="00C304AB"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00207857" w:rsidRPr="00EC1959">
        <w:rPr>
          <w:rFonts w:ascii="Arial" w:eastAsia="Arial" w:hAnsi="Arial" w:cs="Arial"/>
          <w:spacing w:val="3"/>
        </w:rPr>
        <w:t>an</w:t>
      </w:r>
      <w:r w:rsidRPr="00EC1959">
        <w:rPr>
          <w:rFonts w:ascii="Arial" w:eastAsia="Arial" w:hAnsi="Arial" w:cs="Arial"/>
          <w:spacing w:val="7"/>
        </w:rPr>
        <w:t xml:space="preserve"> </w:t>
      </w:r>
      <w:r w:rsidRPr="00EC1959">
        <w:rPr>
          <w:rFonts w:ascii="Arial" w:eastAsia="Arial" w:hAnsi="Arial" w:cs="Arial"/>
          <w:spacing w:val="-1"/>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1"/>
        </w:rPr>
        <w:t xml:space="preserve"> </w:t>
      </w:r>
      <w:r w:rsidRPr="00EC1959">
        <w:rPr>
          <w:rFonts w:ascii="Arial" w:eastAsia="Arial" w:hAnsi="Arial" w:cs="Arial"/>
          <w:spacing w:val="3"/>
        </w:rPr>
        <w:t>j</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w:t>
      </w:r>
      <w:r w:rsidR="00602671" w:rsidRPr="00EC1959">
        <w:rPr>
          <w:rFonts w:ascii="Arial" w:eastAsia="Arial" w:hAnsi="Arial" w:cs="Arial"/>
        </w:rPr>
        <w:t>,</w:t>
      </w:r>
      <w:r w:rsidR="00207857" w:rsidRPr="00EC1959">
        <w:rPr>
          <w:rFonts w:ascii="Arial" w:eastAsia="Arial" w:hAnsi="Arial" w:cs="Arial"/>
        </w:rPr>
        <w:t xml:space="preserve"> peralatan</w:t>
      </w:r>
      <w:r w:rsidRPr="00EC1959">
        <w:rPr>
          <w:rFonts w:ascii="Arial" w:eastAsia="Arial" w:hAnsi="Arial" w:cs="Arial"/>
          <w:spacing w:val="5"/>
        </w:rPr>
        <w:t xml:space="preserve">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w w:val="101"/>
        </w:rPr>
        <w:t>k</w:t>
      </w:r>
      <w:r w:rsidRPr="00EC1959">
        <w:rPr>
          <w:rFonts w:ascii="Arial" w:eastAsia="Arial" w:hAnsi="Arial" w:cs="Arial"/>
          <w:spacing w:val="-1"/>
          <w:w w:val="101"/>
        </w:rPr>
        <w:t>a</w:t>
      </w:r>
      <w:r w:rsidRPr="00EC1959">
        <w:rPr>
          <w:rFonts w:ascii="Arial" w:eastAsia="Arial" w:hAnsi="Arial" w:cs="Arial"/>
          <w:spacing w:val="3"/>
          <w:w w:val="101"/>
        </w:rPr>
        <w:t>l</w:t>
      </w:r>
      <w:r w:rsidRPr="00EC1959">
        <w:rPr>
          <w:rFonts w:ascii="Arial" w:eastAsia="Arial" w:hAnsi="Arial" w:cs="Arial"/>
          <w:spacing w:val="-1"/>
          <w:w w:val="101"/>
        </w:rPr>
        <w:t>a</w:t>
      </w:r>
      <w:r w:rsidRPr="00EC1959">
        <w:rPr>
          <w:rFonts w:ascii="Arial" w:eastAsia="Arial" w:hAnsi="Arial" w:cs="Arial"/>
          <w:w w:val="101"/>
        </w:rPr>
        <w:t>n</w:t>
      </w:r>
    </w:p>
    <w:p w14:paraId="06EB4C79" w14:textId="380DADAD" w:rsidR="00AE1B53" w:rsidRPr="00EC1959" w:rsidRDefault="00F30901" w:rsidP="00AB48C3">
      <w:pPr>
        <w:spacing w:after="20" w:line="360" w:lineRule="auto"/>
        <w:ind w:left="993" w:right="153" w:hanging="284"/>
        <w:rPr>
          <w:rFonts w:ascii="Arial" w:eastAsia="Arial" w:hAnsi="Arial" w:cs="Arial"/>
        </w:rPr>
      </w:pPr>
      <w:r w:rsidRPr="00EC1959">
        <w:rPr>
          <w:rFonts w:ascii="Arial" w:eastAsia="Arial" w:hAnsi="Arial" w:cs="Arial"/>
          <w:spacing w:val="2"/>
        </w:rPr>
        <w:t>f</w:t>
      </w:r>
      <w:r w:rsidRPr="00EC1959">
        <w:rPr>
          <w:rFonts w:ascii="Arial" w:eastAsia="Arial" w:hAnsi="Arial" w:cs="Arial"/>
        </w:rPr>
        <w:t xml:space="preserve">. </w:t>
      </w:r>
      <w:r w:rsidR="00C304AB" w:rsidRPr="00EC1959">
        <w:rPr>
          <w:rFonts w:ascii="Arial" w:eastAsia="Arial" w:hAnsi="Arial" w:cs="Arial"/>
        </w:rPr>
        <w:tab/>
      </w:r>
      <w:r w:rsidRPr="00EC1959">
        <w:rPr>
          <w:rFonts w:ascii="Arial" w:eastAsia="Arial" w:hAnsi="Arial" w:cs="Arial"/>
          <w:spacing w:val="-1"/>
        </w:rPr>
        <w:t>La</w:t>
      </w:r>
      <w:r w:rsidRPr="00EC1959">
        <w:rPr>
          <w:rFonts w:ascii="Arial" w:eastAsia="Arial" w:hAnsi="Arial" w:cs="Arial"/>
          <w:spacing w:val="2"/>
        </w:rPr>
        <w:t>i</w:t>
      </w:r>
      <w:r w:rsidRPr="00EC1959">
        <w:rPr>
          <w:rFonts w:ascii="Arial" w:eastAsia="Arial" w:hAnsi="Arial" w:cs="Arial"/>
          <w:spacing w:val="-5"/>
        </w:rPr>
        <w:t>n</w:t>
      </w:r>
      <w:r w:rsidRPr="00EC1959">
        <w:rPr>
          <w:rFonts w:ascii="Arial" w:eastAsia="Arial" w:hAnsi="Arial" w:cs="Arial"/>
          <w:spacing w:val="-3"/>
        </w:rPr>
        <w:t>-</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spacing w:val="2"/>
        </w:rPr>
        <w:t>i</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spacing w:val="-1"/>
        </w:rPr>
        <w:t>p</w:t>
      </w:r>
      <w:r w:rsidRPr="00EC1959">
        <w:rPr>
          <w:rFonts w:ascii="Arial" w:eastAsia="Arial" w:hAnsi="Arial" w:cs="Arial"/>
          <w:spacing w:val="-6"/>
        </w:rPr>
        <w:t>e</w:t>
      </w:r>
      <w:r w:rsidRPr="00EC1959">
        <w:rPr>
          <w:rFonts w:ascii="Arial" w:eastAsia="Arial" w:hAnsi="Arial" w:cs="Arial"/>
          <w:spacing w:val="-1"/>
        </w:rPr>
        <w:t>ng</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6"/>
        </w:rPr>
        <w:t>u</w:t>
      </w:r>
      <w:r w:rsidRPr="00EC1959">
        <w:rPr>
          <w:rFonts w:ascii="Arial" w:eastAsia="Arial" w:hAnsi="Arial" w:cs="Arial"/>
        </w:rPr>
        <w:t>s</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spacing w:val="2"/>
        </w:rPr>
        <w:t>j</w:t>
      </w:r>
      <w:r w:rsidRPr="00EC1959">
        <w:rPr>
          <w:rFonts w:ascii="Arial" w:eastAsia="Arial" w:hAnsi="Arial" w:cs="Arial"/>
          <w:spacing w:val="-1"/>
        </w:rPr>
        <w:t>u</w:t>
      </w:r>
      <w:r w:rsidRPr="00EC1959">
        <w:rPr>
          <w:rFonts w:ascii="Arial" w:eastAsia="Arial" w:hAnsi="Arial" w:cs="Arial"/>
          <w:spacing w:val="-6"/>
        </w:rPr>
        <w:t>a</w:t>
      </w:r>
      <w:r w:rsidRPr="00EC1959">
        <w:rPr>
          <w:rFonts w:ascii="Arial" w:eastAsia="Arial" w:hAnsi="Arial" w:cs="Arial"/>
        </w:rPr>
        <w:t>l</w:t>
      </w:r>
      <w:r w:rsidR="00207857" w:rsidRPr="00EC1959">
        <w:rPr>
          <w:rFonts w:ascii="Arial" w:eastAsia="Arial" w:hAnsi="Arial" w:cs="Arial"/>
        </w:rPr>
        <w:t>an</w:t>
      </w:r>
      <w:r w:rsidRPr="00EC1959">
        <w:rPr>
          <w:rFonts w:ascii="Arial" w:eastAsia="Arial" w:hAnsi="Arial" w:cs="Arial"/>
          <w:spacing w:val="4"/>
        </w:rPr>
        <w:t xml:space="preserve"> </w:t>
      </w:r>
      <w:r w:rsidRPr="00EC1959">
        <w:rPr>
          <w:rFonts w:ascii="Arial" w:eastAsia="Arial" w:hAnsi="Arial" w:cs="Arial"/>
          <w:spacing w:val="-1"/>
          <w:w w:val="101"/>
        </w:rPr>
        <w:t>b</w:t>
      </w:r>
      <w:r w:rsidRPr="00EC1959">
        <w:rPr>
          <w:rFonts w:ascii="Arial" w:eastAsia="Arial" w:hAnsi="Arial" w:cs="Arial"/>
          <w:spacing w:val="-6"/>
          <w:w w:val="101"/>
        </w:rPr>
        <w:t>o</w:t>
      </w:r>
      <w:r w:rsidRPr="00EC1959">
        <w:rPr>
          <w:rFonts w:ascii="Arial" w:eastAsia="Arial" w:hAnsi="Arial" w:cs="Arial"/>
          <w:spacing w:val="1"/>
          <w:w w:val="101"/>
        </w:rPr>
        <w:t>r</w:t>
      </w:r>
      <w:r w:rsidRPr="00EC1959">
        <w:rPr>
          <w:rFonts w:ascii="Arial" w:eastAsia="Arial" w:hAnsi="Arial" w:cs="Arial"/>
          <w:spacing w:val="-1"/>
          <w:w w:val="101"/>
        </w:rPr>
        <w:t>on</w:t>
      </w:r>
      <w:r w:rsidRPr="00EC1959">
        <w:rPr>
          <w:rFonts w:ascii="Arial" w:eastAsia="Arial" w:hAnsi="Arial" w:cs="Arial"/>
          <w:w w:val="101"/>
        </w:rPr>
        <w:t>g</w:t>
      </w:r>
    </w:p>
    <w:p w14:paraId="0BE16380" w14:textId="49E156EE" w:rsidR="00AE1B53" w:rsidRDefault="00207857" w:rsidP="00AB48C3">
      <w:pPr>
        <w:spacing w:after="20" w:line="360" w:lineRule="auto"/>
        <w:ind w:left="993" w:right="153" w:hanging="284"/>
        <w:rPr>
          <w:rFonts w:ascii="Arial" w:eastAsia="Arial" w:hAnsi="Arial" w:cs="Arial"/>
          <w:w w:val="101"/>
          <w:position w:val="-1"/>
        </w:rPr>
      </w:pPr>
      <w:r w:rsidRPr="00EC1959">
        <w:rPr>
          <w:rFonts w:ascii="Arial" w:eastAsia="Arial" w:hAnsi="Arial" w:cs="Arial"/>
          <w:spacing w:val="-1"/>
          <w:position w:val="-1"/>
        </w:rPr>
        <w:t>g</w:t>
      </w:r>
      <w:r w:rsidR="00F30901" w:rsidRPr="00EC1959">
        <w:rPr>
          <w:rFonts w:ascii="Arial" w:eastAsia="Arial" w:hAnsi="Arial" w:cs="Arial"/>
          <w:position w:val="-1"/>
        </w:rPr>
        <w:t>.</w:t>
      </w:r>
      <w:r w:rsidR="00C304AB" w:rsidRPr="00EC1959">
        <w:rPr>
          <w:rFonts w:ascii="Arial" w:eastAsia="Arial" w:hAnsi="Arial" w:cs="Arial"/>
          <w:position w:val="-1"/>
        </w:rPr>
        <w:tab/>
      </w:r>
      <w:r w:rsidR="00F30901" w:rsidRPr="00EC1959">
        <w:rPr>
          <w:rFonts w:ascii="Arial" w:eastAsia="Arial" w:hAnsi="Arial" w:cs="Arial"/>
          <w:spacing w:val="-2"/>
          <w:position w:val="-1"/>
        </w:rPr>
        <w:t>P</w:t>
      </w:r>
      <w:r w:rsidR="00F30901" w:rsidRPr="00EC1959">
        <w:rPr>
          <w:rFonts w:ascii="Arial" w:eastAsia="Arial" w:hAnsi="Arial" w:cs="Arial"/>
          <w:spacing w:val="-5"/>
          <w:position w:val="-1"/>
        </w:rPr>
        <w:t>e</w:t>
      </w:r>
      <w:r w:rsidR="00F30901" w:rsidRPr="00EC1959">
        <w:rPr>
          <w:rFonts w:ascii="Arial" w:eastAsia="Arial" w:hAnsi="Arial" w:cs="Arial"/>
          <w:spacing w:val="1"/>
          <w:position w:val="-1"/>
        </w:rPr>
        <w:t>r</w:t>
      </w:r>
      <w:r w:rsidR="00F30901" w:rsidRPr="00EC1959">
        <w:rPr>
          <w:rFonts w:ascii="Arial" w:eastAsia="Arial" w:hAnsi="Arial" w:cs="Arial"/>
          <w:spacing w:val="-1"/>
          <w:position w:val="-1"/>
        </w:rPr>
        <w:t>daganga</w:t>
      </w:r>
      <w:r w:rsidR="00F30901" w:rsidRPr="00EC1959">
        <w:rPr>
          <w:rFonts w:ascii="Arial" w:eastAsia="Arial" w:hAnsi="Arial" w:cs="Arial"/>
          <w:position w:val="-1"/>
        </w:rPr>
        <w:t>n</w:t>
      </w:r>
      <w:r w:rsidR="00F30901" w:rsidRPr="00EC1959">
        <w:rPr>
          <w:rFonts w:ascii="Arial" w:eastAsia="Arial" w:hAnsi="Arial" w:cs="Arial"/>
          <w:spacing w:val="9"/>
          <w:position w:val="-1"/>
        </w:rPr>
        <w:t xml:space="preserve"> </w:t>
      </w:r>
      <w:r w:rsidR="00F30901" w:rsidRPr="00EC1959">
        <w:rPr>
          <w:rFonts w:ascii="Arial" w:eastAsia="Arial" w:hAnsi="Arial" w:cs="Arial"/>
          <w:spacing w:val="-1"/>
          <w:position w:val="-1"/>
        </w:rPr>
        <w:t>bo</w:t>
      </w:r>
      <w:r w:rsidR="00F30901" w:rsidRPr="00EC1959">
        <w:rPr>
          <w:rFonts w:ascii="Arial" w:eastAsia="Arial" w:hAnsi="Arial" w:cs="Arial"/>
          <w:spacing w:val="1"/>
          <w:position w:val="-1"/>
        </w:rPr>
        <w:t>r</w:t>
      </w:r>
      <w:r w:rsidR="00F30901" w:rsidRPr="00EC1959">
        <w:rPr>
          <w:rFonts w:ascii="Arial" w:eastAsia="Arial" w:hAnsi="Arial" w:cs="Arial"/>
          <w:spacing w:val="-5"/>
          <w:position w:val="-1"/>
        </w:rPr>
        <w:t>o</w:t>
      </w:r>
      <w:r w:rsidR="00F30901" w:rsidRPr="00EC1959">
        <w:rPr>
          <w:rFonts w:ascii="Arial" w:eastAsia="Arial" w:hAnsi="Arial" w:cs="Arial"/>
          <w:spacing w:val="-1"/>
          <w:position w:val="-1"/>
        </w:rPr>
        <w:t>n</w:t>
      </w:r>
      <w:r w:rsidR="00F30901" w:rsidRPr="00EC1959">
        <w:rPr>
          <w:rFonts w:ascii="Arial" w:eastAsia="Arial" w:hAnsi="Arial" w:cs="Arial"/>
          <w:position w:val="-1"/>
        </w:rPr>
        <w:t>g</w:t>
      </w:r>
      <w:r w:rsidR="00602671" w:rsidRPr="00EC1959">
        <w:rPr>
          <w:rFonts w:ascii="Arial" w:eastAsia="Arial" w:hAnsi="Arial" w:cs="Arial"/>
          <w:spacing w:val="4"/>
          <w:position w:val="-1"/>
        </w:rPr>
        <w:t xml:space="preserve"> </w:t>
      </w:r>
      <w:r w:rsidRPr="00EC1959">
        <w:rPr>
          <w:rFonts w:ascii="Arial" w:eastAsia="Arial" w:hAnsi="Arial" w:cs="Arial"/>
          <w:spacing w:val="4"/>
          <w:position w:val="-1"/>
        </w:rPr>
        <w:t>tanpa</w:t>
      </w:r>
      <w:r w:rsidR="00F30901" w:rsidRPr="00EC1959">
        <w:rPr>
          <w:rFonts w:ascii="Arial" w:eastAsia="Arial" w:hAnsi="Arial" w:cs="Arial"/>
          <w:spacing w:val="2"/>
          <w:position w:val="-1"/>
        </w:rPr>
        <w:t xml:space="preserve"> </w:t>
      </w:r>
      <w:r w:rsidR="00F30901" w:rsidRPr="00EC1959">
        <w:rPr>
          <w:rFonts w:ascii="Arial" w:eastAsia="Arial" w:hAnsi="Arial" w:cs="Arial"/>
          <w:spacing w:val="-1"/>
          <w:w w:val="101"/>
          <w:position w:val="-1"/>
        </w:rPr>
        <w:t>p</w:t>
      </w:r>
      <w:r w:rsidR="00F30901" w:rsidRPr="00EC1959">
        <w:rPr>
          <w:rFonts w:ascii="Arial" w:eastAsia="Arial" w:hAnsi="Arial" w:cs="Arial"/>
          <w:spacing w:val="-5"/>
          <w:w w:val="101"/>
          <w:position w:val="-1"/>
        </w:rPr>
        <w:t>e</w:t>
      </w:r>
      <w:r w:rsidR="00F30901" w:rsidRPr="00EC1959">
        <w:rPr>
          <w:rFonts w:ascii="Arial" w:eastAsia="Arial" w:hAnsi="Arial" w:cs="Arial"/>
          <w:spacing w:val="-1"/>
          <w:w w:val="101"/>
          <w:position w:val="-1"/>
        </w:rPr>
        <w:t>ng</w:t>
      </w:r>
      <w:r w:rsidR="00F30901" w:rsidRPr="00EC1959">
        <w:rPr>
          <w:rFonts w:ascii="Arial" w:eastAsia="Arial" w:hAnsi="Arial" w:cs="Arial"/>
          <w:w w:val="101"/>
          <w:position w:val="-1"/>
        </w:rPr>
        <w:t>k</w:t>
      </w:r>
      <w:r w:rsidR="00F30901" w:rsidRPr="00EC1959">
        <w:rPr>
          <w:rFonts w:ascii="Arial" w:eastAsia="Arial" w:hAnsi="Arial" w:cs="Arial"/>
          <w:spacing w:val="-1"/>
          <w:w w:val="101"/>
          <w:position w:val="-1"/>
        </w:rPr>
        <w:t>hu</w:t>
      </w:r>
      <w:r w:rsidR="00F30901" w:rsidRPr="00EC1959">
        <w:rPr>
          <w:rFonts w:ascii="Arial" w:eastAsia="Arial" w:hAnsi="Arial" w:cs="Arial"/>
          <w:spacing w:val="-5"/>
          <w:w w:val="101"/>
          <w:position w:val="-1"/>
        </w:rPr>
        <w:t>s</w:t>
      </w:r>
      <w:r w:rsidR="00F30901" w:rsidRPr="00EC1959">
        <w:rPr>
          <w:rFonts w:ascii="Arial" w:eastAsia="Arial" w:hAnsi="Arial" w:cs="Arial"/>
          <w:spacing w:val="-1"/>
          <w:w w:val="101"/>
          <w:position w:val="-1"/>
        </w:rPr>
        <w:t>u</w:t>
      </w:r>
      <w:r w:rsidR="00F30901" w:rsidRPr="00EC1959">
        <w:rPr>
          <w:rFonts w:ascii="Arial" w:eastAsia="Arial" w:hAnsi="Arial" w:cs="Arial"/>
          <w:w w:val="101"/>
          <w:position w:val="-1"/>
        </w:rPr>
        <w:t>s</w:t>
      </w:r>
      <w:r w:rsidR="00F30901" w:rsidRPr="00EC1959">
        <w:rPr>
          <w:rFonts w:ascii="Arial" w:eastAsia="Arial" w:hAnsi="Arial" w:cs="Arial"/>
          <w:spacing w:val="-1"/>
          <w:w w:val="101"/>
          <w:position w:val="-1"/>
        </w:rPr>
        <w:t>a</w:t>
      </w:r>
      <w:r w:rsidR="00F30901" w:rsidRPr="00EC1959">
        <w:rPr>
          <w:rFonts w:ascii="Arial" w:eastAsia="Arial" w:hAnsi="Arial" w:cs="Arial"/>
          <w:w w:val="101"/>
          <w:position w:val="-1"/>
        </w:rPr>
        <w:t>n</w:t>
      </w:r>
    </w:p>
    <w:p w14:paraId="067BD99F" w14:textId="77777777" w:rsidR="00DF347E" w:rsidRPr="00EC1959" w:rsidRDefault="00DF347E" w:rsidP="00AB48C3">
      <w:pPr>
        <w:spacing w:after="20" w:line="360" w:lineRule="auto"/>
        <w:ind w:left="993" w:right="153" w:hanging="284"/>
        <w:rPr>
          <w:rFonts w:ascii="Arial" w:eastAsia="Arial" w:hAnsi="Arial" w:cs="Arial"/>
        </w:rPr>
      </w:pPr>
    </w:p>
    <w:p w14:paraId="483DA05D" w14:textId="77777777" w:rsidR="00AE1B53" w:rsidRPr="00EC1959" w:rsidRDefault="00F30901" w:rsidP="00EC1959">
      <w:pPr>
        <w:spacing w:before="39" w:line="276" w:lineRule="auto"/>
        <w:ind w:left="151" w:firstLine="275"/>
        <w:rPr>
          <w:rFonts w:ascii="Arial" w:eastAsia="Arial" w:hAnsi="Arial" w:cs="Arial"/>
        </w:rPr>
      </w:pPr>
      <w:r w:rsidRPr="00EC1959">
        <w:rPr>
          <w:rFonts w:ascii="Arial" w:eastAsia="Arial" w:hAnsi="Arial" w:cs="Arial"/>
          <w:b/>
          <w:bCs/>
          <w:spacing w:val="2"/>
        </w:rPr>
        <w:lastRenderedPageBreak/>
        <w:t>I</w:t>
      </w:r>
      <w:r w:rsidRPr="00EC1959">
        <w:rPr>
          <w:rFonts w:ascii="Arial" w:eastAsia="Arial" w:hAnsi="Arial" w:cs="Arial"/>
          <w:b/>
          <w:bCs/>
          <w:spacing w:val="-1"/>
        </w:rPr>
        <w:t>nd</w:t>
      </w:r>
      <w:r w:rsidRPr="00EC1959">
        <w:rPr>
          <w:rFonts w:ascii="Arial" w:eastAsia="Arial" w:hAnsi="Arial" w:cs="Arial"/>
          <w:b/>
          <w:bCs/>
          <w:spacing w:val="-5"/>
        </w:rPr>
        <w:t>e</w:t>
      </w:r>
      <w:r w:rsidRPr="00EC1959">
        <w:rPr>
          <w:rFonts w:ascii="Arial" w:eastAsia="Arial" w:hAnsi="Arial" w:cs="Arial"/>
          <w:b/>
          <w:bCs/>
        </w:rPr>
        <w:t>ks</w:t>
      </w:r>
      <w:r w:rsidRPr="00EC1959">
        <w:rPr>
          <w:rFonts w:ascii="Arial" w:eastAsia="Arial" w:hAnsi="Arial" w:cs="Arial"/>
          <w:b/>
          <w:bCs/>
          <w:spacing w:val="8"/>
        </w:rPr>
        <w:t xml:space="preserve"> </w:t>
      </w:r>
      <w:r w:rsidRPr="00EC1959">
        <w:rPr>
          <w:rFonts w:ascii="Arial" w:eastAsia="Arial" w:hAnsi="Arial" w:cs="Arial"/>
          <w:b/>
          <w:bCs/>
          <w:spacing w:val="-2"/>
        </w:rPr>
        <w:t>V</w:t>
      </w:r>
      <w:r w:rsidRPr="00EC1959">
        <w:rPr>
          <w:rFonts w:ascii="Arial" w:eastAsia="Arial" w:hAnsi="Arial" w:cs="Arial"/>
          <w:b/>
          <w:bCs/>
          <w:spacing w:val="-5"/>
        </w:rPr>
        <w:t>o</w:t>
      </w:r>
      <w:r w:rsidRPr="00EC1959">
        <w:rPr>
          <w:rFonts w:ascii="Arial" w:eastAsia="Arial" w:hAnsi="Arial" w:cs="Arial"/>
          <w:b/>
          <w:bCs/>
          <w:spacing w:val="3"/>
        </w:rPr>
        <w:t>l</w:t>
      </w:r>
      <w:r w:rsidRPr="00EC1959">
        <w:rPr>
          <w:rFonts w:ascii="Arial" w:eastAsia="Arial" w:hAnsi="Arial" w:cs="Arial"/>
          <w:b/>
          <w:bCs/>
          <w:spacing w:val="-5"/>
        </w:rPr>
        <w:t>u</w:t>
      </w:r>
      <w:r w:rsidRPr="00EC1959">
        <w:rPr>
          <w:rFonts w:ascii="Arial" w:eastAsia="Arial" w:hAnsi="Arial" w:cs="Arial"/>
          <w:b/>
          <w:bCs/>
        </w:rPr>
        <w:t>m</w:t>
      </w:r>
      <w:r w:rsidRPr="00EC1959">
        <w:rPr>
          <w:rFonts w:ascii="Arial" w:eastAsia="Arial" w:hAnsi="Arial" w:cs="Arial"/>
          <w:b/>
          <w:bCs/>
          <w:spacing w:val="9"/>
        </w:rPr>
        <w:t xml:space="preserve"> </w:t>
      </w:r>
      <w:r w:rsidRPr="00EC1959">
        <w:rPr>
          <w:rFonts w:ascii="Arial" w:eastAsia="Arial" w:hAnsi="Arial" w:cs="Arial"/>
          <w:b/>
          <w:bCs/>
          <w:spacing w:val="-2"/>
        </w:rPr>
        <w:t>P</w:t>
      </w:r>
      <w:r w:rsidRPr="00EC1959">
        <w:rPr>
          <w:rFonts w:ascii="Arial" w:eastAsia="Arial" w:hAnsi="Arial" w:cs="Arial"/>
          <w:b/>
          <w:bCs/>
          <w:spacing w:val="-5"/>
        </w:rPr>
        <w:t>e</w:t>
      </w:r>
      <w:r w:rsidRPr="00EC1959">
        <w:rPr>
          <w:rFonts w:ascii="Arial" w:eastAsia="Arial" w:hAnsi="Arial" w:cs="Arial"/>
          <w:b/>
          <w:bCs/>
          <w:spacing w:val="1"/>
        </w:rPr>
        <w:t>r</w:t>
      </w:r>
      <w:r w:rsidRPr="00EC1959">
        <w:rPr>
          <w:rFonts w:ascii="Arial" w:eastAsia="Arial" w:hAnsi="Arial" w:cs="Arial"/>
          <w:b/>
          <w:bCs/>
          <w:spacing w:val="-1"/>
        </w:rPr>
        <w:t>d</w:t>
      </w:r>
      <w:r w:rsidRPr="00EC1959">
        <w:rPr>
          <w:rFonts w:ascii="Arial" w:eastAsia="Arial" w:hAnsi="Arial" w:cs="Arial"/>
          <w:b/>
          <w:bCs/>
          <w:spacing w:val="-5"/>
        </w:rPr>
        <w:t>a</w:t>
      </w:r>
      <w:r w:rsidRPr="00EC1959">
        <w:rPr>
          <w:rFonts w:ascii="Arial" w:eastAsia="Arial" w:hAnsi="Arial" w:cs="Arial"/>
          <w:b/>
          <w:bCs/>
          <w:spacing w:val="-1"/>
        </w:rPr>
        <w:t>ganga</w:t>
      </w:r>
      <w:r w:rsidRPr="00EC1959">
        <w:rPr>
          <w:rFonts w:ascii="Arial" w:eastAsia="Arial" w:hAnsi="Arial" w:cs="Arial"/>
          <w:b/>
          <w:bCs/>
        </w:rPr>
        <w:t>n</w:t>
      </w:r>
      <w:r w:rsidRPr="00EC1959">
        <w:rPr>
          <w:rFonts w:ascii="Arial" w:eastAsia="Arial" w:hAnsi="Arial" w:cs="Arial"/>
          <w:b/>
          <w:bCs/>
          <w:spacing w:val="8"/>
        </w:rPr>
        <w:t xml:space="preserve"> </w:t>
      </w:r>
      <w:r w:rsidRPr="00EC1959">
        <w:rPr>
          <w:rFonts w:ascii="Arial" w:eastAsia="Arial" w:hAnsi="Arial" w:cs="Arial"/>
          <w:b/>
          <w:bCs/>
          <w:spacing w:val="-2"/>
        </w:rPr>
        <w:t>R</w:t>
      </w:r>
      <w:r w:rsidRPr="00EC1959">
        <w:rPr>
          <w:rFonts w:ascii="Arial" w:eastAsia="Arial" w:hAnsi="Arial" w:cs="Arial"/>
          <w:b/>
          <w:bCs/>
          <w:spacing w:val="-1"/>
        </w:rPr>
        <w:t>un</w:t>
      </w:r>
      <w:r w:rsidRPr="00EC1959">
        <w:rPr>
          <w:rFonts w:ascii="Arial" w:eastAsia="Arial" w:hAnsi="Arial" w:cs="Arial"/>
          <w:b/>
          <w:bCs/>
          <w:spacing w:val="-5"/>
        </w:rPr>
        <w:t>c</w:t>
      </w:r>
      <w:r w:rsidRPr="00EC1959">
        <w:rPr>
          <w:rFonts w:ascii="Arial" w:eastAsia="Arial" w:hAnsi="Arial" w:cs="Arial"/>
          <w:b/>
          <w:bCs/>
          <w:spacing w:val="-2"/>
        </w:rPr>
        <w:t>i</w:t>
      </w:r>
      <w:r w:rsidRPr="00EC1959">
        <w:rPr>
          <w:rFonts w:ascii="Arial" w:eastAsia="Arial" w:hAnsi="Arial" w:cs="Arial"/>
          <w:b/>
          <w:bCs/>
        </w:rPr>
        <w:t>t</w:t>
      </w:r>
      <w:r w:rsidRPr="00EC1959">
        <w:rPr>
          <w:rFonts w:ascii="Arial" w:eastAsia="Arial" w:hAnsi="Arial" w:cs="Arial"/>
          <w:spacing w:val="5"/>
        </w:rPr>
        <w:t xml:space="preserve"> </w:t>
      </w:r>
      <w:r w:rsidRPr="00EC1959">
        <w:rPr>
          <w:rFonts w:ascii="Arial" w:eastAsia="Arial" w:hAnsi="Arial" w:cs="Arial"/>
          <w:spacing w:val="6"/>
        </w:rPr>
        <w:t>m</w:t>
      </w:r>
      <w:r w:rsidRPr="00EC1959">
        <w:rPr>
          <w:rFonts w:ascii="Arial" w:eastAsia="Arial" w:hAnsi="Arial" w:cs="Arial"/>
          <w:spacing w:val="-10"/>
        </w:rPr>
        <w:t>e</w:t>
      </w:r>
      <w:r w:rsidRPr="00EC1959">
        <w:rPr>
          <w:rFonts w:ascii="Arial" w:eastAsia="Arial" w:hAnsi="Arial" w:cs="Arial"/>
          <w:spacing w:val="3"/>
        </w:rPr>
        <w:t>l</w:t>
      </w:r>
      <w:r w:rsidRPr="00EC1959">
        <w:rPr>
          <w:rFonts w:ascii="Arial" w:eastAsia="Arial" w:hAnsi="Arial" w:cs="Arial"/>
          <w:spacing w:val="-2"/>
        </w:rPr>
        <w:t>i</w:t>
      </w:r>
      <w:r w:rsidRPr="00EC1959">
        <w:rPr>
          <w:rFonts w:ascii="Arial" w:eastAsia="Arial" w:hAnsi="Arial" w:cs="Arial"/>
          <w:spacing w:val="-1"/>
        </w:rPr>
        <w:t>pu</w:t>
      </w:r>
      <w:r w:rsidRPr="00EC1959">
        <w:rPr>
          <w:rFonts w:ascii="Arial" w:eastAsia="Arial" w:hAnsi="Arial" w:cs="Arial"/>
          <w:spacing w:val="-3"/>
        </w:rPr>
        <w:t>t</w:t>
      </w:r>
      <w:r w:rsidRPr="00EC1959">
        <w:rPr>
          <w:rFonts w:ascii="Arial" w:eastAsia="Arial" w:hAnsi="Arial" w:cs="Arial"/>
        </w:rPr>
        <w:t>i</w:t>
      </w:r>
      <w:r w:rsidRPr="00EC1959">
        <w:rPr>
          <w:rFonts w:ascii="Arial" w:eastAsia="Arial" w:hAnsi="Arial" w:cs="Arial"/>
          <w:spacing w:val="7"/>
        </w:rPr>
        <w:t xml:space="preserve"> </w:t>
      </w:r>
      <w:r w:rsidRPr="00EC1959">
        <w:rPr>
          <w:rFonts w:ascii="Arial" w:eastAsia="Arial" w:hAnsi="Arial" w:cs="Arial"/>
        </w:rPr>
        <w:t>s</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5"/>
        </w:rPr>
        <w:t>b</w:t>
      </w:r>
      <w:r w:rsidRPr="00EC1959">
        <w:rPr>
          <w:rFonts w:ascii="Arial" w:eastAsia="Arial" w:hAnsi="Arial" w:cs="Arial"/>
          <w:spacing w:val="3"/>
        </w:rPr>
        <w:t>il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rPr>
        <w:t>k</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5"/>
        </w:rPr>
        <w:t>p</w:t>
      </w:r>
      <w:r w:rsidRPr="00EC1959">
        <w:rPr>
          <w:rFonts w:ascii="Arial" w:eastAsia="Arial" w:hAnsi="Arial" w:cs="Arial"/>
          <w:spacing w:val="-1"/>
        </w:rPr>
        <w:t>u</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0"/>
        </w:rPr>
        <w:t xml:space="preserve"> </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2"/>
        </w:rPr>
        <w:t>t</w:t>
      </w:r>
      <w:r w:rsidRPr="00EC1959">
        <w:rPr>
          <w:rFonts w:ascii="Arial" w:eastAsia="Arial" w:hAnsi="Arial" w:cs="Arial"/>
        </w:rPr>
        <w:t>i</w:t>
      </w:r>
      <w:r w:rsidRPr="00EC1959">
        <w:rPr>
          <w:rFonts w:ascii="Arial" w:eastAsia="Arial" w:hAnsi="Arial" w:cs="Arial"/>
          <w:spacing w:val="6"/>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6"/>
        </w:rPr>
        <w:t xml:space="preserve"> </w:t>
      </w:r>
      <w:r w:rsidRPr="00EC1959">
        <w:rPr>
          <w:rFonts w:ascii="Arial" w:eastAsia="Arial" w:hAnsi="Arial" w:cs="Arial"/>
          <w:spacing w:val="-5"/>
          <w:w w:val="101"/>
        </w:rPr>
        <w:t>b</w:t>
      </w:r>
      <w:r w:rsidRPr="00EC1959">
        <w:rPr>
          <w:rFonts w:ascii="Arial" w:eastAsia="Arial" w:hAnsi="Arial" w:cs="Arial"/>
          <w:spacing w:val="-1"/>
          <w:w w:val="101"/>
        </w:rPr>
        <w:t>a</w:t>
      </w:r>
      <w:r w:rsidRPr="00EC1959">
        <w:rPr>
          <w:rFonts w:ascii="Arial" w:eastAsia="Arial" w:hAnsi="Arial" w:cs="Arial"/>
          <w:spacing w:val="-2"/>
          <w:w w:val="101"/>
        </w:rPr>
        <w:t>w</w:t>
      </w:r>
      <w:r w:rsidRPr="00EC1959">
        <w:rPr>
          <w:rFonts w:ascii="Arial" w:eastAsia="Arial" w:hAnsi="Arial" w:cs="Arial"/>
          <w:spacing w:val="-1"/>
          <w:w w:val="101"/>
        </w:rPr>
        <w:t>ah</w:t>
      </w:r>
      <w:r w:rsidRPr="00EC1959">
        <w:rPr>
          <w:rFonts w:ascii="Arial" w:eastAsia="Arial" w:hAnsi="Arial" w:cs="Arial"/>
          <w:w w:val="101"/>
        </w:rPr>
        <w:t>:</w:t>
      </w:r>
    </w:p>
    <w:p w14:paraId="7F3DE50D" w14:textId="77777777" w:rsidR="00AE1B53" w:rsidRPr="00EC1959" w:rsidRDefault="00AE1B53" w:rsidP="00EC1959">
      <w:pPr>
        <w:spacing w:before="3" w:line="276" w:lineRule="auto"/>
      </w:pPr>
    </w:p>
    <w:p w14:paraId="048918B1" w14:textId="11390FE8"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1"/>
        </w:rPr>
        <w:t>a</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00602671" w:rsidRPr="00EC1959">
        <w:rPr>
          <w:rFonts w:ascii="Arial" w:eastAsia="Arial" w:hAnsi="Arial" w:cs="Arial"/>
        </w:rPr>
        <w:t xml:space="preserve"> runcit</w:t>
      </w:r>
      <w:r w:rsidRPr="00EC1959">
        <w:rPr>
          <w:rFonts w:ascii="Arial" w:eastAsia="Arial" w:hAnsi="Arial" w:cs="Arial"/>
          <w:spacing w:val="7"/>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00734CDB" w:rsidRPr="00EC1959">
        <w:rPr>
          <w:rFonts w:ascii="Arial" w:eastAsia="Arial" w:hAnsi="Arial" w:cs="Arial"/>
        </w:rPr>
        <w:t xml:space="preserve">kedai </w:t>
      </w:r>
      <w:r w:rsidRPr="00EC1959">
        <w:rPr>
          <w:rFonts w:ascii="Arial" w:eastAsia="Arial" w:hAnsi="Arial" w:cs="Arial"/>
          <w:spacing w:val="-1"/>
        </w:rPr>
        <w:t>bu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2"/>
        </w:rPr>
        <w:t xml:space="preserve"> </w:t>
      </w:r>
      <w:r w:rsidRPr="00EC1959">
        <w:rPr>
          <w:rFonts w:ascii="Arial" w:eastAsia="Arial" w:hAnsi="Arial" w:cs="Arial"/>
          <w:spacing w:val="-1"/>
          <w:w w:val="101"/>
        </w:rPr>
        <w:t>p</w:t>
      </w:r>
      <w:r w:rsidRPr="00EC1959">
        <w:rPr>
          <w:rFonts w:ascii="Arial" w:eastAsia="Arial" w:hAnsi="Arial" w:cs="Arial"/>
          <w:spacing w:val="-5"/>
          <w:w w:val="101"/>
        </w:rPr>
        <w:t>e</w:t>
      </w:r>
      <w:r w:rsidRPr="00EC1959">
        <w:rPr>
          <w:rFonts w:ascii="Arial" w:eastAsia="Arial" w:hAnsi="Arial" w:cs="Arial"/>
          <w:spacing w:val="-1"/>
          <w:w w:val="101"/>
        </w:rPr>
        <w:t>ng</w:t>
      </w:r>
      <w:r w:rsidRPr="00EC1959">
        <w:rPr>
          <w:rFonts w:ascii="Arial" w:eastAsia="Arial" w:hAnsi="Arial" w:cs="Arial"/>
          <w:w w:val="101"/>
        </w:rPr>
        <w:t>k</w:t>
      </w:r>
      <w:r w:rsidRPr="00EC1959">
        <w:rPr>
          <w:rFonts w:ascii="Arial" w:eastAsia="Arial" w:hAnsi="Arial" w:cs="Arial"/>
          <w:spacing w:val="-1"/>
          <w:w w:val="101"/>
        </w:rPr>
        <w:t>hu</w:t>
      </w:r>
      <w:r w:rsidRPr="00EC1959">
        <w:rPr>
          <w:rFonts w:ascii="Arial" w:eastAsia="Arial" w:hAnsi="Arial" w:cs="Arial"/>
          <w:w w:val="101"/>
        </w:rPr>
        <w:t>s</w:t>
      </w:r>
      <w:r w:rsidRPr="00EC1959">
        <w:rPr>
          <w:rFonts w:ascii="Arial" w:eastAsia="Arial" w:hAnsi="Arial" w:cs="Arial"/>
          <w:spacing w:val="-5"/>
          <w:w w:val="101"/>
        </w:rPr>
        <w:t>u</w:t>
      </w:r>
      <w:r w:rsidRPr="00EC1959">
        <w:rPr>
          <w:rFonts w:ascii="Arial" w:eastAsia="Arial" w:hAnsi="Arial" w:cs="Arial"/>
          <w:w w:val="101"/>
        </w:rPr>
        <w:t>s</w:t>
      </w:r>
      <w:r w:rsidRPr="00EC1959">
        <w:rPr>
          <w:rFonts w:ascii="Arial" w:eastAsia="Arial" w:hAnsi="Arial" w:cs="Arial"/>
          <w:spacing w:val="-1"/>
          <w:w w:val="101"/>
        </w:rPr>
        <w:t>a</w:t>
      </w:r>
      <w:r w:rsidRPr="00EC1959">
        <w:rPr>
          <w:rFonts w:ascii="Arial" w:eastAsia="Arial" w:hAnsi="Arial" w:cs="Arial"/>
          <w:w w:val="101"/>
        </w:rPr>
        <w:t>n</w:t>
      </w:r>
    </w:p>
    <w:p w14:paraId="1A84E03F" w14:textId="72844F09"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1"/>
        </w:rPr>
        <w:t>b</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1"/>
        </w:rPr>
        <w:t xml:space="preserve"> </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spacing w:val="-5"/>
        </w:rPr>
        <w:t>n</w:t>
      </w:r>
      <w:r w:rsidRPr="00EC1959">
        <w:rPr>
          <w:rFonts w:ascii="Arial" w:eastAsia="Arial" w:hAnsi="Arial" w:cs="Arial"/>
          <w:spacing w:val="-1"/>
        </w:rPr>
        <w:t>an</w:t>
      </w:r>
      <w:r w:rsidRPr="00EC1959">
        <w:rPr>
          <w:rFonts w:ascii="Arial" w:eastAsia="Arial" w:hAnsi="Arial" w:cs="Arial"/>
        </w:rPr>
        <w:t>,</w:t>
      </w:r>
      <w:r w:rsidRPr="00EC1959">
        <w:rPr>
          <w:rFonts w:ascii="Arial" w:eastAsia="Arial" w:hAnsi="Arial" w:cs="Arial"/>
          <w:spacing w:val="3"/>
        </w:rPr>
        <w:t xml:space="preserve"> </w:t>
      </w:r>
      <w:r w:rsidRPr="00EC1959">
        <w:rPr>
          <w:rFonts w:ascii="Arial" w:eastAsia="Arial" w:hAnsi="Arial" w:cs="Arial"/>
          <w:spacing w:val="1"/>
        </w:rPr>
        <w:t>m</w:t>
      </w:r>
      <w:r w:rsidRPr="00EC1959">
        <w:rPr>
          <w:rFonts w:ascii="Arial" w:eastAsia="Arial" w:hAnsi="Arial" w:cs="Arial"/>
          <w:spacing w:val="-2"/>
        </w:rPr>
        <w:t>i</w:t>
      </w:r>
      <w:r w:rsidRPr="00EC1959">
        <w:rPr>
          <w:rFonts w:ascii="Arial" w:eastAsia="Arial" w:hAnsi="Arial" w:cs="Arial"/>
          <w:spacing w:val="-1"/>
        </w:rPr>
        <w:t>n</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2"/>
        </w:rPr>
        <w:t>t</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1"/>
        </w:rPr>
        <w:t>ba</w:t>
      </w:r>
      <w:r w:rsidRPr="00EC1959">
        <w:rPr>
          <w:rFonts w:ascii="Arial" w:eastAsia="Arial" w:hAnsi="Arial" w:cs="Arial"/>
          <w:spacing w:val="-5"/>
        </w:rPr>
        <w:t>k</w:t>
      </w:r>
      <w:r w:rsidRPr="00EC1959">
        <w:rPr>
          <w:rFonts w:ascii="Arial" w:eastAsia="Arial" w:hAnsi="Arial" w:cs="Arial"/>
          <w:spacing w:val="-1"/>
        </w:rPr>
        <w:t>a</w:t>
      </w:r>
      <w:r w:rsidR="00602671" w:rsidRPr="00EC1959">
        <w:rPr>
          <w:rFonts w:ascii="Arial" w:eastAsia="Arial" w:hAnsi="Arial" w:cs="Arial"/>
        </w:rPr>
        <w:t>u</w:t>
      </w:r>
      <w:r w:rsidRPr="00EC1959">
        <w:rPr>
          <w:rFonts w:ascii="Arial" w:eastAsia="Arial" w:hAnsi="Arial" w:cs="Arial"/>
          <w:spacing w:val="10"/>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spacing w:val="-1"/>
          <w:w w:val="101"/>
        </w:rPr>
        <w:t>p</w:t>
      </w:r>
      <w:r w:rsidRPr="00EC1959">
        <w:rPr>
          <w:rFonts w:ascii="Arial" w:eastAsia="Arial" w:hAnsi="Arial" w:cs="Arial"/>
          <w:spacing w:val="-5"/>
          <w:w w:val="101"/>
        </w:rPr>
        <w:t>e</w:t>
      </w:r>
      <w:r w:rsidRPr="00EC1959">
        <w:rPr>
          <w:rFonts w:ascii="Arial" w:eastAsia="Arial" w:hAnsi="Arial" w:cs="Arial"/>
          <w:spacing w:val="-1"/>
          <w:w w:val="101"/>
        </w:rPr>
        <w:t>ng</w:t>
      </w:r>
      <w:r w:rsidRPr="00EC1959">
        <w:rPr>
          <w:rFonts w:ascii="Arial" w:eastAsia="Arial" w:hAnsi="Arial" w:cs="Arial"/>
          <w:w w:val="101"/>
        </w:rPr>
        <w:t>k</w:t>
      </w:r>
      <w:r w:rsidRPr="00EC1959">
        <w:rPr>
          <w:rFonts w:ascii="Arial" w:eastAsia="Arial" w:hAnsi="Arial" w:cs="Arial"/>
          <w:spacing w:val="-1"/>
          <w:w w:val="101"/>
        </w:rPr>
        <w:t>hu</w:t>
      </w:r>
      <w:r w:rsidRPr="00EC1959">
        <w:rPr>
          <w:rFonts w:ascii="Arial" w:eastAsia="Arial" w:hAnsi="Arial" w:cs="Arial"/>
          <w:w w:val="101"/>
        </w:rPr>
        <w:t>s</w:t>
      </w:r>
      <w:r w:rsidRPr="00EC1959">
        <w:rPr>
          <w:rFonts w:ascii="Arial" w:eastAsia="Arial" w:hAnsi="Arial" w:cs="Arial"/>
          <w:spacing w:val="-1"/>
          <w:w w:val="101"/>
        </w:rPr>
        <w:t>u</w:t>
      </w:r>
      <w:r w:rsidRPr="00EC1959">
        <w:rPr>
          <w:rFonts w:ascii="Arial" w:eastAsia="Arial" w:hAnsi="Arial" w:cs="Arial"/>
          <w:w w:val="101"/>
        </w:rPr>
        <w:t>s</w:t>
      </w:r>
      <w:r w:rsidRPr="00EC1959">
        <w:rPr>
          <w:rFonts w:ascii="Arial" w:eastAsia="Arial" w:hAnsi="Arial" w:cs="Arial"/>
          <w:spacing w:val="-5"/>
          <w:w w:val="101"/>
        </w:rPr>
        <w:t>a</w:t>
      </w:r>
      <w:r w:rsidRPr="00EC1959">
        <w:rPr>
          <w:rFonts w:ascii="Arial" w:eastAsia="Arial" w:hAnsi="Arial" w:cs="Arial"/>
          <w:w w:val="101"/>
        </w:rPr>
        <w:t>n</w:t>
      </w:r>
    </w:p>
    <w:p w14:paraId="769B8F39" w14:textId="0DA45BDD"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rPr>
        <w:t>c.</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2"/>
        </w:rPr>
        <w:t>l</w:t>
      </w:r>
      <w:r w:rsidRPr="00EC1959">
        <w:rPr>
          <w:rFonts w:ascii="Arial" w:eastAsia="Arial" w:hAnsi="Arial" w:cs="Arial"/>
          <w:spacing w:val="-6"/>
        </w:rPr>
        <w:t>a</w:t>
      </w:r>
      <w:r w:rsidRPr="00EC1959">
        <w:rPr>
          <w:rFonts w:ascii="Arial" w:eastAsia="Arial" w:hAnsi="Arial" w:cs="Arial"/>
        </w:rPr>
        <w:t>n</w:t>
      </w:r>
      <w:r w:rsidRPr="00EC1959">
        <w:rPr>
          <w:rFonts w:ascii="Arial" w:eastAsia="Arial" w:hAnsi="Arial" w:cs="Arial"/>
          <w:spacing w:val="2"/>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6"/>
        </w:rPr>
        <w:t>d</w:t>
      </w:r>
      <w:r w:rsidRPr="00EC1959">
        <w:rPr>
          <w:rFonts w:ascii="Arial" w:eastAsia="Arial" w:hAnsi="Arial" w:cs="Arial"/>
        </w:rPr>
        <w:t>i</w:t>
      </w:r>
      <w:r w:rsidRPr="00EC1959">
        <w:rPr>
          <w:rFonts w:ascii="Arial" w:eastAsia="Arial" w:hAnsi="Arial" w:cs="Arial"/>
          <w:spacing w:val="1"/>
        </w:rPr>
        <w:t xml:space="preserve"> </w:t>
      </w:r>
      <w:r w:rsidRPr="00EC1959">
        <w:rPr>
          <w:rFonts w:ascii="Arial" w:eastAsia="Arial" w:hAnsi="Arial" w:cs="Arial"/>
        </w:rPr>
        <w:t>k</w:t>
      </w:r>
      <w:r w:rsidRPr="00EC1959">
        <w:rPr>
          <w:rFonts w:ascii="Arial" w:eastAsia="Arial" w:hAnsi="Arial" w:cs="Arial"/>
          <w:spacing w:val="-6"/>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4"/>
        </w:rPr>
        <w:t xml:space="preserve"> </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6"/>
        </w:rPr>
        <w:t>u</w:t>
      </w:r>
      <w:r w:rsidRPr="00EC1959">
        <w:rPr>
          <w:rFonts w:ascii="Arial" w:eastAsia="Arial" w:hAnsi="Arial" w:cs="Arial"/>
        </w:rPr>
        <w:t>s</w:t>
      </w:r>
      <w:r w:rsidRPr="00EC1959">
        <w:rPr>
          <w:rFonts w:ascii="Arial" w:eastAsia="Arial" w:hAnsi="Arial" w:cs="Arial"/>
          <w:spacing w:val="8"/>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1"/>
        </w:rPr>
        <w:t xml:space="preserve"> </w:t>
      </w:r>
      <w:r w:rsidRPr="00EC1959">
        <w:rPr>
          <w:rFonts w:ascii="Arial" w:eastAsia="Arial" w:hAnsi="Arial" w:cs="Arial"/>
          <w:spacing w:val="6"/>
        </w:rPr>
        <w:t>m</w:t>
      </w:r>
      <w:r w:rsidRPr="00EC1959">
        <w:rPr>
          <w:rFonts w:ascii="Arial" w:eastAsia="Arial" w:hAnsi="Arial" w:cs="Arial"/>
          <w:spacing w:val="-6"/>
        </w:rPr>
        <w:t>en</w:t>
      </w:r>
      <w:r w:rsidRPr="00EC1959">
        <w:rPr>
          <w:rFonts w:ascii="Arial" w:eastAsia="Arial" w:hAnsi="Arial" w:cs="Arial"/>
          <w:spacing w:val="2"/>
        </w:rPr>
        <w:t>j</w:t>
      </w:r>
      <w:r w:rsidRPr="00EC1959">
        <w:rPr>
          <w:rFonts w:ascii="Arial" w:eastAsia="Arial" w:hAnsi="Arial" w:cs="Arial"/>
          <w:spacing w:val="-1"/>
        </w:rPr>
        <w:t>u</w:t>
      </w:r>
      <w:r w:rsidRPr="00EC1959">
        <w:rPr>
          <w:rFonts w:ascii="Arial" w:eastAsia="Arial" w:hAnsi="Arial" w:cs="Arial"/>
          <w:spacing w:val="-6"/>
        </w:rPr>
        <w:t>a</w:t>
      </w:r>
      <w:r w:rsidRPr="00EC1959">
        <w:rPr>
          <w:rFonts w:ascii="Arial" w:eastAsia="Arial" w:hAnsi="Arial" w:cs="Arial"/>
        </w:rPr>
        <w:t>l</w:t>
      </w:r>
      <w:r w:rsidRPr="00EC1959">
        <w:rPr>
          <w:rFonts w:ascii="Arial" w:eastAsia="Arial" w:hAnsi="Arial" w:cs="Arial"/>
          <w:spacing w:val="7"/>
        </w:rPr>
        <w:t xml:space="preserve"> </w:t>
      </w:r>
      <w:r w:rsidRPr="00EC1959">
        <w:rPr>
          <w:rFonts w:ascii="Arial" w:eastAsia="Arial" w:hAnsi="Arial" w:cs="Arial"/>
          <w:spacing w:val="-1"/>
        </w:rPr>
        <w:t>baha</w:t>
      </w:r>
      <w:r w:rsidRPr="00EC1959">
        <w:rPr>
          <w:rFonts w:ascii="Arial" w:eastAsia="Arial" w:hAnsi="Arial" w:cs="Arial"/>
        </w:rPr>
        <w:t>n</w:t>
      </w:r>
      <w:r w:rsidRPr="00EC1959">
        <w:rPr>
          <w:rFonts w:ascii="Arial" w:eastAsia="Arial" w:hAnsi="Arial" w:cs="Arial"/>
          <w:spacing w:val="2"/>
        </w:rPr>
        <w:t xml:space="preserve"> </w:t>
      </w:r>
      <w:r w:rsidRPr="00EC1959">
        <w:rPr>
          <w:rFonts w:ascii="Arial" w:eastAsia="Arial" w:hAnsi="Arial" w:cs="Arial"/>
          <w:spacing w:val="-1"/>
        </w:rPr>
        <w:t>a</w:t>
      </w:r>
      <w:r w:rsidRPr="00EC1959">
        <w:rPr>
          <w:rFonts w:ascii="Arial" w:eastAsia="Arial" w:hAnsi="Arial" w:cs="Arial"/>
          <w:spacing w:val="-6"/>
        </w:rPr>
        <w:t>p</w:t>
      </w:r>
      <w:r w:rsidRPr="00EC1959">
        <w:rPr>
          <w:rFonts w:ascii="Arial" w:eastAsia="Arial" w:hAnsi="Arial" w:cs="Arial"/>
        </w:rPr>
        <w:t>i</w:t>
      </w:r>
      <w:r w:rsidRPr="00EC1959">
        <w:rPr>
          <w:rFonts w:ascii="Arial" w:eastAsia="Arial" w:hAnsi="Arial" w:cs="Arial"/>
          <w:spacing w:val="3"/>
        </w:rPr>
        <w:t xml:space="preserve"> </w:t>
      </w:r>
      <w:r w:rsidRPr="00EC1959">
        <w:rPr>
          <w:rFonts w:ascii="Arial" w:eastAsia="Arial" w:hAnsi="Arial" w:cs="Arial"/>
          <w:w w:val="101"/>
        </w:rPr>
        <w:t>k</w:t>
      </w:r>
      <w:r w:rsidRPr="00EC1959">
        <w:rPr>
          <w:rFonts w:ascii="Arial" w:eastAsia="Arial" w:hAnsi="Arial" w:cs="Arial"/>
          <w:spacing w:val="-6"/>
          <w:w w:val="101"/>
        </w:rPr>
        <w:t>e</w:t>
      </w:r>
      <w:r w:rsidRPr="00EC1959">
        <w:rPr>
          <w:rFonts w:ascii="Arial" w:eastAsia="Arial" w:hAnsi="Arial" w:cs="Arial"/>
          <w:spacing w:val="-1"/>
          <w:w w:val="101"/>
        </w:rPr>
        <w:t>nd</w:t>
      </w:r>
      <w:r w:rsidRPr="00EC1959">
        <w:rPr>
          <w:rFonts w:ascii="Arial" w:eastAsia="Arial" w:hAnsi="Arial" w:cs="Arial"/>
          <w:spacing w:val="-6"/>
          <w:w w:val="101"/>
        </w:rPr>
        <w:t>e</w:t>
      </w:r>
      <w:r w:rsidRPr="00EC1959">
        <w:rPr>
          <w:rFonts w:ascii="Arial" w:eastAsia="Arial" w:hAnsi="Arial" w:cs="Arial"/>
          <w:spacing w:val="1"/>
          <w:w w:val="101"/>
        </w:rPr>
        <w:t>r</w:t>
      </w:r>
      <w:r w:rsidRPr="00EC1959">
        <w:rPr>
          <w:rFonts w:ascii="Arial" w:eastAsia="Arial" w:hAnsi="Arial" w:cs="Arial"/>
          <w:spacing w:val="-1"/>
          <w:w w:val="101"/>
        </w:rPr>
        <w:t>aa</w:t>
      </w:r>
      <w:r w:rsidRPr="00EC1959">
        <w:rPr>
          <w:rFonts w:ascii="Arial" w:eastAsia="Arial" w:hAnsi="Arial" w:cs="Arial"/>
          <w:w w:val="101"/>
        </w:rPr>
        <w:t>n</w:t>
      </w:r>
    </w:p>
    <w:p w14:paraId="131FC670" w14:textId="11A1F6D1" w:rsidR="00207857" w:rsidRPr="00EC1959" w:rsidRDefault="00F30901" w:rsidP="00AB48C3">
      <w:pPr>
        <w:spacing w:after="20" w:line="360" w:lineRule="auto"/>
        <w:ind w:left="992" w:right="153" w:hanging="283"/>
        <w:rPr>
          <w:rFonts w:ascii="Arial" w:eastAsia="Arial" w:hAnsi="Arial" w:cs="Arial"/>
          <w:w w:val="101"/>
        </w:rPr>
      </w:pPr>
      <w:r w:rsidRPr="00EC1959">
        <w:rPr>
          <w:rFonts w:ascii="Arial" w:eastAsia="Arial" w:hAnsi="Arial" w:cs="Arial"/>
          <w:spacing w:val="-1"/>
        </w:rPr>
        <w:t>d</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rPr>
        <w:t>s</w:t>
      </w:r>
      <w:r w:rsidRPr="00EC1959">
        <w:rPr>
          <w:rFonts w:ascii="Arial" w:eastAsia="Arial" w:hAnsi="Arial" w:cs="Arial"/>
          <w:spacing w:val="9"/>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5"/>
        </w:rPr>
        <w:t>en</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rPr>
        <w:t>l</w:t>
      </w:r>
      <w:r w:rsidRPr="00EC1959">
        <w:rPr>
          <w:rFonts w:ascii="Arial" w:eastAsia="Arial" w:hAnsi="Arial" w:cs="Arial"/>
          <w:spacing w:val="7"/>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spacing w:val="2"/>
        </w:rPr>
        <w:t>t</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5"/>
        </w:rPr>
        <w:t>o</w:t>
      </w:r>
      <w:r w:rsidRPr="00EC1959">
        <w:rPr>
          <w:rFonts w:ascii="Arial" w:eastAsia="Arial" w:hAnsi="Arial" w:cs="Arial"/>
          <w:spacing w:val="1"/>
        </w:rPr>
        <w:t>m</w:t>
      </w:r>
      <w:r w:rsidRPr="00EC1959">
        <w:rPr>
          <w:rFonts w:ascii="Arial" w:eastAsia="Arial" w:hAnsi="Arial" w:cs="Arial"/>
          <w:spacing w:val="-1"/>
        </w:rPr>
        <w:t>u</w:t>
      </w:r>
      <w:r w:rsidRPr="00EC1959">
        <w:rPr>
          <w:rFonts w:ascii="Arial" w:eastAsia="Arial" w:hAnsi="Arial" w:cs="Arial"/>
          <w:spacing w:val="-5"/>
        </w:rPr>
        <w:t>n</w:t>
      </w:r>
      <w:r w:rsidRPr="00EC1959">
        <w:rPr>
          <w:rFonts w:ascii="Arial" w:eastAsia="Arial" w:hAnsi="Arial" w:cs="Arial"/>
          <w:spacing w:val="-2"/>
        </w:rPr>
        <w:t>i</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si</w:t>
      </w:r>
      <w:r w:rsidRPr="00EC1959">
        <w:rPr>
          <w:rFonts w:ascii="Arial" w:eastAsia="Arial" w:hAnsi="Arial" w:cs="Arial"/>
          <w:spacing w:val="10"/>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spacing w:val="1"/>
          <w:w w:val="101"/>
        </w:rPr>
        <w:t>m</w:t>
      </w:r>
      <w:r w:rsidRPr="00EC1959">
        <w:rPr>
          <w:rFonts w:ascii="Arial" w:eastAsia="Arial" w:hAnsi="Arial" w:cs="Arial"/>
          <w:spacing w:val="-1"/>
          <w:w w:val="101"/>
        </w:rPr>
        <w:t>a</w:t>
      </w:r>
      <w:r w:rsidRPr="00EC1959">
        <w:rPr>
          <w:rFonts w:ascii="Arial" w:eastAsia="Arial" w:hAnsi="Arial" w:cs="Arial"/>
          <w:spacing w:val="-5"/>
          <w:w w:val="101"/>
        </w:rPr>
        <w:t>k</w:t>
      </w:r>
      <w:r w:rsidRPr="00EC1959">
        <w:rPr>
          <w:rFonts w:ascii="Arial" w:eastAsia="Arial" w:hAnsi="Arial" w:cs="Arial"/>
          <w:spacing w:val="3"/>
          <w:w w:val="101"/>
        </w:rPr>
        <w:t>l</w:t>
      </w:r>
      <w:r w:rsidRPr="00EC1959">
        <w:rPr>
          <w:rFonts w:ascii="Arial" w:eastAsia="Arial" w:hAnsi="Arial" w:cs="Arial"/>
          <w:spacing w:val="-5"/>
          <w:w w:val="101"/>
        </w:rPr>
        <w:t>u</w:t>
      </w:r>
      <w:r w:rsidRPr="00EC1959">
        <w:rPr>
          <w:rFonts w:ascii="Arial" w:eastAsia="Arial" w:hAnsi="Arial" w:cs="Arial"/>
          <w:spacing w:val="1"/>
          <w:w w:val="101"/>
        </w:rPr>
        <w:t>m</w:t>
      </w:r>
      <w:r w:rsidRPr="00EC1959">
        <w:rPr>
          <w:rFonts w:ascii="Arial" w:eastAsia="Arial" w:hAnsi="Arial" w:cs="Arial"/>
          <w:spacing w:val="-1"/>
          <w:w w:val="101"/>
        </w:rPr>
        <w:t>a</w:t>
      </w:r>
      <w:r w:rsidRPr="00EC1959">
        <w:rPr>
          <w:rFonts w:ascii="Arial" w:eastAsia="Arial" w:hAnsi="Arial" w:cs="Arial"/>
          <w:w w:val="101"/>
        </w:rPr>
        <w:t xml:space="preserve">t </w:t>
      </w:r>
    </w:p>
    <w:p w14:paraId="48D282B4" w14:textId="5AB8FF99"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5"/>
        </w:rPr>
        <w:t>e</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rPr>
        <w:t>s</w:t>
      </w:r>
      <w:r w:rsidRPr="00EC1959">
        <w:rPr>
          <w:rFonts w:ascii="Arial" w:eastAsia="Arial" w:hAnsi="Arial" w:cs="Arial"/>
          <w:spacing w:val="9"/>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5"/>
        </w:rPr>
        <w:t>en</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rPr>
        <w:t>l</w:t>
      </w:r>
      <w:r w:rsidRPr="00EC1959">
        <w:rPr>
          <w:rFonts w:ascii="Arial" w:eastAsia="Arial" w:hAnsi="Arial" w:cs="Arial"/>
          <w:spacing w:val="7"/>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spacing w:val="2"/>
        </w:rPr>
        <w:t>t</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spacing w:val="-2"/>
        </w:rPr>
        <w:t>i</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3"/>
        </w:rPr>
        <w:t>i</w:t>
      </w:r>
      <w:r w:rsidRPr="00EC1959">
        <w:rPr>
          <w:rFonts w:ascii="Arial" w:eastAsia="Arial" w:hAnsi="Arial" w:cs="Arial"/>
          <w:spacing w:val="-5"/>
        </w:rPr>
        <w:t>s</w:t>
      </w:r>
      <w:r w:rsidRPr="00EC1959">
        <w:rPr>
          <w:rFonts w:ascii="Arial" w:eastAsia="Arial" w:hAnsi="Arial" w:cs="Arial"/>
        </w:rPr>
        <w:t>i</w:t>
      </w:r>
      <w:r w:rsidRPr="00EC1959">
        <w:rPr>
          <w:rFonts w:ascii="Arial" w:eastAsia="Arial" w:hAnsi="Arial" w:cs="Arial"/>
          <w:spacing w:val="3"/>
        </w:rPr>
        <w:t xml:space="preserve"> </w:t>
      </w:r>
      <w:r w:rsidRPr="00EC1959">
        <w:rPr>
          <w:rFonts w:ascii="Arial" w:eastAsia="Arial" w:hAnsi="Arial" w:cs="Arial"/>
          <w:spacing w:val="-3"/>
          <w:w w:val="101"/>
        </w:rPr>
        <w:t>r</w:t>
      </w:r>
      <w:r w:rsidRPr="00EC1959">
        <w:rPr>
          <w:rFonts w:ascii="Arial" w:eastAsia="Arial" w:hAnsi="Arial" w:cs="Arial"/>
          <w:spacing w:val="-5"/>
          <w:w w:val="101"/>
        </w:rPr>
        <w:t>u</w:t>
      </w:r>
      <w:r w:rsidRPr="00EC1959">
        <w:rPr>
          <w:rFonts w:ascii="Arial" w:eastAsia="Arial" w:hAnsi="Arial" w:cs="Arial"/>
          <w:spacing w:val="6"/>
          <w:w w:val="101"/>
        </w:rPr>
        <w:t>m</w:t>
      </w:r>
      <w:r w:rsidRPr="00EC1959">
        <w:rPr>
          <w:rFonts w:ascii="Arial" w:eastAsia="Arial" w:hAnsi="Arial" w:cs="Arial"/>
          <w:spacing w:val="-1"/>
          <w:w w:val="101"/>
        </w:rPr>
        <w:t>a</w:t>
      </w:r>
      <w:r w:rsidRPr="00EC1959">
        <w:rPr>
          <w:rFonts w:ascii="Arial" w:eastAsia="Arial" w:hAnsi="Arial" w:cs="Arial"/>
          <w:w w:val="101"/>
        </w:rPr>
        <w:t>h</w:t>
      </w:r>
    </w:p>
    <w:p w14:paraId="09D88D58" w14:textId="6AD2FF52" w:rsidR="00207857" w:rsidRPr="00EC1959" w:rsidRDefault="00F30901" w:rsidP="00AB48C3">
      <w:pPr>
        <w:spacing w:after="20" w:line="360" w:lineRule="auto"/>
        <w:ind w:left="992" w:right="153" w:hanging="283"/>
        <w:rPr>
          <w:rFonts w:ascii="Arial" w:eastAsia="Arial" w:hAnsi="Arial" w:cs="Arial"/>
          <w:w w:val="101"/>
        </w:rPr>
      </w:pPr>
      <w:r w:rsidRPr="00EC1959">
        <w:rPr>
          <w:rFonts w:ascii="Arial" w:eastAsia="Arial" w:hAnsi="Arial" w:cs="Arial"/>
          <w:spacing w:val="2"/>
        </w:rPr>
        <w:t>f</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5"/>
        </w:rPr>
        <w:t>u</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rPr>
        <w:t>s</w:t>
      </w:r>
      <w:r w:rsidRPr="00EC1959">
        <w:rPr>
          <w:rFonts w:ascii="Arial" w:eastAsia="Arial" w:hAnsi="Arial" w:cs="Arial"/>
          <w:spacing w:val="9"/>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10"/>
        </w:rPr>
        <w:t>e</w:t>
      </w:r>
      <w:r w:rsidRPr="00EC1959">
        <w:rPr>
          <w:rFonts w:ascii="Arial" w:eastAsia="Arial" w:hAnsi="Arial" w:cs="Arial"/>
          <w:spacing w:val="-1"/>
        </w:rPr>
        <w:t>n</w:t>
      </w:r>
      <w:r w:rsidRPr="00EC1959">
        <w:rPr>
          <w:rFonts w:ascii="Arial" w:eastAsia="Arial" w:hAnsi="Arial" w:cs="Arial"/>
          <w:spacing w:val="3"/>
        </w:rPr>
        <w:t>j</w:t>
      </w:r>
      <w:r w:rsidRPr="00EC1959">
        <w:rPr>
          <w:rFonts w:ascii="Arial" w:eastAsia="Arial" w:hAnsi="Arial" w:cs="Arial"/>
          <w:spacing w:val="-5"/>
        </w:rPr>
        <w:t>u</w:t>
      </w:r>
      <w:r w:rsidRPr="00EC1959">
        <w:rPr>
          <w:rFonts w:ascii="Arial" w:eastAsia="Arial" w:hAnsi="Arial" w:cs="Arial"/>
          <w:spacing w:val="-1"/>
        </w:rPr>
        <w:t>a</w:t>
      </w:r>
      <w:r w:rsidRPr="00EC1959">
        <w:rPr>
          <w:rFonts w:ascii="Arial" w:eastAsia="Arial" w:hAnsi="Arial" w:cs="Arial"/>
        </w:rPr>
        <w:t>l</w:t>
      </w:r>
      <w:r w:rsidRPr="00EC1959">
        <w:rPr>
          <w:rFonts w:ascii="Arial" w:eastAsia="Arial" w:hAnsi="Arial" w:cs="Arial"/>
          <w:spacing w:val="7"/>
        </w:rPr>
        <w:t xml:space="preserve"> </w:t>
      </w:r>
      <w:r w:rsidRPr="00EC1959">
        <w:rPr>
          <w:rFonts w:ascii="Arial" w:eastAsia="Arial" w:hAnsi="Arial" w:cs="Arial"/>
          <w:spacing w:val="-1"/>
        </w:rPr>
        <w:t>b</w:t>
      </w:r>
      <w:r w:rsidRPr="00EC1959">
        <w:rPr>
          <w:rFonts w:ascii="Arial" w:eastAsia="Arial" w:hAnsi="Arial" w:cs="Arial"/>
          <w:spacing w:val="-5"/>
        </w:rPr>
        <w:t>a</w:t>
      </w:r>
      <w:r w:rsidRPr="00EC1959">
        <w:rPr>
          <w:rFonts w:ascii="Arial" w:eastAsia="Arial" w:hAnsi="Arial" w:cs="Arial"/>
          <w:spacing w:val="1"/>
        </w:rPr>
        <w:t>r</w:t>
      </w:r>
      <w:r w:rsidRPr="00EC1959">
        <w:rPr>
          <w:rFonts w:ascii="Arial" w:eastAsia="Arial" w:hAnsi="Arial" w:cs="Arial"/>
          <w:spacing w:val="-1"/>
        </w:rPr>
        <w:t>anga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spacing w:val="3"/>
        </w:rPr>
        <w:t>i</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1"/>
          <w:w w:val="101"/>
        </w:rPr>
        <w:t>r</w:t>
      </w:r>
      <w:r w:rsidRPr="00EC1959">
        <w:rPr>
          <w:rFonts w:ascii="Arial" w:eastAsia="Arial" w:hAnsi="Arial" w:cs="Arial"/>
          <w:spacing w:val="-5"/>
          <w:w w:val="101"/>
        </w:rPr>
        <w:t>e</w:t>
      </w:r>
      <w:r w:rsidRPr="00EC1959">
        <w:rPr>
          <w:rFonts w:ascii="Arial" w:eastAsia="Arial" w:hAnsi="Arial" w:cs="Arial"/>
          <w:w w:val="101"/>
        </w:rPr>
        <w:t>k</w:t>
      </w:r>
      <w:r w:rsidRPr="00EC1959">
        <w:rPr>
          <w:rFonts w:ascii="Arial" w:eastAsia="Arial" w:hAnsi="Arial" w:cs="Arial"/>
          <w:spacing w:val="1"/>
          <w:w w:val="101"/>
        </w:rPr>
        <w:t>r</w:t>
      </w:r>
      <w:r w:rsidRPr="00EC1959">
        <w:rPr>
          <w:rFonts w:ascii="Arial" w:eastAsia="Arial" w:hAnsi="Arial" w:cs="Arial"/>
          <w:spacing w:val="-5"/>
          <w:w w:val="101"/>
        </w:rPr>
        <w:t>e</w:t>
      </w:r>
      <w:r w:rsidRPr="00EC1959">
        <w:rPr>
          <w:rFonts w:ascii="Arial" w:eastAsia="Arial" w:hAnsi="Arial" w:cs="Arial"/>
          <w:spacing w:val="-1"/>
          <w:w w:val="101"/>
        </w:rPr>
        <w:t>a</w:t>
      </w:r>
      <w:r w:rsidRPr="00EC1959">
        <w:rPr>
          <w:rFonts w:ascii="Arial" w:eastAsia="Arial" w:hAnsi="Arial" w:cs="Arial"/>
          <w:w w:val="101"/>
        </w:rPr>
        <w:t xml:space="preserve">si </w:t>
      </w:r>
    </w:p>
    <w:p w14:paraId="4EED1D1D" w14:textId="7A6AA856"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1"/>
        </w:rPr>
        <w:t>g</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1"/>
        </w:rPr>
        <w:t>hu</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rPr>
        <w:t>s</w:t>
      </w:r>
      <w:r w:rsidRPr="00EC1959">
        <w:rPr>
          <w:rFonts w:ascii="Arial" w:eastAsia="Arial" w:hAnsi="Arial" w:cs="Arial"/>
          <w:spacing w:val="9"/>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5"/>
        </w:rPr>
        <w:t>en</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rPr>
        <w:t>l</w:t>
      </w:r>
      <w:r w:rsidRPr="00EC1959">
        <w:rPr>
          <w:rFonts w:ascii="Arial" w:eastAsia="Arial" w:hAnsi="Arial" w:cs="Arial"/>
          <w:spacing w:val="7"/>
        </w:rPr>
        <w:t xml:space="preserve"> </w:t>
      </w:r>
      <w:r w:rsidRPr="00EC1959">
        <w:rPr>
          <w:rFonts w:ascii="Arial" w:eastAsia="Arial" w:hAnsi="Arial" w:cs="Arial"/>
          <w:spacing w:val="-1"/>
        </w:rPr>
        <w:t>ba</w:t>
      </w:r>
      <w:r w:rsidRPr="00EC1959">
        <w:rPr>
          <w:rFonts w:ascii="Arial" w:eastAsia="Arial" w:hAnsi="Arial" w:cs="Arial"/>
          <w:spacing w:val="-3"/>
        </w:rPr>
        <w:t>r</w:t>
      </w:r>
      <w:r w:rsidRPr="00EC1959">
        <w:rPr>
          <w:rFonts w:ascii="Arial" w:eastAsia="Arial" w:hAnsi="Arial" w:cs="Arial"/>
          <w:spacing w:val="-1"/>
        </w:rPr>
        <w:t>anga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2"/>
          <w:w w:val="101"/>
        </w:rPr>
        <w:t>l</w:t>
      </w:r>
      <w:r w:rsidRPr="00EC1959">
        <w:rPr>
          <w:rFonts w:ascii="Arial" w:eastAsia="Arial" w:hAnsi="Arial" w:cs="Arial"/>
          <w:spacing w:val="-1"/>
          <w:w w:val="101"/>
        </w:rPr>
        <w:t>a</w:t>
      </w:r>
      <w:r w:rsidRPr="00EC1959">
        <w:rPr>
          <w:rFonts w:ascii="Arial" w:eastAsia="Arial" w:hAnsi="Arial" w:cs="Arial"/>
          <w:spacing w:val="3"/>
          <w:w w:val="101"/>
        </w:rPr>
        <w:t>i</w:t>
      </w:r>
      <w:r w:rsidRPr="00EC1959">
        <w:rPr>
          <w:rFonts w:ascii="Arial" w:eastAsia="Arial" w:hAnsi="Arial" w:cs="Arial"/>
          <w:w w:val="101"/>
        </w:rPr>
        <w:t>n</w:t>
      </w:r>
    </w:p>
    <w:p w14:paraId="7982C6AF" w14:textId="2CACABC0" w:rsidR="00AE1B53"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1"/>
        </w:rPr>
        <w:t>h</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spacing w:val="-1"/>
        </w:rPr>
        <w:t>g</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1"/>
          <w:w w:val="101"/>
        </w:rPr>
        <w:t>pa</w:t>
      </w:r>
      <w:r w:rsidRPr="00EC1959">
        <w:rPr>
          <w:rFonts w:ascii="Arial" w:eastAsia="Arial" w:hAnsi="Arial" w:cs="Arial"/>
          <w:w w:val="101"/>
        </w:rPr>
        <w:t>s</w:t>
      </w:r>
      <w:r w:rsidRPr="00EC1959">
        <w:rPr>
          <w:rFonts w:ascii="Arial" w:eastAsia="Arial" w:hAnsi="Arial" w:cs="Arial"/>
          <w:spacing w:val="-5"/>
          <w:w w:val="101"/>
        </w:rPr>
        <w:t>a</w:t>
      </w:r>
      <w:r w:rsidRPr="00EC1959">
        <w:rPr>
          <w:rFonts w:ascii="Arial" w:eastAsia="Arial" w:hAnsi="Arial" w:cs="Arial"/>
          <w:w w:val="101"/>
        </w:rPr>
        <w:t>r</w:t>
      </w:r>
    </w:p>
    <w:p w14:paraId="4BD0C25D" w14:textId="141C5573" w:rsidR="00734CDB" w:rsidRPr="00EC1959" w:rsidRDefault="00F30901" w:rsidP="00AB48C3">
      <w:pPr>
        <w:spacing w:after="20" w:line="360" w:lineRule="auto"/>
        <w:ind w:left="992" w:right="153" w:hanging="283"/>
        <w:rPr>
          <w:rFonts w:ascii="Arial" w:eastAsia="Arial" w:hAnsi="Arial" w:cs="Arial"/>
        </w:rPr>
      </w:pPr>
      <w:r w:rsidRPr="00EC1959">
        <w:rPr>
          <w:rFonts w:ascii="Arial" w:eastAsia="Arial" w:hAnsi="Arial" w:cs="Arial"/>
          <w:spacing w:val="3"/>
        </w:rPr>
        <w:t>i</w:t>
      </w:r>
      <w:r w:rsidRPr="00EC1959">
        <w:rPr>
          <w:rFonts w:ascii="Arial" w:eastAsia="Arial" w:hAnsi="Arial" w:cs="Arial"/>
        </w:rPr>
        <w:t>.</w:t>
      </w:r>
      <w:r w:rsidR="00207857" w:rsidRPr="00EC1959">
        <w:rPr>
          <w:rFonts w:ascii="Arial" w:eastAsia="Arial" w:hAnsi="Arial" w:cs="Arial"/>
        </w:rPr>
        <w:tab/>
      </w:r>
      <w:r w:rsidRPr="00EC1959">
        <w:rPr>
          <w:rFonts w:ascii="Arial" w:eastAsia="Arial" w:hAnsi="Arial" w:cs="Arial"/>
        </w:rPr>
        <w:t>J</w:t>
      </w:r>
      <w:r w:rsidRPr="00EC1959">
        <w:rPr>
          <w:rFonts w:ascii="Arial" w:eastAsia="Arial" w:hAnsi="Arial" w:cs="Arial"/>
          <w:spacing w:val="-1"/>
        </w:rPr>
        <w:t>ua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t</w:t>
      </w:r>
      <w:r w:rsidRPr="00EC1959">
        <w:rPr>
          <w:rFonts w:ascii="Arial" w:eastAsia="Arial" w:hAnsi="Arial" w:cs="Arial"/>
          <w:spacing w:val="4"/>
        </w:rPr>
        <w:t xml:space="preserve"> </w:t>
      </w:r>
      <w:r w:rsidRPr="00EC1959">
        <w:rPr>
          <w:rFonts w:ascii="Arial" w:eastAsia="Arial" w:hAnsi="Arial" w:cs="Arial"/>
          <w:spacing w:val="-1"/>
        </w:rPr>
        <w:t>b</w:t>
      </w:r>
      <w:r w:rsidRPr="00EC1959">
        <w:rPr>
          <w:rFonts w:ascii="Arial" w:eastAsia="Arial" w:hAnsi="Arial" w:cs="Arial"/>
          <w:spacing w:val="-5"/>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d</w:t>
      </w:r>
      <w:r w:rsidRPr="00EC1959">
        <w:rPr>
          <w:rFonts w:ascii="Arial" w:eastAsia="Arial" w:hAnsi="Arial" w:cs="Arial"/>
        </w:rPr>
        <w:t>i</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da</w:t>
      </w:r>
      <w:r w:rsidRPr="00EC1959">
        <w:rPr>
          <w:rFonts w:ascii="Arial" w:eastAsia="Arial" w:hAnsi="Arial" w:cs="Arial"/>
          <w:spacing w:val="-2"/>
        </w:rPr>
        <w:t>i</w:t>
      </w:r>
      <w:r w:rsidR="00E426BF" w:rsidRPr="00EC1959">
        <w:rPr>
          <w:rFonts w:ascii="Arial" w:eastAsia="Arial" w:hAnsi="Arial" w:cs="Arial"/>
        </w:rPr>
        <w:t xml:space="preserve">, </w:t>
      </w:r>
      <w:r w:rsidRPr="00EC1959">
        <w:rPr>
          <w:rFonts w:ascii="Arial" w:eastAsia="Arial" w:hAnsi="Arial" w:cs="Arial"/>
          <w:spacing w:val="-1"/>
        </w:rPr>
        <w:t>g</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5"/>
        </w:rPr>
        <w:t>a</w:t>
      </w:r>
      <w:r w:rsidRPr="00EC1959">
        <w:rPr>
          <w:rFonts w:ascii="Arial" w:eastAsia="Arial" w:hAnsi="Arial" w:cs="Arial"/>
        </w:rPr>
        <w:t>i</w:t>
      </w:r>
      <w:r w:rsidRPr="00EC1959">
        <w:rPr>
          <w:rFonts w:ascii="Arial" w:eastAsia="Arial" w:hAnsi="Arial" w:cs="Arial"/>
          <w:spacing w:val="5"/>
        </w:rPr>
        <w:t xml:space="preserve"> </w:t>
      </w:r>
      <w:r w:rsidRPr="00EC1959">
        <w:rPr>
          <w:rFonts w:ascii="Arial" w:eastAsia="Arial" w:hAnsi="Arial" w:cs="Arial"/>
          <w:spacing w:val="-1"/>
        </w:rPr>
        <w:t>a</w:t>
      </w:r>
      <w:r w:rsidRPr="00EC1959">
        <w:rPr>
          <w:rFonts w:ascii="Arial" w:eastAsia="Arial" w:hAnsi="Arial" w:cs="Arial"/>
          <w:spacing w:val="2"/>
        </w:rPr>
        <w:t>t</w:t>
      </w:r>
      <w:r w:rsidRPr="00EC1959">
        <w:rPr>
          <w:rFonts w:ascii="Arial" w:eastAsia="Arial" w:hAnsi="Arial" w:cs="Arial"/>
          <w:spacing w:val="-5"/>
        </w:rPr>
        <w:t>a</w:t>
      </w:r>
      <w:r w:rsidRPr="00EC1959">
        <w:rPr>
          <w:rFonts w:ascii="Arial" w:eastAsia="Arial" w:hAnsi="Arial" w:cs="Arial"/>
        </w:rPr>
        <w:t>u</w:t>
      </w:r>
      <w:r w:rsidRPr="00EC1959">
        <w:rPr>
          <w:rFonts w:ascii="Arial" w:eastAsia="Arial" w:hAnsi="Arial" w:cs="Arial"/>
          <w:spacing w:val="5"/>
        </w:rPr>
        <w:t xml:space="preserve"> </w:t>
      </w:r>
      <w:r w:rsidRPr="00EC1959">
        <w:rPr>
          <w:rFonts w:ascii="Arial" w:eastAsia="Arial" w:hAnsi="Arial" w:cs="Arial"/>
          <w:spacing w:val="-1"/>
          <w:w w:val="101"/>
        </w:rPr>
        <w:t>p</w:t>
      </w:r>
      <w:r w:rsidRPr="00EC1959">
        <w:rPr>
          <w:rFonts w:ascii="Arial" w:eastAsia="Arial" w:hAnsi="Arial" w:cs="Arial"/>
          <w:spacing w:val="-5"/>
          <w:w w:val="101"/>
        </w:rPr>
        <w:t>a</w:t>
      </w:r>
      <w:r w:rsidRPr="00EC1959">
        <w:rPr>
          <w:rFonts w:ascii="Arial" w:eastAsia="Arial" w:hAnsi="Arial" w:cs="Arial"/>
          <w:w w:val="101"/>
        </w:rPr>
        <w:t>s</w:t>
      </w:r>
      <w:r w:rsidRPr="00EC1959">
        <w:rPr>
          <w:rFonts w:ascii="Arial" w:eastAsia="Arial" w:hAnsi="Arial" w:cs="Arial"/>
          <w:spacing w:val="-1"/>
          <w:w w:val="101"/>
        </w:rPr>
        <w:t>a</w:t>
      </w:r>
      <w:r w:rsidRPr="00EC1959">
        <w:rPr>
          <w:rFonts w:ascii="Arial" w:eastAsia="Arial" w:hAnsi="Arial" w:cs="Arial"/>
          <w:w w:val="101"/>
        </w:rPr>
        <w:t>r</w:t>
      </w:r>
    </w:p>
    <w:p w14:paraId="768297D8" w14:textId="77777777" w:rsidR="00EC1959" w:rsidRPr="00EC1959" w:rsidRDefault="00EC1959" w:rsidP="00EC1959">
      <w:pPr>
        <w:spacing w:line="276" w:lineRule="auto"/>
        <w:ind w:left="426"/>
        <w:rPr>
          <w:rFonts w:ascii="Arial" w:eastAsia="Arial" w:hAnsi="Arial" w:cs="Arial"/>
          <w:spacing w:val="2"/>
        </w:rPr>
      </w:pPr>
    </w:p>
    <w:p w14:paraId="7025FBC3" w14:textId="1D2383C3" w:rsidR="0033188D" w:rsidRPr="00EC1959" w:rsidRDefault="00F30901" w:rsidP="00EC1959">
      <w:pPr>
        <w:spacing w:line="276" w:lineRule="auto"/>
        <w:ind w:left="426"/>
        <w:rPr>
          <w:rFonts w:ascii="Arial" w:eastAsia="Arial" w:hAnsi="Arial" w:cs="Arial"/>
          <w:w w:val="101"/>
        </w:rPr>
      </w:pPr>
      <w:r w:rsidRPr="00EC1959">
        <w:rPr>
          <w:rFonts w:ascii="Arial" w:eastAsia="Arial" w:hAnsi="Arial" w:cs="Arial"/>
          <w:b/>
          <w:bCs/>
          <w:spacing w:val="2"/>
        </w:rPr>
        <w:t>I</w:t>
      </w:r>
      <w:r w:rsidRPr="00EC1959">
        <w:rPr>
          <w:rFonts w:ascii="Arial" w:eastAsia="Arial" w:hAnsi="Arial" w:cs="Arial"/>
          <w:b/>
          <w:bCs/>
          <w:spacing w:val="-1"/>
        </w:rPr>
        <w:t>nd</w:t>
      </w:r>
      <w:r w:rsidRPr="00EC1959">
        <w:rPr>
          <w:rFonts w:ascii="Arial" w:eastAsia="Arial" w:hAnsi="Arial" w:cs="Arial"/>
          <w:b/>
          <w:bCs/>
          <w:spacing w:val="-6"/>
        </w:rPr>
        <w:t>e</w:t>
      </w:r>
      <w:r w:rsidRPr="00EC1959">
        <w:rPr>
          <w:rFonts w:ascii="Arial" w:eastAsia="Arial" w:hAnsi="Arial" w:cs="Arial"/>
          <w:b/>
          <w:bCs/>
        </w:rPr>
        <w:t>ks</w:t>
      </w:r>
      <w:r w:rsidRPr="00EC1959">
        <w:rPr>
          <w:rFonts w:ascii="Arial" w:eastAsia="Arial" w:hAnsi="Arial" w:cs="Arial"/>
          <w:b/>
          <w:bCs/>
          <w:spacing w:val="7"/>
        </w:rPr>
        <w:t xml:space="preserve"> </w:t>
      </w:r>
      <w:r w:rsidRPr="00EC1959">
        <w:rPr>
          <w:rFonts w:ascii="Arial" w:eastAsia="Arial" w:hAnsi="Arial" w:cs="Arial"/>
          <w:b/>
          <w:bCs/>
          <w:spacing w:val="-2"/>
        </w:rPr>
        <w:t>V</w:t>
      </w:r>
      <w:r w:rsidRPr="00EC1959">
        <w:rPr>
          <w:rFonts w:ascii="Arial" w:eastAsia="Arial" w:hAnsi="Arial" w:cs="Arial"/>
          <w:b/>
          <w:bCs/>
          <w:spacing w:val="-6"/>
        </w:rPr>
        <w:t>o</w:t>
      </w:r>
      <w:r w:rsidRPr="00EC1959">
        <w:rPr>
          <w:rFonts w:ascii="Arial" w:eastAsia="Arial" w:hAnsi="Arial" w:cs="Arial"/>
          <w:b/>
          <w:bCs/>
          <w:spacing w:val="2"/>
        </w:rPr>
        <w:t>l</w:t>
      </w:r>
      <w:r w:rsidRPr="00EC1959">
        <w:rPr>
          <w:rFonts w:ascii="Arial" w:eastAsia="Arial" w:hAnsi="Arial" w:cs="Arial"/>
          <w:b/>
          <w:bCs/>
          <w:spacing w:val="-6"/>
        </w:rPr>
        <w:t>u</w:t>
      </w:r>
      <w:r w:rsidRPr="00EC1959">
        <w:rPr>
          <w:rFonts w:ascii="Arial" w:eastAsia="Arial" w:hAnsi="Arial" w:cs="Arial"/>
          <w:b/>
          <w:bCs/>
        </w:rPr>
        <w:t>m</w:t>
      </w:r>
      <w:r w:rsidRPr="00EC1959">
        <w:rPr>
          <w:rFonts w:ascii="Arial" w:eastAsia="Arial" w:hAnsi="Arial" w:cs="Arial"/>
          <w:b/>
          <w:bCs/>
          <w:spacing w:val="9"/>
        </w:rPr>
        <w:t xml:space="preserve"> </w:t>
      </w:r>
      <w:r w:rsidRPr="00EC1959">
        <w:rPr>
          <w:rFonts w:ascii="Arial" w:eastAsia="Arial" w:hAnsi="Arial" w:cs="Arial"/>
          <w:b/>
          <w:bCs/>
          <w:spacing w:val="-2"/>
        </w:rPr>
        <w:t>K</w:t>
      </w:r>
      <w:r w:rsidRPr="00EC1959">
        <w:rPr>
          <w:rFonts w:ascii="Arial" w:eastAsia="Arial" w:hAnsi="Arial" w:cs="Arial"/>
          <w:b/>
          <w:bCs/>
          <w:spacing w:val="-6"/>
        </w:rPr>
        <w:t>e</w:t>
      </w:r>
      <w:r w:rsidRPr="00EC1959">
        <w:rPr>
          <w:rFonts w:ascii="Arial" w:eastAsia="Arial" w:hAnsi="Arial" w:cs="Arial"/>
          <w:b/>
          <w:bCs/>
          <w:spacing w:val="-1"/>
        </w:rPr>
        <w:t>nd</w:t>
      </w:r>
      <w:r w:rsidRPr="00EC1959">
        <w:rPr>
          <w:rFonts w:ascii="Arial" w:eastAsia="Arial" w:hAnsi="Arial" w:cs="Arial"/>
          <w:b/>
          <w:bCs/>
          <w:spacing w:val="-6"/>
        </w:rPr>
        <w:t>e</w:t>
      </w:r>
      <w:r w:rsidRPr="00EC1959">
        <w:rPr>
          <w:rFonts w:ascii="Arial" w:eastAsia="Arial" w:hAnsi="Arial" w:cs="Arial"/>
          <w:b/>
          <w:bCs/>
          <w:spacing w:val="1"/>
        </w:rPr>
        <w:t>r</w:t>
      </w:r>
      <w:r w:rsidRPr="00EC1959">
        <w:rPr>
          <w:rFonts w:ascii="Arial" w:eastAsia="Arial" w:hAnsi="Arial" w:cs="Arial"/>
          <w:b/>
          <w:bCs/>
          <w:spacing w:val="-1"/>
        </w:rPr>
        <w:t>aa</w:t>
      </w:r>
      <w:r w:rsidRPr="00EC1959">
        <w:rPr>
          <w:rFonts w:ascii="Arial" w:eastAsia="Arial" w:hAnsi="Arial" w:cs="Arial"/>
          <w:b/>
          <w:bCs/>
        </w:rPr>
        <w:t>n</w:t>
      </w:r>
      <w:r w:rsidRPr="00EC1959">
        <w:rPr>
          <w:rFonts w:ascii="Arial" w:eastAsia="Arial" w:hAnsi="Arial" w:cs="Arial"/>
          <w:b/>
          <w:bCs/>
          <w:spacing w:val="6"/>
        </w:rPr>
        <w:t xml:space="preserve"> </w:t>
      </w:r>
      <w:r w:rsidRPr="00EC1959">
        <w:rPr>
          <w:rFonts w:ascii="Arial" w:eastAsia="Arial" w:hAnsi="Arial" w:cs="Arial"/>
          <w:b/>
          <w:bCs/>
          <w:spacing w:val="-2"/>
        </w:rPr>
        <w:t>B</w:t>
      </w:r>
      <w:r w:rsidRPr="00EC1959">
        <w:rPr>
          <w:rFonts w:ascii="Arial" w:eastAsia="Arial" w:hAnsi="Arial" w:cs="Arial"/>
          <w:b/>
          <w:bCs/>
          <w:spacing w:val="-6"/>
        </w:rPr>
        <w:t>e</w:t>
      </w:r>
      <w:r w:rsidRPr="00EC1959">
        <w:rPr>
          <w:rFonts w:ascii="Arial" w:eastAsia="Arial" w:hAnsi="Arial" w:cs="Arial"/>
          <w:b/>
          <w:bCs/>
          <w:spacing w:val="-3"/>
        </w:rPr>
        <w:t>r</w:t>
      </w:r>
      <w:r w:rsidRPr="00EC1959">
        <w:rPr>
          <w:rFonts w:ascii="Arial" w:eastAsia="Arial" w:hAnsi="Arial" w:cs="Arial"/>
          <w:b/>
          <w:bCs/>
          <w:spacing w:val="6"/>
        </w:rPr>
        <w:t>m</w:t>
      </w:r>
      <w:r w:rsidRPr="00EC1959">
        <w:rPr>
          <w:rFonts w:ascii="Arial" w:eastAsia="Arial" w:hAnsi="Arial" w:cs="Arial"/>
          <w:b/>
          <w:bCs/>
          <w:spacing w:val="-6"/>
        </w:rPr>
        <w:t>o</w:t>
      </w:r>
      <w:r w:rsidRPr="00EC1959">
        <w:rPr>
          <w:rFonts w:ascii="Arial" w:eastAsia="Arial" w:hAnsi="Arial" w:cs="Arial"/>
          <w:b/>
          <w:bCs/>
          <w:spacing w:val="2"/>
        </w:rPr>
        <w:t>t</w:t>
      </w:r>
      <w:r w:rsidRPr="00EC1959">
        <w:rPr>
          <w:rFonts w:ascii="Arial" w:eastAsia="Arial" w:hAnsi="Arial" w:cs="Arial"/>
          <w:b/>
          <w:bCs/>
          <w:spacing w:val="-1"/>
        </w:rPr>
        <w:t>o</w:t>
      </w:r>
      <w:r w:rsidRPr="00EC1959">
        <w:rPr>
          <w:rFonts w:ascii="Arial" w:eastAsia="Arial" w:hAnsi="Arial" w:cs="Arial"/>
          <w:b/>
          <w:bCs/>
        </w:rPr>
        <w:t>r</w:t>
      </w:r>
      <w:r w:rsidRPr="00EC1959">
        <w:rPr>
          <w:rFonts w:ascii="Arial" w:eastAsia="Arial" w:hAnsi="Arial" w:cs="Arial"/>
          <w:spacing w:val="2"/>
        </w:rPr>
        <w:t xml:space="preserve"> </w:t>
      </w:r>
      <w:r w:rsidRPr="00EC1959">
        <w:rPr>
          <w:rFonts w:ascii="Arial" w:eastAsia="Arial" w:hAnsi="Arial" w:cs="Arial"/>
          <w:spacing w:val="6"/>
        </w:rPr>
        <w:t>m</w:t>
      </w:r>
      <w:r w:rsidRPr="00EC1959">
        <w:rPr>
          <w:rFonts w:ascii="Arial" w:eastAsia="Arial" w:hAnsi="Arial" w:cs="Arial"/>
          <w:spacing w:val="-10"/>
        </w:rPr>
        <w:t>e</w:t>
      </w:r>
      <w:r w:rsidRPr="00EC1959">
        <w:rPr>
          <w:rFonts w:ascii="Arial" w:eastAsia="Arial" w:hAnsi="Arial" w:cs="Arial"/>
          <w:spacing w:val="2"/>
        </w:rPr>
        <w:t>li</w:t>
      </w:r>
      <w:r w:rsidRPr="00EC1959">
        <w:rPr>
          <w:rFonts w:ascii="Arial" w:eastAsia="Arial" w:hAnsi="Arial" w:cs="Arial"/>
          <w:spacing w:val="-1"/>
        </w:rPr>
        <w:t>p</w:t>
      </w:r>
      <w:r w:rsidRPr="00EC1959">
        <w:rPr>
          <w:rFonts w:ascii="Arial" w:eastAsia="Arial" w:hAnsi="Arial" w:cs="Arial"/>
          <w:spacing w:val="-6"/>
        </w:rPr>
        <w:t>u</w:t>
      </w:r>
      <w:r w:rsidRPr="00EC1959">
        <w:rPr>
          <w:rFonts w:ascii="Arial" w:eastAsia="Arial" w:hAnsi="Arial" w:cs="Arial"/>
          <w:spacing w:val="-3"/>
        </w:rPr>
        <w:t>t</w:t>
      </w:r>
      <w:r w:rsidRPr="00EC1959">
        <w:rPr>
          <w:rFonts w:ascii="Arial" w:eastAsia="Arial" w:hAnsi="Arial" w:cs="Arial"/>
        </w:rPr>
        <w:t>i</w:t>
      </w:r>
      <w:r w:rsidRPr="00EC1959">
        <w:rPr>
          <w:rFonts w:ascii="Arial" w:eastAsia="Arial" w:hAnsi="Arial" w:cs="Arial"/>
          <w:spacing w:val="11"/>
        </w:rPr>
        <w:t xml:space="preserve"> </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6"/>
        </w:rPr>
        <w:t>p</w:t>
      </w:r>
      <w:r w:rsidRPr="00EC1959">
        <w:rPr>
          <w:rFonts w:ascii="Arial" w:eastAsia="Arial" w:hAnsi="Arial" w:cs="Arial"/>
          <w:spacing w:val="-1"/>
        </w:rPr>
        <w:t>a</w:t>
      </w:r>
      <w:r w:rsidRPr="00EC1959">
        <w:rPr>
          <w:rFonts w:ascii="Arial" w:eastAsia="Arial" w:hAnsi="Arial" w:cs="Arial"/>
        </w:rPr>
        <w:t>t</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6"/>
        </w:rPr>
        <w:t>u</w:t>
      </w:r>
      <w:r w:rsidRPr="00EC1959">
        <w:rPr>
          <w:rFonts w:ascii="Arial" w:eastAsia="Arial" w:hAnsi="Arial" w:cs="Arial"/>
          <w:spacing w:val="1"/>
        </w:rPr>
        <w:t>m</w:t>
      </w:r>
      <w:r w:rsidRPr="00EC1959">
        <w:rPr>
          <w:rFonts w:ascii="Arial" w:eastAsia="Arial" w:hAnsi="Arial" w:cs="Arial"/>
          <w:spacing w:val="-1"/>
        </w:rPr>
        <w:t>p</w:t>
      </w:r>
      <w:r w:rsidRPr="00EC1959">
        <w:rPr>
          <w:rFonts w:ascii="Arial" w:eastAsia="Arial" w:hAnsi="Arial" w:cs="Arial"/>
          <w:spacing w:val="-6"/>
        </w:rPr>
        <w:t>u</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n s</w:t>
      </w:r>
      <w:r w:rsidRPr="00EC1959">
        <w:rPr>
          <w:rFonts w:ascii="Arial" w:eastAsia="Arial" w:hAnsi="Arial" w:cs="Arial"/>
          <w:spacing w:val="-6"/>
        </w:rPr>
        <w:t>e</w:t>
      </w:r>
      <w:r w:rsidRPr="00EC1959">
        <w:rPr>
          <w:rFonts w:ascii="Arial" w:eastAsia="Arial" w:hAnsi="Arial" w:cs="Arial"/>
          <w:spacing w:val="-1"/>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2"/>
        </w:rPr>
        <w:t>t</w:t>
      </w:r>
      <w:r w:rsidRPr="00EC1959">
        <w:rPr>
          <w:rFonts w:ascii="Arial" w:eastAsia="Arial" w:hAnsi="Arial" w:cs="Arial"/>
        </w:rPr>
        <w:t>i</w:t>
      </w:r>
      <w:r w:rsidRPr="00EC1959">
        <w:rPr>
          <w:rFonts w:ascii="Arial" w:eastAsia="Arial" w:hAnsi="Arial" w:cs="Arial"/>
          <w:spacing w:val="10"/>
        </w:rPr>
        <w:t xml:space="preserve"> </w:t>
      </w:r>
      <w:r w:rsidRPr="00EC1959">
        <w:rPr>
          <w:rFonts w:ascii="Arial" w:eastAsia="Arial" w:hAnsi="Arial" w:cs="Arial"/>
          <w:spacing w:val="-6"/>
        </w:rPr>
        <w:t>d</w:t>
      </w:r>
      <w:r w:rsidRPr="00EC1959">
        <w:rPr>
          <w:rFonts w:ascii="Arial" w:eastAsia="Arial" w:hAnsi="Arial" w:cs="Arial"/>
        </w:rPr>
        <w:t>i</w:t>
      </w:r>
      <w:r w:rsidRPr="00EC1959">
        <w:rPr>
          <w:rFonts w:ascii="Arial" w:eastAsia="Arial" w:hAnsi="Arial" w:cs="Arial"/>
          <w:spacing w:val="1"/>
        </w:rPr>
        <w:t xml:space="preserve"> </w:t>
      </w:r>
      <w:r w:rsidRPr="00EC1959">
        <w:rPr>
          <w:rFonts w:ascii="Arial" w:eastAsia="Arial" w:hAnsi="Arial" w:cs="Arial"/>
          <w:spacing w:val="-1"/>
          <w:w w:val="101"/>
        </w:rPr>
        <w:t>ba</w:t>
      </w:r>
      <w:r w:rsidRPr="00EC1959">
        <w:rPr>
          <w:rFonts w:ascii="Arial" w:eastAsia="Arial" w:hAnsi="Arial" w:cs="Arial"/>
          <w:spacing w:val="-2"/>
          <w:w w:val="101"/>
        </w:rPr>
        <w:t>w</w:t>
      </w:r>
      <w:r w:rsidRPr="00EC1959">
        <w:rPr>
          <w:rFonts w:ascii="Arial" w:eastAsia="Arial" w:hAnsi="Arial" w:cs="Arial"/>
          <w:spacing w:val="-1"/>
          <w:w w:val="101"/>
        </w:rPr>
        <w:t>a</w:t>
      </w:r>
      <w:r w:rsidRPr="00EC1959">
        <w:rPr>
          <w:rFonts w:ascii="Arial" w:eastAsia="Arial" w:hAnsi="Arial" w:cs="Arial"/>
          <w:spacing w:val="-6"/>
          <w:w w:val="101"/>
        </w:rPr>
        <w:t>h</w:t>
      </w:r>
      <w:r w:rsidRPr="00EC1959">
        <w:rPr>
          <w:rFonts w:ascii="Arial" w:eastAsia="Arial" w:hAnsi="Arial" w:cs="Arial"/>
          <w:w w:val="101"/>
        </w:rPr>
        <w:t>:</w:t>
      </w:r>
    </w:p>
    <w:p w14:paraId="0FC335CD" w14:textId="77777777" w:rsidR="0033188D" w:rsidRPr="00EC1959" w:rsidRDefault="0033188D" w:rsidP="00EC1959">
      <w:pPr>
        <w:spacing w:line="276" w:lineRule="auto"/>
        <w:rPr>
          <w:rFonts w:ascii="Arial" w:eastAsia="Arial" w:hAnsi="Arial" w:cs="Arial"/>
          <w:w w:val="101"/>
        </w:rPr>
      </w:pPr>
    </w:p>
    <w:p w14:paraId="09FA37F5" w14:textId="09601CF1" w:rsidR="0033188D" w:rsidRPr="00EC1959" w:rsidRDefault="0033188D" w:rsidP="00AB48C3">
      <w:pPr>
        <w:spacing w:after="20" w:line="360" w:lineRule="auto"/>
        <w:ind w:left="992" w:right="153" w:hanging="283"/>
        <w:jc w:val="both"/>
        <w:rPr>
          <w:rFonts w:ascii="Arial" w:eastAsia="Arial" w:hAnsi="Arial" w:cs="Arial"/>
        </w:rPr>
      </w:pPr>
      <w:r w:rsidRPr="00EC1959">
        <w:rPr>
          <w:rFonts w:ascii="Arial" w:eastAsia="Arial" w:hAnsi="Arial" w:cs="Arial"/>
        </w:rPr>
        <w:t>a.</w:t>
      </w:r>
      <w:r w:rsidRPr="00EC1959">
        <w:rPr>
          <w:rFonts w:ascii="Arial" w:eastAsia="Arial" w:hAnsi="Arial" w:cs="Arial"/>
        </w:rPr>
        <w:tab/>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2"/>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0"/>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1"/>
          <w:w w:val="101"/>
        </w:rPr>
        <w:t>m</w:t>
      </w:r>
      <w:r w:rsidRPr="00EC1959">
        <w:rPr>
          <w:rFonts w:ascii="Arial" w:eastAsia="Arial" w:hAnsi="Arial" w:cs="Arial"/>
          <w:spacing w:val="-1"/>
          <w:w w:val="101"/>
        </w:rPr>
        <w:t>o</w:t>
      </w:r>
      <w:r w:rsidRPr="00EC1959">
        <w:rPr>
          <w:rFonts w:ascii="Arial" w:eastAsia="Arial" w:hAnsi="Arial" w:cs="Arial"/>
          <w:spacing w:val="-3"/>
          <w:w w:val="101"/>
        </w:rPr>
        <w:t>t</w:t>
      </w:r>
      <w:r w:rsidRPr="00EC1959">
        <w:rPr>
          <w:rFonts w:ascii="Arial" w:eastAsia="Arial" w:hAnsi="Arial" w:cs="Arial"/>
          <w:spacing w:val="-1"/>
          <w:w w:val="101"/>
        </w:rPr>
        <w:t>o</w:t>
      </w:r>
      <w:r w:rsidRPr="00EC1959">
        <w:rPr>
          <w:rFonts w:ascii="Arial" w:eastAsia="Arial" w:hAnsi="Arial" w:cs="Arial"/>
          <w:w w:val="101"/>
        </w:rPr>
        <w:t>r</w:t>
      </w:r>
    </w:p>
    <w:p w14:paraId="5526EDD4" w14:textId="5D1B1439" w:rsidR="0033188D" w:rsidRPr="00EC1959" w:rsidRDefault="0033188D" w:rsidP="00AB48C3">
      <w:pPr>
        <w:spacing w:after="20" w:line="360" w:lineRule="auto"/>
        <w:ind w:left="992" w:right="153" w:hanging="283"/>
        <w:rPr>
          <w:rFonts w:ascii="Arial" w:eastAsia="Arial" w:hAnsi="Arial" w:cs="Arial"/>
          <w:w w:val="101"/>
        </w:rPr>
      </w:pPr>
      <w:r w:rsidRPr="00EC1959">
        <w:rPr>
          <w:rFonts w:ascii="Arial" w:eastAsia="Arial" w:hAnsi="Arial" w:cs="Arial"/>
          <w:spacing w:val="-1"/>
        </w:rPr>
        <w:t>b</w:t>
      </w:r>
      <w:r w:rsidRPr="00EC1959">
        <w:rPr>
          <w:rFonts w:ascii="Arial" w:eastAsia="Arial" w:hAnsi="Arial" w:cs="Arial"/>
        </w:rPr>
        <w:t>.</w:t>
      </w:r>
      <w:r w:rsidRPr="00EC1959">
        <w:rPr>
          <w:rFonts w:ascii="Arial" w:eastAsia="Arial" w:hAnsi="Arial" w:cs="Arial"/>
        </w:rPr>
        <w:tab/>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rPr>
        <w:t>y</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5"/>
        </w:rPr>
        <w:t>e</w:t>
      </w:r>
      <w:r w:rsidRPr="00EC1959">
        <w:rPr>
          <w:rFonts w:ascii="Arial" w:eastAsia="Arial" w:hAnsi="Arial" w:cs="Arial"/>
          <w:spacing w:val="-1"/>
        </w:rPr>
        <w:t>ngga</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6"/>
        </w:rPr>
        <w:t xml:space="preserve"> </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1"/>
        </w:rPr>
        <w:t>p</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5"/>
        </w:rPr>
        <w:t>b</w:t>
      </w:r>
      <w:r w:rsidRPr="00EC1959">
        <w:rPr>
          <w:rFonts w:ascii="Arial" w:eastAsia="Arial" w:hAnsi="Arial" w:cs="Arial"/>
          <w:spacing w:val="-1"/>
        </w:rPr>
        <w:t>a</w:t>
      </w:r>
      <w:r w:rsidRPr="00EC1959">
        <w:rPr>
          <w:rFonts w:ascii="Arial" w:eastAsia="Arial" w:hAnsi="Arial" w:cs="Arial"/>
          <w:spacing w:val="-2"/>
        </w:rPr>
        <w:t>i</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7"/>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0"/>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1"/>
          <w:w w:val="101"/>
        </w:rPr>
        <w:t>m</w:t>
      </w:r>
      <w:r w:rsidRPr="00EC1959">
        <w:rPr>
          <w:rFonts w:ascii="Arial" w:eastAsia="Arial" w:hAnsi="Arial" w:cs="Arial"/>
          <w:spacing w:val="-1"/>
          <w:w w:val="101"/>
        </w:rPr>
        <w:t>o</w:t>
      </w:r>
      <w:r w:rsidRPr="00EC1959">
        <w:rPr>
          <w:rFonts w:ascii="Arial" w:eastAsia="Arial" w:hAnsi="Arial" w:cs="Arial"/>
          <w:spacing w:val="2"/>
          <w:w w:val="101"/>
        </w:rPr>
        <w:t>t</w:t>
      </w:r>
      <w:r w:rsidRPr="00EC1959">
        <w:rPr>
          <w:rFonts w:ascii="Arial" w:eastAsia="Arial" w:hAnsi="Arial" w:cs="Arial"/>
          <w:spacing w:val="-5"/>
          <w:w w:val="101"/>
        </w:rPr>
        <w:t>o</w:t>
      </w:r>
      <w:r w:rsidRPr="00EC1959">
        <w:rPr>
          <w:rFonts w:ascii="Arial" w:eastAsia="Arial" w:hAnsi="Arial" w:cs="Arial"/>
          <w:w w:val="101"/>
        </w:rPr>
        <w:t xml:space="preserve">r </w:t>
      </w:r>
    </w:p>
    <w:p w14:paraId="5F416CD2" w14:textId="60D93F35" w:rsidR="0033188D" w:rsidRPr="00EC1959" w:rsidRDefault="0033188D" w:rsidP="00AB48C3">
      <w:pPr>
        <w:spacing w:after="20" w:line="360" w:lineRule="auto"/>
        <w:ind w:left="992" w:right="153" w:hanging="283"/>
        <w:rPr>
          <w:rFonts w:ascii="Arial" w:eastAsia="Arial" w:hAnsi="Arial" w:cs="Arial"/>
        </w:rPr>
      </w:pPr>
      <w:r w:rsidRPr="00EC1959">
        <w:rPr>
          <w:rFonts w:ascii="Arial" w:eastAsia="Arial" w:hAnsi="Arial" w:cs="Arial"/>
        </w:rPr>
        <w:t>c.</w:t>
      </w:r>
      <w:r w:rsidRPr="00EC1959">
        <w:rPr>
          <w:rFonts w:ascii="Arial" w:eastAsia="Arial" w:hAnsi="Arial" w:cs="Arial"/>
        </w:rPr>
        <w:tab/>
      </w:r>
      <w:r w:rsidRPr="00EC1959">
        <w:rPr>
          <w:rFonts w:ascii="Arial" w:eastAsia="Arial" w:hAnsi="Arial" w:cs="Arial"/>
          <w:spacing w:val="-5"/>
        </w:rPr>
        <w:t>J</w:t>
      </w:r>
      <w:r w:rsidRPr="00EC1959">
        <w:rPr>
          <w:rFonts w:ascii="Arial" w:eastAsia="Arial" w:hAnsi="Arial" w:cs="Arial"/>
          <w:spacing w:val="-1"/>
        </w:rPr>
        <w:t>ua</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rPr>
        <w:t>k</w:t>
      </w:r>
      <w:r w:rsidRPr="00EC1959">
        <w:rPr>
          <w:rFonts w:ascii="Arial" w:eastAsia="Arial" w:hAnsi="Arial" w:cs="Arial"/>
          <w:spacing w:val="-5"/>
        </w:rPr>
        <w:t>o</w:t>
      </w:r>
      <w:r w:rsidRPr="00EC1959">
        <w:rPr>
          <w:rFonts w:ascii="Arial" w:eastAsia="Arial" w:hAnsi="Arial" w:cs="Arial"/>
          <w:spacing w:val="1"/>
        </w:rPr>
        <w:t>m</w:t>
      </w:r>
      <w:r w:rsidRPr="00EC1959">
        <w:rPr>
          <w:rFonts w:ascii="Arial" w:eastAsia="Arial" w:hAnsi="Arial" w:cs="Arial"/>
          <w:spacing w:val="-1"/>
        </w:rPr>
        <w:t>pon</w:t>
      </w:r>
      <w:r w:rsidRPr="00EC1959">
        <w:rPr>
          <w:rFonts w:ascii="Arial" w:eastAsia="Arial" w:hAnsi="Arial" w:cs="Arial"/>
          <w:spacing w:val="-5"/>
        </w:rPr>
        <w:t>e</w:t>
      </w:r>
      <w:r w:rsidRPr="00EC1959">
        <w:rPr>
          <w:rFonts w:ascii="Arial" w:eastAsia="Arial" w:hAnsi="Arial" w:cs="Arial"/>
        </w:rPr>
        <w:t>n</w:t>
      </w:r>
      <w:r w:rsidR="00585EA8" w:rsidRPr="00EC1959">
        <w:rPr>
          <w:rFonts w:ascii="Arial" w:eastAsia="Arial" w:hAnsi="Arial" w:cs="Arial"/>
        </w:rPr>
        <w:t xml:space="preserve"> (temasuk alat ganti)</w:t>
      </w:r>
      <w:r w:rsidRPr="00EC1959">
        <w:rPr>
          <w:rFonts w:ascii="Arial" w:eastAsia="Arial" w:hAnsi="Arial" w:cs="Arial"/>
          <w:spacing w:val="10"/>
        </w:rPr>
        <w:t xml:space="preserve">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1"/>
        </w:rPr>
        <w:t>a</w:t>
      </w:r>
      <w:r w:rsidRPr="00EC1959">
        <w:rPr>
          <w:rFonts w:ascii="Arial" w:eastAsia="Arial" w:hAnsi="Arial" w:cs="Arial"/>
        </w:rPr>
        <w:t>ks</w:t>
      </w:r>
      <w:r w:rsidRPr="00EC1959">
        <w:rPr>
          <w:rFonts w:ascii="Arial" w:eastAsia="Arial" w:hAnsi="Arial" w:cs="Arial"/>
          <w:spacing w:val="-5"/>
        </w:rPr>
        <w:t>e</w:t>
      </w:r>
      <w:r w:rsidRPr="00EC1959">
        <w:rPr>
          <w:rFonts w:ascii="Arial" w:eastAsia="Arial" w:hAnsi="Arial" w:cs="Arial"/>
        </w:rPr>
        <w:t>s</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8"/>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0"/>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3"/>
          <w:w w:val="101"/>
        </w:rPr>
        <w:t>r</w:t>
      </w:r>
      <w:r w:rsidRPr="00EC1959">
        <w:rPr>
          <w:rFonts w:ascii="Arial" w:eastAsia="Arial" w:hAnsi="Arial" w:cs="Arial"/>
          <w:spacing w:val="1"/>
          <w:w w:val="101"/>
        </w:rPr>
        <w:t>m</w:t>
      </w:r>
      <w:r w:rsidRPr="00EC1959">
        <w:rPr>
          <w:rFonts w:ascii="Arial" w:eastAsia="Arial" w:hAnsi="Arial" w:cs="Arial"/>
          <w:spacing w:val="-1"/>
          <w:w w:val="101"/>
        </w:rPr>
        <w:t>o</w:t>
      </w:r>
      <w:r w:rsidRPr="00EC1959">
        <w:rPr>
          <w:rFonts w:ascii="Arial" w:eastAsia="Arial" w:hAnsi="Arial" w:cs="Arial"/>
          <w:spacing w:val="-3"/>
          <w:w w:val="101"/>
        </w:rPr>
        <w:t>t</w:t>
      </w:r>
      <w:r w:rsidRPr="00EC1959">
        <w:rPr>
          <w:rFonts w:ascii="Arial" w:eastAsia="Arial" w:hAnsi="Arial" w:cs="Arial"/>
          <w:spacing w:val="-1"/>
          <w:w w:val="101"/>
        </w:rPr>
        <w:t>o</w:t>
      </w:r>
      <w:r w:rsidRPr="00EC1959">
        <w:rPr>
          <w:rFonts w:ascii="Arial" w:eastAsia="Arial" w:hAnsi="Arial" w:cs="Arial"/>
          <w:w w:val="101"/>
        </w:rPr>
        <w:t>r</w:t>
      </w:r>
    </w:p>
    <w:p w14:paraId="6BF8A4AE" w14:textId="55174C4A" w:rsidR="0033188D" w:rsidRPr="00EC1959" w:rsidRDefault="0033188D" w:rsidP="00AB48C3">
      <w:pPr>
        <w:spacing w:after="20" w:line="360" w:lineRule="auto"/>
        <w:ind w:left="992" w:right="153" w:hanging="283"/>
        <w:jc w:val="both"/>
        <w:rPr>
          <w:rFonts w:ascii="Arial" w:eastAsia="Arial" w:hAnsi="Arial" w:cs="Arial"/>
        </w:rPr>
      </w:pPr>
      <w:r w:rsidRPr="00EC1959">
        <w:rPr>
          <w:rFonts w:ascii="Arial" w:eastAsia="Arial" w:hAnsi="Arial" w:cs="Arial"/>
          <w:spacing w:val="-1"/>
        </w:rPr>
        <w:t>d</w:t>
      </w:r>
      <w:r w:rsidRPr="00EC1959">
        <w:rPr>
          <w:rFonts w:ascii="Arial" w:eastAsia="Arial" w:hAnsi="Arial" w:cs="Arial"/>
        </w:rPr>
        <w:t>.</w:t>
      </w:r>
      <w:r w:rsidRPr="00EC1959">
        <w:rPr>
          <w:rFonts w:ascii="Arial" w:eastAsia="Arial" w:hAnsi="Arial" w:cs="Arial"/>
        </w:rPr>
        <w:tab/>
        <w:t>J</w:t>
      </w:r>
      <w:r w:rsidRPr="00EC1959">
        <w:rPr>
          <w:rFonts w:ascii="Arial" w:eastAsia="Arial" w:hAnsi="Arial" w:cs="Arial"/>
          <w:spacing w:val="-5"/>
        </w:rPr>
        <w:t>u</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5"/>
        </w:rPr>
        <w:t>a</w:t>
      </w:r>
      <w:r w:rsidR="00585EA8" w:rsidRPr="00EC1959">
        <w:rPr>
          <w:rFonts w:ascii="Arial" w:eastAsia="Arial" w:hAnsi="Arial" w:cs="Arial"/>
        </w:rPr>
        <w:t xml:space="preserve">n,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w:t>
      </w:r>
      <w:r w:rsidRPr="00EC1959">
        <w:rPr>
          <w:rFonts w:ascii="Arial" w:eastAsia="Arial" w:hAnsi="Arial" w:cs="Arial"/>
        </w:rPr>
        <w:t>y</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5"/>
        </w:rPr>
        <w:t>e</w:t>
      </w:r>
      <w:r w:rsidRPr="00EC1959">
        <w:rPr>
          <w:rFonts w:ascii="Arial" w:eastAsia="Arial" w:hAnsi="Arial" w:cs="Arial"/>
          <w:spacing w:val="-1"/>
        </w:rPr>
        <w:t>ngga</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11"/>
        </w:rPr>
        <w:t xml:space="preserve"> </w:t>
      </w:r>
      <w:r w:rsidRPr="00EC1959">
        <w:rPr>
          <w:rFonts w:ascii="Arial" w:eastAsia="Arial" w:hAnsi="Arial" w:cs="Arial"/>
          <w:spacing w:val="-1"/>
        </w:rPr>
        <w:t>da</w:t>
      </w:r>
      <w:r w:rsidRPr="00EC1959">
        <w:rPr>
          <w:rFonts w:ascii="Arial" w:eastAsia="Arial" w:hAnsi="Arial" w:cs="Arial"/>
        </w:rPr>
        <w:t xml:space="preserve">n </w:t>
      </w:r>
      <w:r w:rsidRPr="00EC1959">
        <w:rPr>
          <w:rFonts w:ascii="Arial" w:eastAsia="Arial" w:hAnsi="Arial" w:cs="Arial"/>
          <w:spacing w:val="-1"/>
        </w:rPr>
        <w:t>p</w:t>
      </w:r>
      <w:r w:rsidRPr="00EC1959">
        <w:rPr>
          <w:rFonts w:ascii="Arial" w:eastAsia="Arial" w:hAnsi="Arial" w:cs="Arial"/>
          <w:spacing w:val="-10"/>
        </w:rPr>
        <w:t>e</w:t>
      </w:r>
      <w:r w:rsidRPr="00EC1959">
        <w:rPr>
          <w:rFonts w:ascii="Arial" w:eastAsia="Arial" w:hAnsi="Arial" w:cs="Arial"/>
          <w:spacing w:val="6"/>
        </w:rPr>
        <w:t>m</w:t>
      </w:r>
      <w:r w:rsidRPr="00EC1959">
        <w:rPr>
          <w:rFonts w:ascii="Arial" w:eastAsia="Arial" w:hAnsi="Arial" w:cs="Arial"/>
          <w:spacing w:val="-1"/>
        </w:rPr>
        <w:t>b</w:t>
      </w:r>
      <w:r w:rsidRPr="00EC1959">
        <w:rPr>
          <w:rFonts w:ascii="Arial" w:eastAsia="Arial" w:hAnsi="Arial" w:cs="Arial"/>
          <w:spacing w:val="-5"/>
        </w:rPr>
        <w:t>a</w:t>
      </w:r>
      <w:r w:rsidRPr="00EC1959">
        <w:rPr>
          <w:rFonts w:ascii="Arial" w:eastAsia="Arial" w:hAnsi="Arial" w:cs="Arial"/>
          <w:spacing w:val="3"/>
        </w:rPr>
        <w:t>i</w:t>
      </w:r>
      <w:r w:rsidRPr="00EC1959">
        <w:rPr>
          <w:rFonts w:ascii="Arial" w:eastAsia="Arial" w:hAnsi="Arial" w:cs="Arial"/>
        </w:rPr>
        <w:t>k</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7"/>
        </w:rPr>
        <w:t xml:space="preserve"> </w:t>
      </w:r>
      <w:r w:rsidRPr="00EC1959">
        <w:rPr>
          <w:rFonts w:ascii="Arial" w:eastAsia="Arial" w:hAnsi="Arial" w:cs="Arial"/>
          <w:spacing w:val="1"/>
        </w:rPr>
        <w:t>m</w:t>
      </w:r>
      <w:r w:rsidRPr="00EC1959">
        <w:rPr>
          <w:rFonts w:ascii="Arial" w:eastAsia="Arial" w:hAnsi="Arial" w:cs="Arial"/>
          <w:spacing w:val="-5"/>
        </w:rPr>
        <w:t>o</w:t>
      </w:r>
      <w:r w:rsidRPr="00EC1959">
        <w:rPr>
          <w:rFonts w:ascii="Arial" w:eastAsia="Arial" w:hAnsi="Arial" w:cs="Arial"/>
          <w:spacing w:val="2"/>
        </w:rPr>
        <w:t>t</w:t>
      </w:r>
      <w:r w:rsidRPr="00EC1959">
        <w:rPr>
          <w:rFonts w:ascii="Arial" w:eastAsia="Arial" w:hAnsi="Arial" w:cs="Arial"/>
          <w:spacing w:val="-1"/>
        </w:rPr>
        <w:t>o</w:t>
      </w:r>
      <w:r w:rsidRPr="00EC1959">
        <w:rPr>
          <w:rFonts w:ascii="Arial" w:eastAsia="Arial" w:hAnsi="Arial" w:cs="Arial"/>
          <w:spacing w:val="-5"/>
        </w:rPr>
        <w:t>s</w:t>
      </w:r>
      <w:r w:rsidRPr="00EC1959">
        <w:rPr>
          <w:rFonts w:ascii="Arial" w:eastAsia="Arial" w:hAnsi="Arial" w:cs="Arial"/>
          <w:spacing w:val="3"/>
        </w:rPr>
        <w:t>i</w:t>
      </w:r>
      <w:r w:rsidRPr="00EC1959">
        <w:rPr>
          <w:rFonts w:ascii="Arial" w:eastAsia="Arial" w:hAnsi="Arial" w:cs="Arial"/>
        </w:rPr>
        <w:t>k</w:t>
      </w:r>
      <w:r w:rsidRPr="00EC1959">
        <w:rPr>
          <w:rFonts w:ascii="Arial" w:eastAsia="Arial" w:hAnsi="Arial" w:cs="Arial"/>
          <w:spacing w:val="-5"/>
        </w:rPr>
        <w:t>a</w:t>
      </w:r>
      <w:r w:rsidRPr="00EC1959">
        <w:rPr>
          <w:rFonts w:ascii="Arial" w:eastAsia="Arial" w:hAnsi="Arial" w:cs="Arial"/>
        </w:rPr>
        <w:t>l</w:t>
      </w:r>
      <w:r w:rsidRPr="00EC1959">
        <w:rPr>
          <w:rFonts w:ascii="Arial" w:eastAsia="Arial" w:hAnsi="Arial" w:cs="Arial"/>
          <w:spacing w:val="9"/>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spacing w:val="-5"/>
        </w:rPr>
        <w:t>ko</w:t>
      </w:r>
      <w:r w:rsidRPr="00EC1959">
        <w:rPr>
          <w:rFonts w:ascii="Arial" w:eastAsia="Arial" w:hAnsi="Arial" w:cs="Arial"/>
          <w:spacing w:val="6"/>
        </w:rPr>
        <w:t>m</w:t>
      </w:r>
      <w:r w:rsidRPr="00EC1959">
        <w:rPr>
          <w:rFonts w:ascii="Arial" w:eastAsia="Arial" w:hAnsi="Arial" w:cs="Arial"/>
          <w:spacing w:val="-1"/>
        </w:rPr>
        <w:t>pon</w:t>
      </w:r>
      <w:r w:rsidRPr="00EC1959">
        <w:rPr>
          <w:rFonts w:ascii="Arial" w:eastAsia="Arial" w:hAnsi="Arial" w:cs="Arial"/>
          <w:spacing w:val="-5"/>
        </w:rPr>
        <w:t>e</w:t>
      </w:r>
      <w:r w:rsidRPr="00EC1959">
        <w:rPr>
          <w:rFonts w:ascii="Arial" w:eastAsia="Arial" w:hAnsi="Arial" w:cs="Arial"/>
        </w:rPr>
        <w:t>n</w:t>
      </w:r>
      <w:r w:rsidRPr="00EC1959">
        <w:rPr>
          <w:rFonts w:ascii="Arial" w:eastAsia="Arial" w:hAnsi="Arial" w:cs="Arial"/>
          <w:spacing w:val="10"/>
        </w:rPr>
        <w:t xml:space="preserve"> </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5"/>
        </w:rPr>
        <w:t>a</w:t>
      </w:r>
      <w:r w:rsidRPr="00EC1959">
        <w:rPr>
          <w:rFonts w:ascii="Arial" w:eastAsia="Arial" w:hAnsi="Arial" w:cs="Arial"/>
        </w:rPr>
        <w:t>ks</w:t>
      </w:r>
      <w:r w:rsidRPr="00EC1959">
        <w:rPr>
          <w:rFonts w:ascii="Arial" w:eastAsia="Arial" w:hAnsi="Arial" w:cs="Arial"/>
          <w:spacing w:val="-5"/>
        </w:rPr>
        <w:t>e</w:t>
      </w:r>
      <w:r w:rsidRPr="00EC1959">
        <w:rPr>
          <w:rFonts w:ascii="Arial" w:eastAsia="Arial" w:hAnsi="Arial" w:cs="Arial"/>
        </w:rPr>
        <w:t>s</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12"/>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w w:val="101"/>
        </w:rPr>
        <w:t>k</w:t>
      </w:r>
      <w:r w:rsidRPr="00EC1959">
        <w:rPr>
          <w:rFonts w:ascii="Arial" w:eastAsia="Arial" w:hAnsi="Arial" w:cs="Arial"/>
          <w:spacing w:val="-5"/>
          <w:w w:val="101"/>
        </w:rPr>
        <w:t>a</w:t>
      </w:r>
      <w:r w:rsidRPr="00EC1959">
        <w:rPr>
          <w:rFonts w:ascii="Arial" w:eastAsia="Arial" w:hAnsi="Arial" w:cs="Arial"/>
          <w:spacing w:val="-2"/>
          <w:w w:val="101"/>
        </w:rPr>
        <w:t>i</w:t>
      </w:r>
      <w:r w:rsidRPr="00EC1959">
        <w:rPr>
          <w:rFonts w:ascii="Arial" w:eastAsia="Arial" w:hAnsi="Arial" w:cs="Arial"/>
          <w:spacing w:val="2"/>
          <w:w w:val="101"/>
        </w:rPr>
        <w:t>t</w:t>
      </w:r>
      <w:r w:rsidRPr="00EC1959">
        <w:rPr>
          <w:rFonts w:ascii="Arial" w:eastAsia="Arial" w:hAnsi="Arial" w:cs="Arial"/>
          <w:spacing w:val="-1"/>
          <w:w w:val="101"/>
        </w:rPr>
        <w:t>a</w:t>
      </w:r>
      <w:r w:rsidRPr="00EC1959">
        <w:rPr>
          <w:rFonts w:ascii="Arial" w:eastAsia="Arial" w:hAnsi="Arial" w:cs="Arial"/>
          <w:w w:val="101"/>
        </w:rPr>
        <w:t>n</w:t>
      </w:r>
    </w:p>
    <w:p w14:paraId="3CD292BC" w14:textId="77777777" w:rsidR="0033188D" w:rsidRPr="00EC1959" w:rsidRDefault="0033188D" w:rsidP="00EC1959">
      <w:pPr>
        <w:spacing w:before="3" w:line="276" w:lineRule="auto"/>
        <w:rPr>
          <w:rFonts w:ascii="Arial" w:hAnsi="Arial" w:cs="Arial"/>
        </w:rPr>
      </w:pPr>
    </w:p>
    <w:p w14:paraId="74416DD9" w14:textId="709EA9E7" w:rsidR="00585EA8" w:rsidRPr="00EC1959" w:rsidRDefault="0033188D" w:rsidP="00EC1959">
      <w:pPr>
        <w:spacing w:line="276" w:lineRule="auto"/>
        <w:ind w:left="426" w:right="-32"/>
        <w:jc w:val="both"/>
        <w:rPr>
          <w:rFonts w:ascii="Arial" w:eastAsia="Arial" w:hAnsi="Arial" w:cs="Arial"/>
          <w:i/>
          <w:spacing w:val="-1"/>
          <w:w w:val="101"/>
        </w:rPr>
      </w:pPr>
      <w:r w:rsidRPr="00EC1959">
        <w:rPr>
          <w:rFonts w:ascii="Arial" w:eastAsia="Arial" w:hAnsi="Arial" w:cs="Arial"/>
          <w:spacing w:val="-2"/>
        </w:rPr>
        <w:t>K</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spacing w:val="2"/>
        </w:rPr>
        <w:t>i</w:t>
      </w:r>
      <w:r w:rsidRPr="00EC1959">
        <w:rPr>
          <w:rFonts w:ascii="Arial" w:eastAsia="Arial" w:hAnsi="Arial" w:cs="Arial"/>
          <w:spacing w:val="-3"/>
        </w:rPr>
        <w:t>f</w:t>
      </w:r>
      <w:r w:rsidRPr="00EC1959">
        <w:rPr>
          <w:rFonts w:ascii="Arial" w:eastAsia="Arial" w:hAnsi="Arial" w:cs="Arial"/>
          <w:spacing w:val="2"/>
        </w:rPr>
        <w:t>i</w:t>
      </w:r>
      <w:r w:rsidRPr="00EC1959">
        <w:rPr>
          <w:rFonts w:ascii="Arial" w:eastAsia="Arial" w:hAnsi="Arial" w:cs="Arial"/>
        </w:rPr>
        <w:t>k</w:t>
      </w:r>
      <w:r w:rsidRPr="00EC1959">
        <w:rPr>
          <w:rFonts w:ascii="Arial" w:eastAsia="Arial" w:hAnsi="Arial" w:cs="Arial"/>
          <w:spacing w:val="-6"/>
        </w:rPr>
        <w:t>a</w:t>
      </w:r>
      <w:r w:rsidRPr="00EC1959">
        <w:rPr>
          <w:rFonts w:ascii="Arial" w:eastAsia="Arial" w:hAnsi="Arial" w:cs="Arial"/>
        </w:rPr>
        <w:t>si</w:t>
      </w:r>
      <w:r w:rsidRPr="00EC1959">
        <w:rPr>
          <w:rFonts w:ascii="Arial" w:eastAsia="Arial" w:hAnsi="Arial" w:cs="Arial"/>
          <w:spacing w:val="7"/>
        </w:rPr>
        <w:t xml:space="preserve"> </w:t>
      </w:r>
      <w:r w:rsidRPr="00EC1959">
        <w:rPr>
          <w:rFonts w:ascii="Arial" w:eastAsia="Arial" w:hAnsi="Arial" w:cs="Arial"/>
          <w:spacing w:val="2"/>
        </w:rPr>
        <w:t>i</w:t>
      </w:r>
      <w:r w:rsidRPr="00EC1959">
        <w:rPr>
          <w:rFonts w:ascii="Arial" w:eastAsia="Arial" w:hAnsi="Arial" w:cs="Arial"/>
          <w:spacing w:val="-1"/>
        </w:rPr>
        <w:t>n</w:t>
      </w:r>
      <w:r w:rsidRPr="00EC1959">
        <w:rPr>
          <w:rFonts w:ascii="Arial" w:eastAsia="Arial" w:hAnsi="Arial" w:cs="Arial"/>
          <w:spacing w:val="-6"/>
        </w:rPr>
        <w:t>d</w:t>
      </w:r>
      <w:r w:rsidRPr="00EC1959">
        <w:rPr>
          <w:rFonts w:ascii="Arial" w:eastAsia="Arial" w:hAnsi="Arial" w:cs="Arial"/>
          <w:spacing w:val="-1"/>
        </w:rPr>
        <w:t>u</w:t>
      </w:r>
      <w:r w:rsidRPr="00EC1959">
        <w:rPr>
          <w:rFonts w:ascii="Arial" w:eastAsia="Arial" w:hAnsi="Arial" w:cs="Arial"/>
        </w:rPr>
        <w:t>s</w:t>
      </w:r>
      <w:r w:rsidRPr="00EC1959">
        <w:rPr>
          <w:rFonts w:ascii="Arial" w:eastAsia="Arial" w:hAnsi="Arial" w:cs="Arial"/>
          <w:spacing w:val="-3"/>
        </w:rPr>
        <w:t>tr</w:t>
      </w:r>
      <w:r w:rsidRPr="00EC1959">
        <w:rPr>
          <w:rFonts w:ascii="Arial" w:eastAsia="Arial" w:hAnsi="Arial" w:cs="Arial"/>
        </w:rPr>
        <w:t>i</w:t>
      </w:r>
      <w:r w:rsidRPr="00EC1959">
        <w:rPr>
          <w:rFonts w:ascii="Arial" w:eastAsia="Arial" w:hAnsi="Arial" w:cs="Arial"/>
          <w:spacing w:val="10"/>
        </w:rPr>
        <w:t xml:space="preserve"> </w:t>
      </w:r>
      <w:r w:rsidRPr="00EC1959">
        <w:rPr>
          <w:rFonts w:ascii="Arial" w:eastAsia="Arial" w:hAnsi="Arial" w:cs="Arial"/>
        </w:rPr>
        <w:t>y</w:t>
      </w:r>
      <w:r w:rsidRPr="00EC1959">
        <w:rPr>
          <w:rFonts w:ascii="Arial" w:eastAsia="Arial" w:hAnsi="Arial" w:cs="Arial"/>
          <w:spacing w:val="-1"/>
        </w:rPr>
        <w:t>an</w:t>
      </w:r>
      <w:r w:rsidRPr="00EC1959">
        <w:rPr>
          <w:rFonts w:ascii="Arial" w:eastAsia="Arial" w:hAnsi="Arial" w:cs="Arial"/>
        </w:rPr>
        <w:t xml:space="preserve">g </w:t>
      </w:r>
      <w:r w:rsidRPr="00EC1959">
        <w:rPr>
          <w:rFonts w:ascii="Arial" w:eastAsia="Arial" w:hAnsi="Arial" w:cs="Arial"/>
          <w:spacing w:val="-1"/>
        </w:rPr>
        <w:t>d</w:t>
      </w:r>
      <w:r w:rsidRPr="00EC1959">
        <w:rPr>
          <w:rFonts w:ascii="Arial" w:eastAsia="Arial" w:hAnsi="Arial" w:cs="Arial"/>
          <w:spacing w:val="2"/>
        </w:rPr>
        <w:t>i</w:t>
      </w:r>
      <w:r w:rsidRPr="00EC1959">
        <w:rPr>
          <w:rFonts w:ascii="Arial" w:eastAsia="Arial" w:hAnsi="Arial" w:cs="Arial"/>
          <w:spacing w:val="-6"/>
        </w:rPr>
        <w:t>g</w:t>
      </w:r>
      <w:r w:rsidRPr="00EC1959">
        <w:rPr>
          <w:rFonts w:ascii="Arial" w:eastAsia="Arial" w:hAnsi="Arial" w:cs="Arial"/>
          <w:spacing w:val="-1"/>
        </w:rPr>
        <w:t>una</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4"/>
        </w:rPr>
        <w:t xml:space="preserve"> </w:t>
      </w:r>
      <w:r w:rsidRPr="00EC1959">
        <w:rPr>
          <w:rFonts w:ascii="Arial" w:eastAsia="Arial" w:hAnsi="Arial" w:cs="Arial"/>
          <w:spacing w:val="-1"/>
        </w:rPr>
        <w:t>ad</w:t>
      </w:r>
      <w:r w:rsidRPr="00EC1959">
        <w:rPr>
          <w:rFonts w:ascii="Arial" w:eastAsia="Arial" w:hAnsi="Arial" w:cs="Arial"/>
          <w:spacing w:val="-6"/>
        </w:rPr>
        <w:t>a</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6"/>
        </w:rPr>
        <w:t xml:space="preserve"> </w:t>
      </w:r>
      <w:r w:rsidRPr="00EC1959">
        <w:rPr>
          <w:rFonts w:ascii="Arial" w:eastAsia="Arial" w:hAnsi="Arial" w:cs="Arial"/>
          <w:spacing w:val="-1"/>
        </w:rPr>
        <w:t>b</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spacing w:val="-5"/>
        </w:rPr>
        <w:t>s</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spacing w:val="-5"/>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11"/>
        </w:rPr>
        <w:t xml:space="preserve"> </w:t>
      </w:r>
      <w:r w:rsidRPr="00EC1959">
        <w:rPr>
          <w:rFonts w:ascii="Arial" w:eastAsia="Arial" w:hAnsi="Arial" w:cs="Arial"/>
          <w:spacing w:val="-2"/>
        </w:rPr>
        <w:t>Pi</w:t>
      </w:r>
      <w:r w:rsidRPr="00EC1959">
        <w:rPr>
          <w:rFonts w:ascii="Arial" w:eastAsia="Arial" w:hAnsi="Arial" w:cs="Arial"/>
          <w:spacing w:val="-1"/>
        </w:rPr>
        <w:t>a</w:t>
      </w:r>
      <w:r w:rsidRPr="00EC1959">
        <w:rPr>
          <w:rFonts w:ascii="Arial" w:eastAsia="Arial" w:hAnsi="Arial" w:cs="Arial"/>
          <w:spacing w:val="-7"/>
        </w:rPr>
        <w:t>w</w:t>
      </w:r>
      <w:r w:rsidRPr="00EC1959">
        <w:rPr>
          <w:rFonts w:ascii="Arial" w:eastAsia="Arial" w:hAnsi="Arial" w:cs="Arial"/>
          <w:spacing w:val="-1"/>
        </w:rPr>
        <w:t>a</w:t>
      </w:r>
      <w:r w:rsidRPr="00EC1959">
        <w:rPr>
          <w:rFonts w:ascii="Arial" w:eastAsia="Arial" w:hAnsi="Arial" w:cs="Arial"/>
          <w:spacing w:val="2"/>
        </w:rPr>
        <w:t>i</w:t>
      </w:r>
      <w:r w:rsidRPr="00EC1959">
        <w:rPr>
          <w:rFonts w:ascii="Arial" w:eastAsia="Arial" w:hAnsi="Arial" w:cs="Arial"/>
          <w:spacing w:val="-1"/>
        </w:rPr>
        <w:t>a</w:t>
      </w:r>
      <w:r w:rsidRPr="00EC1959">
        <w:rPr>
          <w:rFonts w:ascii="Arial" w:eastAsia="Arial" w:hAnsi="Arial" w:cs="Arial"/>
        </w:rPr>
        <w:t>n</w:t>
      </w:r>
      <w:r w:rsidR="00585EA8" w:rsidRPr="00EC1959">
        <w:rPr>
          <w:rFonts w:ascii="Arial" w:eastAsia="Arial" w:hAnsi="Arial" w:cs="Arial"/>
          <w:spacing w:val="8"/>
        </w:rPr>
        <w:t xml:space="preserve"> </w:t>
      </w:r>
      <w:r w:rsidRPr="00EC1959">
        <w:rPr>
          <w:rFonts w:ascii="Arial" w:eastAsia="Arial" w:hAnsi="Arial" w:cs="Arial"/>
          <w:spacing w:val="-7"/>
        </w:rPr>
        <w:t>K</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spacing w:val="-2"/>
        </w:rPr>
        <w:t>i</w:t>
      </w:r>
      <w:r w:rsidRPr="00EC1959">
        <w:rPr>
          <w:rFonts w:ascii="Arial" w:eastAsia="Arial" w:hAnsi="Arial" w:cs="Arial"/>
          <w:spacing w:val="2"/>
        </w:rPr>
        <w:t>fi</w:t>
      </w:r>
      <w:r w:rsidRPr="00EC1959">
        <w:rPr>
          <w:rFonts w:ascii="Arial" w:eastAsia="Arial" w:hAnsi="Arial" w:cs="Arial"/>
          <w:spacing w:val="-5"/>
        </w:rPr>
        <w:t>k</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rPr>
        <w:t>i</w:t>
      </w:r>
      <w:r w:rsidRPr="00EC1959">
        <w:rPr>
          <w:rFonts w:ascii="Arial" w:eastAsia="Arial" w:hAnsi="Arial" w:cs="Arial"/>
          <w:spacing w:val="12"/>
        </w:rPr>
        <w:t xml:space="preserve"> </w:t>
      </w:r>
      <w:r w:rsidRPr="00EC1959">
        <w:rPr>
          <w:rFonts w:ascii="Arial" w:eastAsia="Arial" w:hAnsi="Arial" w:cs="Arial"/>
          <w:spacing w:val="2"/>
        </w:rPr>
        <w:t>I</w:t>
      </w:r>
      <w:r w:rsidRPr="00EC1959">
        <w:rPr>
          <w:rFonts w:ascii="Arial" w:eastAsia="Arial" w:hAnsi="Arial" w:cs="Arial"/>
          <w:spacing w:val="-6"/>
        </w:rPr>
        <w:t>n</w:t>
      </w:r>
      <w:r w:rsidRPr="00EC1959">
        <w:rPr>
          <w:rFonts w:ascii="Arial" w:eastAsia="Arial" w:hAnsi="Arial" w:cs="Arial"/>
          <w:spacing w:val="-1"/>
        </w:rPr>
        <w:t>du</w:t>
      </w:r>
      <w:r w:rsidRPr="00EC1959">
        <w:rPr>
          <w:rFonts w:ascii="Arial" w:eastAsia="Arial" w:hAnsi="Arial" w:cs="Arial"/>
          <w:spacing w:val="-5"/>
        </w:rPr>
        <w:t>s</w:t>
      </w:r>
      <w:r w:rsidRPr="00EC1959">
        <w:rPr>
          <w:rFonts w:ascii="Arial" w:eastAsia="Arial" w:hAnsi="Arial" w:cs="Arial"/>
          <w:spacing w:val="2"/>
        </w:rPr>
        <w:t>t</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10"/>
        </w:rPr>
        <w:t xml:space="preserve"> </w:t>
      </w:r>
      <w:r w:rsidRPr="00EC1959">
        <w:rPr>
          <w:rFonts w:ascii="Arial" w:eastAsia="Arial" w:hAnsi="Arial" w:cs="Arial"/>
          <w:spacing w:val="-3"/>
        </w:rPr>
        <w:t>M</w:t>
      </w:r>
      <w:r w:rsidRPr="00EC1959">
        <w:rPr>
          <w:rFonts w:ascii="Arial" w:eastAsia="Arial" w:hAnsi="Arial" w:cs="Arial"/>
          <w:spacing w:val="-1"/>
        </w:rPr>
        <w:t>a</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y</w:t>
      </w:r>
      <w:r w:rsidRPr="00EC1959">
        <w:rPr>
          <w:rFonts w:ascii="Arial" w:eastAsia="Arial" w:hAnsi="Arial" w:cs="Arial"/>
          <w:spacing w:val="-5"/>
        </w:rPr>
        <w:t>s</w:t>
      </w:r>
      <w:r w:rsidRPr="00EC1959">
        <w:rPr>
          <w:rFonts w:ascii="Arial" w:eastAsia="Arial" w:hAnsi="Arial" w:cs="Arial"/>
          <w:spacing w:val="2"/>
        </w:rPr>
        <w:t>i</w:t>
      </w:r>
      <w:r w:rsidRPr="00EC1959">
        <w:rPr>
          <w:rFonts w:ascii="Arial" w:eastAsia="Arial" w:hAnsi="Arial" w:cs="Arial"/>
        </w:rPr>
        <w:t>a</w:t>
      </w:r>
      <w:r w:rsidRPr="00EC1959">
        <w:rPr>
          <w:rFonts w:ascii="Arial" w:eastAsia="Arial" w:hAnsi="Arial" w:cs="Arial"/>
          <w:spacing w:val="3"/>
        </w:rPr>
        <w:t xml:space="preserve"> </w:t>
      </w:r>
      <w:r w:rsidRPr="00EC1959">
        <w:rPr>
          <w:rFonts w:ascii="Arial" w:eastAsia="Arial" w:hAnsi="Arial" w:cs="Arial"/>
          <w:spacing w:val="1"/>
        </w:rPr>
        <w:t>(</w:t>
      </w:r>
      <w:r w:rsidRPr="00EC1959">
        <w:rPr>
          <w:rFonts w:ascii="Arial" w:eastAsia="Arial" w:hAnsi="Arial" w:cs="Arial"/>
          <w:spacing w:val="-3"/>
        </w:rPr>
        <w:t>M</w:t>
      </w:r>
      <w:r w:rsidRPr="00EC1959">
        <w:rPr>
          <w:rFonts w:ascii="Arial" w:eastAsia="Arial" w:hAnsi="Arial" w:cs="Arial"/>
          <w:spacing w:val="-2"/>
        </w:rPr>
        <w:t>S</w:t>
      </w:r>
      <w:r w:rsidRPr="00EC1959">
        <w:rPr>
          <w:rFonts w:ascii="Arial" w:eastAsia="Arial" w:hAnsi="Arial" w:cs="Arial"/>
          <w:spacing w:val="2"/>
        </w:rPr>
        <w:t>I</w:t>
      </w:r>
      <w:r w:rsidRPr="00EC1959">
        <w:rPr>
          <w:rFonts w:ascii="Arial" w:eastAsia="Arial" w:hAnsi="Arial" w:cs="Arial"/>
          <w:spacing w:val="-2"/>
        </w:rPr>
        <w:t>C</w:t>
      </w:r>
      <w:r w:rsidRPr="00EC1959">
        <w:rPr>
          <w:rFonts w:ascii="Arial" w:eastAsia="Arial" w:hAnsi="Arial" w:cs="Arial"/>
        </w:rPr>
        <w:t>)</w:t>
      </w:r>
      <w:r w:rsidRPr="00EC1959">
        <w:rPr>
          <w:rFonts w:ascii="Arial" w:eastAsia="Arial" w:hAnsi="Arial" w:cs="Arial"/>
          <w:spacing w:val="4"/>
        </w:rPr>
        <w:t xml:space="preserve"> </w:t>
      </w:r>
      <w:r w:rsidRPr="00EC1959">
        <w:rPr>
          <w:rFonts w:ascii="Arial" w:eastAsia="Arial" w:hAnsi="Arial" w:cs="Arial"/>
          <w:spacing w:val="-1"/>
        </w:rPr>
        <w:t>200</w:t>
      </w:r>
      <w:r w:rsidRPr="00EC1959">
        <w:rPr>
          <w:rFonts w:ascii="Arial" w:eastAsia="Arial" w:hAnsi="Arial" w:cs="Arial"/>
          <w:spacing w:val="-6"/>
        </w:rPr>
        <w:t>8</w:t>
      </w:r>
      <w:r w:rsidRPr="00EC1959">
        <w:rPr>
          <w:rFonts w:ascii="Arial" w:eastAsia="Arial" w:hAnsi="Arial" w:cs="Arial"/>
        </w:rPr>
        <w:t>.</w:t>
      </w:r>
      <w:r w:rsidRPr="00EC1959">
        <w:rPr>
          <w:rFonts w:ascii="Arial" w:eastAsia="Arial" w:hAnsi="Arial" w:cs="Arial"/>
          <w:spacing w:val="9"/>
        </w:rPr>
        <w:t xml:space="preserve"> </w:t>
      </w:r>
      <w:r w:rsidR="00CA371D" w:rsidRPr="00EC1959">
        <w:rPr>
          <w:rFonts w:ascii="Arial" w:eastAsia="Arial" w:hAnsi="Arial" w:cs="Arial"/>
          <w:spacing w:val="-3"/>
        </w:rPr>
        <w:t>MSIC 2008</w:t>
      </w:r>
      <w:r w:rsidRPr="00EC1959">
        <w:rPr>
          <w:rFonts w:ascii="Arial" w:eastAsia="Arial" w:hAnsi="Arial" w:cs="Arial"/>
          <w:w w:val="101"/>
        </w:rPr>
        <w:t xml:space="preserve"> </w:t>
      </w:r>
      <w:r w:rsidRPr="00EC1959">
        <w:rPr>
          <w:rFonts w:ascii="Arial" w:eastAsia="Arial" w:hAnsi="Arial" w:cs="Arial"/>
        </w:rPr>
        <w:t>y</w:t>
      </w:r>
      <w:r w:rsidRPr="00EC1959">
        <w:rPr>
          <w:rFonts w:ascii="Arial" w:eastAsia="Arial" w:hAnsi="Arial" w:cs="Arial"/>
          <w:spacing w:val="-1"/>
        </w:rPr>
        <w:t>an</w:t>
      </w:r>
      <w:r w:rsidRPr="00EC1959">
        <w:rPr>
          <w:rFonts w:ascii="Arial" w:eastAsia="Arial" w:hAnsi="Arial" w:cs="Arial"/>
        </w:rPr>
        <w:t>g</w:t>
      </w:r>
      <w:r w:rsidR="00585EA8" w:rsidRPr="00EC1959">
        <w:rPr>
          <w:rFonts w:ascii="Arial" w:eastAsia="Arial" w:hAnsi="Arial" w:cs="Arial"/>
          <w:spacing w:val="38"/>
        </w:rPr>
        <w:t xml:space="preserve"> </w:t>
      </w:r>
      <w:r w:rsidRPr="00EC1959">
        <w:rPr>
          <w:rFonts w:ascii="Arial" w:eastAsia="Arial" w:hAnsi="Arial" w:cs="Arial"/>
          <w:spacing w:val="-1"/>
        </w:rPr>
        <w:t>d</w:t>
      </w:r>
      <w:r w:rsidRPr="00EC1959">
        <w:rPr>
          <w:rFonts w:ascii="Arial" w:eastAsia="Arial" w:hAnsi="Arial" w:cs="Arial"/>
          <w:spacing w:val="3"/>
        </w:rPr>
        <w:t>i</w:t>
      </w:r>
      <w:r w:rsidRPr="00EC1959">
        <w:rPr>
          <w:rFonts w:ascii="Arial" w:eastAsia="Arial" w:hAnsi="Arial" w:cs="Arial"/>
          <w:spacing w:val="-5"/>
        </w:rPr>
        <w:t>g</w:t>
      </w:r>
      <w:r w:rsidRPr="00EC1959">
        <w:rPr>
          <w:rFonts w:ascii="Arial" w:eastAsia="Arial" w:hAnsi="Arial" w:cs="Arial"/>
          <w:spacing w:val="-1"/>
        </w:rPr>
        <w:t>una</w:t>
      </w:r>
      <w:r w:rsidR="00585EA8" w:rsidRPr="00EC1959">
        <w:rPr>
          <w:rFonts w:ascii="Arial" w:eastAsia="Arial" w:hAnsi="Arial" w:cs="Arial"/>
          <w:spacing w:val="-1"/>
        </w:rPr>
        <w:t xml:space="preserve"> </w:t>
      </w:r>
      <w:r w:rsidRPr="00EC1959">
        <w:rPr>
          <w:rFonts w:ascii="Arial" w:eastAsia="Arial" w:hAnsi="Arial" w:cs="Arial"/>
          <w:spacing w:val="-1"/>
        </w:rPr>
        <w:t>pa</w:t>
      </w:r>
      <w:r w:rsidRPr="00EC1959">
        <w:rPr>
          <w:rFonts w:ascii="Arial" w:eastAsia="Arial" w:hAnsi="Arial" w:cs="Arial"/>
          <w:spacing w:val="-5"/>
        </w:rPr>
        <w:t>k</w:t>
      </w:r>
      <w:r w:rsidRPr="00EC1959">
        <w:rPr>
          <w:rFonts w:ascii="Arial" w:eastAsia="Arial" w:hAnsi="Arial" w:cs="Arial"/>
          <w:spacing w:val="-1"/>
        </w:rPr>
        <w:t>a</w:t>
      </w:r>
      <w:r w:rsidRPr="00EC1959">
        <w:rPr>
          <w:rFonts w:ascii="Arial" w:eastAsia="Arial" w:hAnsi="Arial" w:cs="Arial"/>
        </w:rPr>
        <w:t>i</w:t>
      </w:r>
      <w:r w:rsidRPr="00EC1959">
        <w:rPr>
          <w:rFonts w:ascii="Arial" w:eastAsia="Arial" w:hAnsi="Arial" w:cs="Arial"/>
          <w:spacing w:val="47"/>
        </w:rPr>
        <w:t xml:space="preserve"> </w:t>
      </w:r>
      <w:r w:rsidRPr="00EC1959">
        <w:rPr>
          <w:rFonts w:ascii="Arial" w:eastAsia="Arial" w:hAnsi="Arial" w:cs="Arial"/>
          <w:spacing w:val="-1"/>
        </w:rPr>
        <w:t>a</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35"/>
        </w:rPr>
        <w:t xml:space="preserve"> </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rPr>
        <w:t>s</w:t>
      </w:r>
      <w:r w:rsidRPr="00EC1959">
        <w:rPr>
          <w:rFonts w:ascii="Arial" w:eastAsia="Arial" w:hAnsi="Arial" w:cs="Arial"/>
          <w:spacing w:val="41"/>
        </w:rPr>
        <w:t xml:space="preserve"> </w:t>
      </w:r>
      <w:r w:rsidRPr="00EC1959">
        <w:rPr>
          <w:rFonts w:ascii="Arial" w:eastAsia="Arial" w:hAnsi="Arial" w:cs="Arial"/>
          <w:spacing w:val="-1"/>
        </w:rPr>
        <w:t>d</w:t>
      </w:r>
      <w:r w:rsidRPr="00EC1959">
        <w:rPr>
          <w:rFonts w:ascii="Arial" w:eastAsia="Arial" w:hAnsi="Arial" w:cs="Arial"/>
          <w:spacing w:val="-5"/>
        </w:rPr>
        <w:t>e</w:t>
      </w:r>
      <w:r w:rsidRPr="00EC1959">
        <w:rPr>
          <w:rFonts w:ascii="Arial" w:eastAsia="Arial" w:hAnsi="Arial" w:cs="Arial"/>
          <w:spacing w:val="-1"/>
        </w:rPr>
        <w:t>nga</w:t>
      </w:r>
      <w:r w:rsidRPr="00EC1959">
        <w:rPr>
          <w:rFonts w:ascii="Arial" w:eastAsia="Arial" w:hAnsi="Arial" w:cs="Arial"/>
        </w:rPr>
        <w:t>n</w:t>
      </w:r>
      <w:r w:rsidRPr="00EC1959">
        <w:rPr>
          <w:rFonts w:ascii="Arial" w:eastAsia="Arial" w:hAnsi="Arial" w:cs="Arial"/>
          <w:spacing w:val="42"/>
        </w:rPr>
        <w:t xml:space="preserve"> </w:t>
      </w:r>
      <w:r w:rsidRPr="00EC1959">
        <w:rPr>
          <w:rFonts w:ascii="Arial" w:eastAsia="Arial" w:hAnsi="Arial" w:cs="Arial"/>
          <w:i/>
          <w:spacing w:val="-3"/>
        </w:rPr>
        <w:t>I</w:t>
      </w:r>
      <w:r w:rsidRPr="00EC1959">
        <w:rPr>
          <w:rFonts w:ascii="Arial" w:eastAsia="Arial" w:hAnsi="Arial" w:cs="Arial"/>
          <w:i/>
          <w:spacing w:val="-1"/>
        </w:rPr>
        <w:t>n</w:t>
      </w:r>
      <w:r w:rsidRPr="00EC1959">
        <w:rPr>
          <w:rFonts w:ascii="Arial" w:eastAsia="Arial" w:hAnsi="Arial" w:cs="Arial"/>
          <w:i/>
          <w:spacing w:val="2"/>
        </w:rPr>
        <w:t>t</w:t>
      </w:r>
      <w:r w:rsidRPr="00EC1959">
        <w:rPr>
          <w:rFonts w:ascii="Arial" w:eastAsia="Arial" w:hAnsi="Arial" w:cs="Arial"/>
          <w:i/>
          <w:spacing w:val="-5"/>
        </w:rPr>
        <w:t>e</w:t>
      </w:r>
      <w:r w:rsidRPr="00EC1959">
        <w:rPr>
          <w:rFonts w:ascii="Arial" w:eastAsia="Arial" w:hAnsi="Arial" w:cs="Arial"/>
          <w:i/>
          <w:spacing w:val="1"/>
        </w:rPr>
        <w:t>r</w:t>
      </w:r>
      <w:r w:rsidRPr="00EC1959">
        <w:rPr>
          <w:rFonts w:ascii="Arial" w:eastAsia="Arial" w:hAnsi="Arial" w:cs="Arial"/>
          <w:i/>
          <w:spacing w:val="-1"/>
        </w:rPr>
        <w:t>n</w:t>
      </w:r>
      <w:r w:rsidRPr="00EC1959">
        <w:rPr>
          <w:rFonts w:ascii="Arial" w:eastAsia="Arial" w:hAnsi="Arial" w:cs="Arial"/>
          <w:i/>
          <w:spacing w:val="-5"/>
        </w:rPr>
        <w:t>a</w:t>
      </w:r>
      <w:r w:rsidRPr="00EC1959">
        <w:rPr>
          <w:rFonts w:ascii="Arial" w:eastAsia="Arial" w:hAnsi="Arial" w:cs="Arial"/>
          <w:i/>
          <w:spacing w:val="2"/>
        </w:rPr>
        <w:t>t</w:t>
      </w:r>
      <w:r w:rsidRPr="00EC1959">
        <w:rPr>
          <w:rFonts w:ascii="Arial" w:eastAsia="Arial" w:hAnsi="Arial" w:cs="Arial"/>
          <w:i/>
          <w:spacing w:val="-7"/>
        </w:rPr>
        <w:t>i</w:t>
      </w:r>
      <w:r w:rsidRPr="00EC1959">
        <w:rPr>
          <w:rFonts w:ascii="Arial" w:eastAsia="Arial" w:hAnsi="Arial" w:cs="Arial"/>
          <w:i/>
          <w:spacing w:val="-1"/>
        </w:rPr>
        <w:t>ona</w:t>
      </w:r>
      <w:r w:rsidRPr="00EC1959">
        <w:rPr>
          <w:rFonts w:ascii="Arial" w:eastAsia="Arial" w:hAnsi="Arial" w:cs="Arial"/>
          <w:i/>
        </w:rPr>
        <w:t>l</w:t>
      </w:r>
      <w:r w:rsidRPr="00EC1959">
        <w:rPr>
          <w:rFonts w:ascii="Arial" w:eastAsia="Arial" w:hAnsi="Arial" w:cs="Arial"/>
          <w:i/>
          <w:spacing w:val="42"/>
        </w:rPr>
        <w:t xml:space="preserve"> </w:t>
      </w:r>
      <w:r w:rsidRPr="00EC1959">
        <w:rPr>
          <w:rFonts w:ascii="Arial" w:eastAsia="Arial" w:hAnsi="Arial" w:cs="Arial"/>
          <w:i/>
          <w:spacing w:val="-2"/>
        </w:rPr>
        <w:t>S</w:t>
      </w:r>
      <w:r w:rsidRPr="00EC1959">
        <w:rPr>
          <w:rFonts w:ascii="Arial" w:eastAsia="Arial" w:hAnsi="Arial" w:cs="Arial"/>
          <w:i/>
          <w:spacing w:val="2"/>
        </w:rPr>
        <w:t>t</w:t>
      </w:r>
      <w:r w:rsidRPr="00EC1959">
        <w:rPr>
          <w:rFonts w:ascii="Arial" w:eastAsia="Arial" w:hAnsi="Arial" w:cs="Arial"/>
          <w:i/>
          <w:spacing w:val="-1"/>
        </w:rPr>
        <w:t>anda</w:t>
      </w:r>
      <w:r w:rsidRPr="00EC1959">
        <w:rPr>
          <w:rFonts w:ascii="Arial" w:eastAsia="Arial" w:hAnsi="Arial" w:cs="Arial"/>
          <w:i/>
          <w:spacing w:val="1"/>
        </w:rPr>
        <w:t>r</w:t>
      </w:r>
      <w:r w:rsidRPr="00EC1959">
        <w:rPr>
          <w:rFonts w:ascii="Arial" w:eastAsia="Arial" w:hAnsi="Arial" w:cs="Arial"/>
          <w:i/>
        </w:rPr>
        <w:t>d</w:t>
      </w:r>
      <w:r w:rsidRPr="00EC1959">
        <w:rPr>
          <w:rFonts w:ascii="Arial" w:eastAsia="Arial" w:hAnsi="Arial" w:cs="Arial"/>
          <w:i/>
          <w:spacing w:val="42"/>
        </w:rPr>
        <w:t xml:space="preserve"> </w:t>
      </w:r>
      <w:r w:rsidRPr="00EC1959">
        <w:rPr>
          <w:rFonts w:ascii="Arial" w:eastAsia="Arial" w:hAnsi="Arial" w:cs="Arial"/>
          <w:i/>
          <w:spacing w:val="-3"/>
        </w:rPr>
        <w:t>I</w:t>
      </w:r>
      <w:r w:rsidRPr="00EC1959">
        <w:rPr>
          <w:rFonts w:ascii="Arial" w:eastAsia="Arial" w:hAnsi="Arial" w:cs="Arial"/>
          <w:i/>
          <w:spacing w:val="-1"/>
        </w:rPr>
        <w:t>ndu</w:t>
      </w:r>
      <w:r w:rsidRPr="00EC1959">
        <w:rPr>
          <w:rFonts w:ascii="Arial" w:eastAsia="Arial" w:hAnsi="Arial" w:cs="Arial"/>
          <w:i/>
          <w:spacing w:val="-5"/>
        </w:rPr>
        <w:t>s</w:t>
      </w:r>
      <w:r w:rsidRPr="00EC1959">
        <w:rPr>
          <w:rFonts w:ascii="Arial" w:eastAsia="Arial" w:hAnsi="Arial" w:cs="Arial"/>
          <w:i/>
          <w:spacing w:val="2"/>
        </w:rPr>
        <w:t>t</w:t>
      </w:r>
      <w:r w:rsidRPr="00EC1959">
        <w:rPr>
          <w:rFonts w:ascii="Arial" w:eastAsia="Arial" w:hAnsi="Arial" w:cs="Arial"/>
          <w:i/>
          <w:spacing w:val="1"/>
        </w:rPr>
        <w:t>r</w:t>
      </w:r>
      <w:r w:rsidRPr="00EC1959">
        <w:rPr>
          <w:rFonts w:ascii="Arial" w:eastAsia="Arial" w:hAnsi="Arial" w:cs="Arial"/>
          <w:i/>
          <w:spacing w:val="-7"/>
        </w:rPr>
        <w:t>i</w:t>
      </w:r>
      <w:r w:rsidRPr="00EC1959">
        <w:rPr>
          <w:rFonts w:ascii="Arial" w:eastAsia="Arial" w:hAnsi="Arial" w:cs="Arial"/>
          <w:i/>
          <w:spacing w:val="-1"/>
        </w:rPr>
        <w:t>a</w:t>
      </w:r>
      <w:r w:rsidRPr="00EC1959">
        <w:rPr>
          <w:rFonts w:ascii="Arial" w:eastAsia="Arial" w:hAnsi="Arial" w:cs="Arial"/>
          <w:i/>
        </w:rPr>
        <w:t>l</w:t>
      </w:r>
      <w:r w:rsidR="00585EA8" w:rsidRPr="00EC1959">
        <w:rPr>
          <w:rFonts w:ascii="Arial" w:eastAsia="Arial" w:hAnsi="Arial" w:cs="Arial"/>
          <w:i/>
          <w:spacing w:val="40"/>
        </w:rPr>
        <w:t xml:space="preserve"> </w:t>
      </w:r>
      <w:r w:rsidRPr="00EC1959">
        <w:rPr>
          <w:rFonts w:ascii="Arial" w:eastAsia="Arial" w:hAnsi="Arial" w:cs="Arial"/>
          <w:i/>
          <w:spacing w:val="3"/>
        </w:rPr>
        <w:t>C</w:t>
      </w:r>
      <w:r w:rsidRPr="00EC1959">
        <w:rPr>
          <w:rFonts w:ascii="Arial" w:eastAsia="Arial" w:hAnsi="Arial" w:cs="Arial"/>
          <w:i/>
          <w:spacing w:val="-7"/>
        </w:rPr>
        <w:t>l</w:t>
      </w:r>
      <w:r w:rsidRPr="00EC1959">
        <w:rPr>
          <w:rFonts w:ascii="Arial" w:eastAsia="Arial" w:hAnsi="Arial" w:cs="Arial"/>
          <w:i/>
          <w:spacing w:val="-1"/>
        </w:rPr>
        <w:t>a</w:t>
      </w:r>
      <w:r w:rsidRPr="00EC1959">
        <w:rPr>
          <w:rFonts w:ascii="Arial" w:eastAsia="Arial" w:hAnsi="Arial" w:cs="Arial"/>
          <w:i/>
        </w:rPr>
        <w:t>s</w:t>
      </w:r>
      <w:r w:rsidRPr="00EC1959">
        <w:rPr>
          <w:rFonts w:ascii="Arial" w:eastAsia="Arial" w:hAnsi="Arial" w:cs="Arial"/>
          <w:i/>
          <w:spacing w:val="5"/>
        </w:rPr>
        <w:t>s</w:t>
      </w:r>
      <w:r w:rsidRPr="00EC1959">
        <w:rPr>
          <w:rFonts w:ascii="Arial" w:eastAsia="Arial" w:hAnsi="Arial" w:cs="Arial"/>
          <w:i/>
          <w:spacing w:val="-7"/>
        </w:rPr>
        <w:t>i</w:t>
      </w:r>
      <w:r w:rsidRPr="00EC1959">
        <w:rPr>
          <w:rFonts w:ascii="Arial" w:eastAsia="Arial" w:hAnsi="Arial" w:cs="Arial"/>
          <w:i/>
          <w:spacing w:val="2"/>
        </w:rPr>
        <w:t>f</w:t>
      </w:r>
      <w:r w:rsidRPr="00EC1959">
        <w:rPr>
          <w:rFonts w:ascii="Arial" w:eastAsia="Arial" w:hAnsi="Arial" w:cs="Arial"/>
          <w:i/>
          <w:spacing w:val="-7"/>
        </w:rPr>
        <w:t>i</w:t>
      </w:r>
      <w:r w:rsidRPr="00EC1959">
        <w:rPr>
          <w:rFonts w:ascii="Arial" w:eastAsia="Arial" w:hAnsi="Arial" w:cs="Arial"/>
          <w:i/>
        </w:rPr>
        <w:t>c</w:t>
      </w:r>
      <w:r w:rsidRPr="00EC1959">
        <w:rPr>
          <w:rFonts w:ascii="Arial" w:eastAsia="Arial" w:hAnsi="Arial" w:cs="Arial"/>
          <w:i/>
          <w:spacing w:val="-1"/>
        </w:rPr>
        <w:t>a</w:t>
      </w:r>
      <w:r w:rsidRPr="00EC1959">
        <w:rPr>
          <w:rFonts w:ascii="Arial" w:eastAsia="Arial" w:hAnsi="Arial" w:cs="Arial"/>
          <w:i/>
          <w:spacing w:val="7"/>
        </w:rPr>
        <w:t>t</w:t>
      </w:r>
      <w:r w:rsidRPr="00EC1959">
        <w:rPr>
          <w:rFonts w:ascii="Arial" w:eastAsia="Arial" w:hAnsi="Arial" w:cs="Arial"/>
          <w:i/>
          <w:spacing w:val="-7"/>
        </w:rPr>
        <w:t>i</w:t>
      </w:r>
      <w:r w:rsidRPr="00EC1959">
        <w:rPr>
          <w:rFonts w:ascii="Arial" w:eastAsia="Arial" w:hAnsi="Arial" w:cs="Arial"/>
          <w:i/>
          <w:spacing w:val="-1"/>
        </w:rPr>
        <w:t>o</w:t>
      </w:r>
      <w:r w:rsidRPr="00EC1959">
        <w:rPr>
          <w:rFonts w:ascii="Arial" w:eastAsia="Arial" w:hAnsi="Arial" w:cs="Arial"/>
          <w:i/>
        </w:rPr>
        <w:t xml:space="preserve">n </w:t>
      </w:r>
      <w:r w:rsidRPr="00EC1959">
        <w:rPr>
          <w:rFonts w:ascii="Arial" w:eastAsia="Arial" w:hAnsi="Arial" w:cs="Arial"/>
          <w:i/>
          <w:spacing w:val="1"/>
        </w:rPr>
        <w:t>(</w:t>
      </w:r>
      <w:r w:rsidRPr="00EC1959">
        <w:rPr>
          <w:rFonts w:ascii="Arial" w:eastAsia="Arial" w:hAnsi="Arial" w:cs="Arial"/>
          <w:i/>
          <w:spacing w:val="-3"/>
        </w:rPr>
        <w:t>I</w:t>
      </w:r>
      <w:r w:rsidRPr="00EC1959">
        <w:rPr>
          <w:rFonts w:ascii="Arial" w:eastAsia="Arial" w:hAnsi="Arial" w:cs="Arial"/>
          <w:i/>
          <w:spacing w:val="-2"/>
        </w:rPr>
        <w:t>S</w:t>
      </w:r>
      <w:r w:rsidRPr="00EC1959">
        <w:rPr>
          <w:rFonts w:ascii="Arial" w:eastAsia="Arial" w:hAnsi="Arial" w:cs="Arial"/>
          <w:i/>
          <w:spacing w:val="-3"/>
        </w:rPr>
        <w:t>I</w:t>
      </w:r>
      <w:r w:rsidRPr="00EC1959">
        <w:rPr>
          <w:rFonts w:ascii="Arial" w:eastAsia="Arial" w:hAnsi="Arial" w:cs="Arial"/>
          <w:i/>
          <w:spacing w:val="-2"/>
        </w:rPr>
        <w:t>C</w:t>
      </w:r>
      <w:r w:rsidRPr="00EC1959">
        <w:rPr>
          <w:rFonts w:ascii="Arial" w:eastAsia="Arial" w:hAnsi="Arial" w:cs="Arial"/>
          <w:i/>
          <w:spacing w:val="1"/>
        </w:rPr>
        <w:t>)</w:t>
      </w:r>
      <w:r w:rsidRPr="00EC1959">
        <w:rPr>
          <w:rFonts w:ascii="Arial" w:eastAsia="Arial" w:hAnsi="Arial" w:cs="Arial"/>
          <w:i/>
        </w:rPr>
        <w:t>,</w:t>
      </w:r>
      <w:r w:rsidR="00585EA8" w:rsidRPr="00EC1959">
        <w:rPr>
          <w:rFonts w:ascii="Arial" w:eastAsia="Arial" w:hAnsi="Arial" w:cs="Arial"/>
          <w:i/>
          <w:spacing w:val="42"/>
        </w:rPr>
        <w:t xml:space="preserve"> </w:t>
      </w:r>
      <w:r w:rsidRPr="00EC1959">
        <w:rPr>
          <w:rFonts w:ascii="Arial" w:eastAsia="Arial" w:hAnsi="Arial" w:cs="Arial"/>
          <w:i/>
          <w:spacing w:val="-2"/>
        </w:rPr>
        <w:t>R</w:t>
      </w:r>
      <w:r w:rsidRPr="00EC1959">
        <w:rPr>
          <w:rFonts w:ascii="Arial" w:eastAsia="Arial" w:hAnsi="Arial" w:cs="Arial"/>
          <w:i/>
          <w:spacing w:val="-1"/>
        </w:rPr>
        <w:t>e</w:t>
      </w:r>
      <w:r w:rsidRPr="00EC1959">
        <w:rPr>
          <w:rFonts w:ascii="Arial" w:eastAsia="Arial" w:hAnsi="Arial" w:cs="Arial"/>
          <w:i/>
        </w:rPr>
        <w:t>v</w:t>
      </w:r>
      <w:r w:rsidRPr="00EC1959">
        <w:rPr>
          <w:rFonts w:ascii="Arial" w:eastAsia="Arial" w:hAnsi="Arial" w:cs="Arial"/>
          <w:i/>
          <w:spacing w:val="-7"/>
        </w:rPr>
        <w:t>i</w:t>
      </w:r>
      <w:r w:rsidRPr="00EC1959">
        <w:rPr>
          <w:rFonts w:ascii="Arial" w:eastAsia="Arial" w:hAnsi="Arial" w:cs="Arial"/>
          <w:i/>
        </w:rPr>
        <w:t>s</w:t>
      </w:r>
      <w:r w:rsidRPr="00EC1959">
        <w:rPr>
          <w:rFonts w:ascii="Arial" w:eastAsia="Arial" w:hAnsi="Arial" w:cs="Arial"/>
          <w:i/>
          <w:spacing w:val="-7"/>
        </w:rPr>
        <w:t>i</w:t>
      </w:r>
      <w:r w:rsidRPr="00EC1959">
        <w:rPr>
          <w:rFonts w:ascii="Arial" w:eastAsia="Arial" w:hAnsi="Arial" w:cs="Arial"/>
          <w:i/>
          <w:spacing w:val="-1"/>
        </w:rPr>
        <w:t>o</w:t>
      </w:r>
      <w:r w:rsidRPr="00EC1959">
        <w:rPr>
          <w:rFonts w:ascii="Arial" w:eastAsia="Arial" w:hAnsi="Arial" w:cs="Arial"/>
          <w:i/>
        </w:rPr>
        <w:t>n</w:t>
      </w:r>
      <w:r w:rsidRPr="00EC1959">
        <w:rPr>
          <w:rFonts w:ascii="Arial" w:eastAsia="Arial" w:hAnsi="Arial" w:cs="Arial"/>
          <w:i/>
          <w:spacing w:val="46"/>
        </w:rPr>
        <w:t xml:space="preserve"> </w:t>
      </w:r>
      <w:r w:rsidRPr="00EC1959">
        <w:rPr>
          <w:rFonts w:ascii="Arial" w:eastAsia="Arial" w:hAnsi="Arial" w:cs="Arial"/>
          <w:i/>
          <w:spacing w:val="-1"/>
        </w:rPr>
        <w:t>4</w:t>
      </w:r>
      <w:r w:rsidR="00585EA8" w:rsidRPr="00EC1959">
        <w:rPr>
          <w:rFonts w:ascii="Arial" w:eastAsia="Arial" w:hAnsi="Arial" w:cs="Arial"/>
          <w:i/>
        </w:rPr>
        <w:t>,</w:t>
      </w:r>
      <w:r w:rsidR="00585EA8" w:rsidRPr="00EC1959">
        <w:rPr>
          <w:rFonts w:ascii="Arial" w:eastAsia="Arial" w:hAnsi="Arial" w:cs="Arial"/>
          <w:i/>
          <w:spacing w:val="39"/>
        </w:rPr>
        <w:t xml:space="preserve"> </w:t>
      </w:r>
      <w:r w:rsidRPr="00EC1959">
        <w:rPr>
          <w:rFonts w:ascii="Arial" w:eastAsia="Arial" w:hAnsi="Arial" w:cs="Arial"/>
          <w:i/>
          <w:spacing w:val="-2"/>
          <w:w w:val="101"/>
        </w:rPr>
        <w:t>U</w:t>
      </w:r>
      <w:r w:rsidRPr="00EC1959">
        <w:rPr>
          <w:rFonts w:ascii="Arial" w:eastAsia="Arial" w:hAnsi="Arial" w:cs="Arial"/>
          <w:i/>
          <w:spacing w:val="-1"/>
          <w:w w:val="101"/>
        </w:rPr>
        <w:t>n</w:t>
      </w:r>
      <w:r w:rsidRPr="00EC1959">
        <w:rPr>
          <w:rFonts w:ascii="Arial" w:eastAsia="Arial" w:hAnsi="Arial" w:cs="Arial"/>
          <w:i/>
          <w:spacing w:val="-7"/>
          <w:w w:val="101"/>
        </w:rPr>
        <w:t>i</w:t>
      </w:r>
      <w:r w:rsidRPr="00EC1959">
        <w:rPr>
          <w:rFonts w:ascii="Arial" w:eastAsia="Arial" w:hAnsi="Arial" w:cs="Arial"/>
          <w:i/>
          <w:spacing w:val="2"/>
          <w:w w:val="101"/>
        </w:rPr>
        <w:t>t</w:t>
      </w:r>
      <w:r w:rsidRPr="00EC1959">
        <w:rPr>
          <w:rFonts w:ascii="Arial" w:eastAsia="Arial" w:hAnsi="Arial" w:cs="Arial"/>
          <w:i/>
          <w:spacing w:val="-1"/>
          <w:w w:val="101"/>
        </w:rPr>
        <w:t>e</w:t>
      </w:r>
      <w:r w:rsidRPr="00EC1959">
        <w:rPr>
          <w:rFonts w:ascii="Arial" w:eastAsia="Arial" w:hAnsi="Arial" w:cs="Arial"/>
          <w:i/>
          <w:w w:val="101"/>
        </w:rPr>
        <w:t xml:space="preserve">d </w:t>
      </w:r>
      <w:r w:rsidRPr="00EC1959">
        <w:rPr>
          <w:rFonts w:ascii="Arial" w:eastAsia="Arial" w:hAnsi="Arial" w:cs="Arial"/>
          <w:i/>
          <w:spacing w:val="-2"/>
        </w:rPr>
        <w:t>N</w:t>
      </w:r>
      <w:r w:rsidRPr="00EC1959">
        <w:rPr>
          <w:rFonts w:ascii="Arial" w:eastAsia="Arial" w:hAnsi="Arial" w:cs="Arial"/>
          <w:i/>
          <w:spacing w:val="-1"/>
        </w:rPr>
        <w:t>a</w:t>
      </w:r>
      <w:r w:rsidRPr="00EC1959">
        <w:rPr>
          <w:rFonts w:ascii="Arial" w:eastAsia="Arial" w:hAnsi="Arial" w:cs="Arial"/>
          <w:i/>
          <w:spacing w:val="2"/>
        </w:rPr>
        <w:t>t</w:t>
      </w:r>
      <w:r w:rsidRPr="00EC1959">
        <w:rPr>
          <w:rFonts w:ascii="Arial" w:eastAsia="Arial" w:hAnsi="Arial" w:cs="Arial"/>
          <w:i/>
          <w:spacing w:val="-7"/>
        </w:rPr>
        <w:t>i</w:t>
      </w:r>
      <w:r w:rsidRPr="00EC1959">
        <w:rPr>
          <w:rFonts w:ascii="Arial" w:eastAsia="Arial" w:hAnsi="Arial" w:cs="Arial"/>
          <w:i/>
          <w:spacing w:val="-1"/>
        </w:rPr>
        <w:t>on</w:t>
      </w:r>
      <w:r w:rsidRPr="00EC1959">
        <w:rPr>
          <w:rFonts w:ascii="Arial" w:eastAsia="Arial" w:hAnsi="Arial" w:cs="Arial"/>
          <w:i/>
        </w:rPr>
        <w:t>s</w:t>
      </w:r>
      <w:r w:rsidRPr="00EC1959">
        <w:rPr>
          <w:rFonts w:ascii="Arial" w:eastAsia="Arial" w:hAnsi="Arial" w:cs="Arial"/>
          <w:i/>
          <w:spacing w:val="9"/>
        </w:rPr>
        <w:t xml:space="preserve"> </w:t>
      </w:r>
      <w:r w:rsidRPr="00EC1959">
        <w:rPr>
          <w:rFonts w:ascii="Arial" w:eastAsia="Arial" w:hAnsi="Arial" w:cs="Arial"/>
          <w:i/>
          <w:spacing w:val="-2"/>
        </w:rPr>
        <w:t>S</w:t>
      </w:r>
      <w:r w:rsidRPr="00EC1959">
        <w:rPr>
          <w:rFonts w:ascii="Arial" w:eastAsia="Arial" w:hAnsi="Arial" w:cs="Arial"/>
          <w:i/>
          <w:spacing w:val="2"/>
        </w:rPr>
        <w:t>t</w:t>
      </w:r>
      <w:r w:rsidRPr="00EC1959">
        <w:rPr>
          <w:rFonts w:ascii="Arial" w:eastAsia="Arial" w:hAnsi="Arial" w:cs="Arial"/>
          <w:i/>
          <w:spacing w:val="-5"/>
        </w:rPr>
        <w:t>a</w:t>
      </w:r>
      <w:r w:rsidRPr="00EC1959">
        <w:rPr>
          <w:rFonts w:ascii="Arial" w:eastAsia="Arial" w:hAnsi="Arial" w:cs="Arial"/>
          <w:i/>
          <w:spacing w:val="2"/>
        </w:rPr>
        <w:t>t</w:t>
      </w:r>
      <w:r w:rsidRPr="00EC1959">
        <w:rPr>
          <w:rFonts w:ascii="Arial" w:eastAsia="Arial" w:hAnsi="Arial" w:cs="Arial"/>
          <w:i/>
          <w:spacing w:val="-7"/>
        </w:rPr>
        <w:t>i</w:t>
      </w:r>
      <w:r w:rsidRPr="00EC1959">
        <w:rPr>
          <w:rFonts w:ascii="Arial" w:eastAsia="Arial" w:hAnsi="Arial" w:cs="Arial"/>
          <w:i/>
        </w:rPr>
        <w:t>s</w:t>
      </w:r>
      <w:r w:rsidRPr="00EC1959">
        <w:rPr>
          <w:rFonts w:ascii="Arial" w:eastAsia="Arial" w:hAnsi="Arial" w:cs="Arial"/>
          <w:i/>
          <w:spacing w:val="2"/>
        </w:rPr>
        <w:t>t</w:t>
      </w:r>
      <w:r w:rsidRPr="00EC1959">
        <w:rPr>
          <w:rFonts w:ascii="Arial" w:eastAsia="Arial" w:hAnsi="Arial" w:cs="Arial"/>
          <w:i/>
          <w:spacing w:val="-7"/>
        </w:rPr>
        <w:t>i</w:t>
      </w:r>
      <w:r w:rsidRPr="00EC1959">
        <w:rPr>
          <w:rFonts w:ascii="Arial" w:eastAsia="Arial" w:hAnsi="Arial" w:cs="Arial"/>
          <w:i/>
        </w:rPr>
        <w:t>cs</w:t>
      </w:r>
      <w:r w:rsidRPr="00EC1959">
        <w:rPr>
          <w:rFonts w:ascii="Arial" w:eastAsia="Arial" w:hAnsi="Arial" w:cs="Arial"/>
          <w:i/>
          <w:spacing w:val="10"/>
        </w:rPr>
        <w:t xml:space="preserve"> </w:t>
      </w:r>
      <w:r w:rsidRPr="00EC1959">
        <w:rPr>
          <w:rFonts w:ascii="Arial" w:eastAsia="Arial" w:hAnsi="Arial" w:cs="Arial"/>
          <w:i/>
          <w:spacing w:val="-2"/>
          <w:w w:val="101"/>
        </w:rPr>
        <w:t>D</w:t>
      </w:r>
      <w:r w:rsidRPr="00EC1959">
        <w:rPr>
          <w:rFonts w:ascii="Arial" w:eastAsia="Arial" w:hAnsi="Arial" w:cs="Arial"/>
          <w:i/>
          <w:spacing w:val="-7"/>
          <w:w w:val="101"/>
        </w:rPr>
        <w:t>i</w:t>
      </w:r>
      <w:r w:rsidRPr="00EC1959">
        <w:rPr>
          <w:rFonts w:ascii="Arial" w:eastAsia="Arial" w:hAnsi="Arial" w:cs="Arial"/>
          <w:i/>
          <w:spacing w:val="5"/>
          <w:w w:val="101"/>
        </w:rPr>
        <w:t>v</w:t>
      </w:r>
      <w:r w:rsidRPr="00EC1959">
        <w:rPr>
          <w:rFonts w:ascii="Arial" w:eastAsia="Arial" w:hAnsi="Arial" w:cs="Arial"/>
          <w:i/>
          <w:spacing w:val="-7"/>
          <w:w w:val="101"/>
        </w:rPr>
        <w:t>i</w:t>
      </w:r>
      <w:r w:rsidRPr="00EC1959">
        <w:rPr>
          <w:rFonts w:ascii="Arial" w:eastAsia="Arial" w:hAnsi="Arial" w:cs="Arial"/>
          <w:i/>
          <w:spacing w:val="5"/>
          <w:w w:val="101"/>
        </w:rPr>
        <w:t>s</w:t>
      </w:r>
      <w:r w:rsidRPr="00EC1959">
        <w:rPr>
          <w:rFonts w:ascii="Arial" w:eastAsia="Arial" w:hAnsi="Arial" w:cs="Arial"/>
          <w:i/>
          <w:spacing w:val="-7"/>
          <w:w w:val="101"/>
        </w:rPr>
        <w:t>i</w:t>
      </w:r>
      <w:r w:rsidRPr="00EC1959">
        <w:rPr>
          <w:rFonts w:ascii="Arial" w:eastAsia="Arial" w:hAnsi="Arial" w:cs="Arial"/>
          <w:i/>
          <w:spacing w:val="-1"/>
          <w:w w:val="101"/>
        </w:rPr>
        <w:t>on</w:t>
      </w:r>
      <w:r w:rsidR="00585EA8" w:rsidRPr="00EC1959">
        <w:rPr>
          <w:rFonts w:ascii="Arial" w:eastAsia="Arial" w:hAnsi="Arial" w:cs="Arial"/>
          <w:i/>
          <w:spacing w:val="-1"/>
          <w:w w:val="101"/>
        </w:rPr>
        <w:t>.</w:t>
      </w:r>
    </w:p>
    <w:p w14:paraId="24D0E992" w14:textId="77777777" w:rsidR="00585EA8" w:rsidRPr="00EC1959" w:rsidRDefault="00585EA8" w:rsidP="00585EA8">
      <w:pPr>
        <w:spacing w:line="284" w:lineRule="auto"/>
        <w:ind w:left="171" w:right="160"/>
        <w:jc w:val="both"/>
        <w:rPr>
          <w:rFonts w:ascii="Arial" w:eastAsia="Arial" w:hAnsi="Arial" w:cs="Arial"/>
          <w:i/>
          <w:spacing w:val="-1"/>
          <w:w w:val="101"/>
        </w:rPr>
      </w:pPr>
    </w:p>
    <w:p w14:paraId="440921CD" w14:textId="47AD9CB3" w:rsidR="00585EA8" w:rsidRPr="00EC1959" w:rsidRDefault="00585EA8" w:rsidP="004A7BF2">
      <w:pPr>
        <w:pStyle w:val="ListParagraph"/>
        <w:numPr>
          <w:ilvl w:val="0"/>
          <w:numId w:val="3"/>
        </w:numPr>
        <w:ind w:left="426" w:right="241" w:hanging="426"/>
        <w:jc w:val="both"/>
        <w:rPr>
          <w:rFonts w:ascii="Arial" w:eastAsia="Arial" w:hAnsi="Arial" w:cs="Arial"/>
        </w:rPr>
      </w:pPr>
      <w:r w:rsidRPr="00EC1959">
        <w:rPr>
          <w:rFonts w:ascii="Arial" w:eastAsia="Arial" w:hAnsi="Arial" w:cs="Arial"/>
          <w:b/>
          <w:spacing w:val="-4"/>
          <w:w w:val="101"/>
        </w:rPr>
        <w:t>W</w:t>
      </w:r>
      <w:r w:rsidRPr="00EC1959">
        <w:rPr>
          <w:rFonts w:ascii="Arial" w:eastAsia="Arial" w:hAnsi="Arial" w:cs="Arial"/>
          <w:b/>
          <w:spacing w:val="-5"/>
          <w:w w:val="101"/>
        </w:rPr>
        <w:t>a</w:t>
      </w:r>
      <w:r w:rsidRPr="00EC1959">
        <w:rPr>
          <w:rFonts w:ascii="Arial" w:eastAsia="Arial" w:hAnsi="Arial" w:cs="Arial"/>
          <w:b/>
          <w:spacing w:val="2"/>
          <w:w w:val="101"/>
        </w:rPr>
        <w:t>j</w:t>
      </w:r>
      <w:r w:rsidRPr="00EC1959">
        <w:rPr>
          <w:rFonts w:ascii="Arial" w:eastAsia="Arial" w:hAnsi="Arial" w:cs="Arial"/>
          <w:b/>
          <w:spacing w:val="-1"/>
          <w:w w:val="101"/>
        </w:rPr>
        <w:t>a</w:t>
      </w:r>
      <w:r w:rsidRPr="00EC1959">
        <w:rPr>
          <w:rFonts w:ascii="Arial" w:eastAsia="Arial" w:hAnsi="Arial" w:cs="Arial"/>
          <w:b/>
          <w:spacing w:val="1"/>
          <w:w w:val="101"/>
        </w:rPr>
        <w:t>r</w:t>
      </w:r>
      <w:r w:rsidRPr="00EC1959">
        <w:rPr>
          <w:rFonts w:ascii="Arial" w:eastAsia="Arial" w:hAnsi="Arial" w:cs="Arial"/>
          <w:b/>
          <w:spacing w:val="-1"/>
          <w:w w:val="101"/>
        </w:rPr>
        <w:t>a</w:t>
      </w:r>
      <w:r w:rsidRPr="00EC1959">
        <w:rPr>
          <w:rFonts w:ascii="Arial" w:eastAsia="Arial" w:hAnsi="Arial" w:cs="Arial"/>
          <w:b/>
          <w:w w:val="101"/>
        </w:rPr>
        <w:t>n</w:t>
      </w:r>
    </w:p>
    <w:p w14:paraId="2D628AF8" w14:textId="77777777" w:rsidR="00585EA8" w:rsidRPr="00EC1959" w:rsidRDefault="00585EA8" w:rsidP="006250BD">
      <w:pPr>
        <w:spacing w:line="280" w:lineRule="exact"/>
        <w:rPr>
          <w:rFonts w:ascii="Arial" w:hAnsi="Arial" w:cs="Arial"/>
        </w:rPr>
      </w:pPr>
    </w:p>
    <w:p w14:paraId="58B65C67" w14:textId="04B6FC26" w:rsidR="00585EA8" w:rsidRPr="00EC1959" w:rsidRDefault="00585EA8" w:rsidP="00EC1959">
      <w:pPr>
        <w:spacing w:line="276" w:lineRule="auto"/>
        <w:ind w:left="426"/>
        <w:jc w:val="both"/>
        <w:rPr>
          <w:rFonts w:ascii="Arial" w:eastAsia="Arial" w:hAnsi="Arial" w:cs="Arial"/>
        </w:rPr>
      </w:pPr>
      <w:r w:rsidRPr="00EC1959">
        <w:rPr>
          <w:rFonts w:ascii="Arial" w:eastAsia="Arial" w:hAnsi="Arial" w:cs="Arial"/>
          <w:spacing w:val="-2"/>
        </w:rPr>
        <w:t>B</w:t>
      </w:r>
      <w:r w:rsidRPr="00EC1959">
        <w:rPr>
          <w:rFonts w:ascii="Arial" w:eastAsia="Arial" w:hAnsi="Arial" w:cs="Arial"/>
          <w:spacing w:val="-5"/>
        </w:rPr>
        <w:t>e</w:t>
      </w:r>
      <w:r w:rsidRPr="00EC1959">
        <w:rPr>
          <w:rFonts w:ascii="Arial" w:eastAsia="Arial" w:hAnsi="Arial" w:cs="Arial"/>
          <w:spacing w:val="1"/>
        </w:rPr>
        <w:t>rm</w:t>
      </w:r>
      <w:r w:rsidRPr="00EC1959">
        <w:rPr>
          <w:rFonts w:ascii="Arial" w:eastAsia="Arial" w:hAnsi="Arial" w:cs="Arial"/>
          <w:spacing w:val="-1"/>
        </w:rPr>
        <w:t>u</w:t>
      </w:r>
      <w:r w:rsidRPr="00EC1959">
        <w:rPr>
          <w:rFonts w:ascii="Arial" w:eastAsia="Arial" w:hAnsi="Arial" w:cs="Arial"/>
          <w:spacing w:val="3"/>
        </w:rPr>
        <w:t>l</w:t>
      </w:r>
      <w:r w:rsidRPr="00EC1959">
        <w:rPr>
          <w:rFonts w:ascii="Arial" w:eastAsia="Arial" w:hAnsi="Arial" w:cs="Arial"/>
        </w:rPr>
        <w:t>a</w:t>
      </w:r>
      <w:r w:rsidRPr="00EC1959">
        <w:rPr>
          <w:rFonts w:ascii="Arial" w:eastAsia="Arial" w:hAnsi="Arial" w:cs="Arial"/>
          <w:spacing w:val="19"/>
        </w:rPr>
        <w:t xml:space="preserve"> </w:t>
      </w:r>
      <w:r w:rsidRPr="00EC1959">
        <w:rPr>
          <w:rFonts w:ascii="Arial" w:eastAsia="Arial" w:hAnsi="Arial" w:cs="Arial"/>
          <w:spacing w:val="-1"/>
        </w:rPr>
        <w:t>da</w:t>
      </w:r>
      <w:r w:rsidRPr="00EC1959">
        <w:rPr>
          <w:rFonts w:ascii="Arial" w:eastAsia="Arial" w:hAnsi="Arial" w:cs="Arial"/>
          <w:spacing w:val="-3"/>
        </w:rPr>
        <w:t>r</w:t>
      </w:r>
      <w:r w:rsidRPr="00EC1959">
        <w:rPr>
          <w:rFonts w:ascii="Arial" w:eastAsia="Arial" w:hAnsi="Arial" w:cs="Arial"/>
          <w:spacing w:val="3"/>
        </w:rPr>
        <w:t>i</w:t>
      </w:r>
      <w:r w:rsidRPr="00EC1959">
        <w:rPr>
          <w:rFonts w:ascii="Arial" w:eastAsia="Arial" w:hAnsi="Arial" w:cs="Arial"/>
          <w:spacing w:val="-1"/>
        </w:rPr>
        <w:t>p</w:t>
      </w:r>
      <w:r w:rsidRPr="00EC1959">
        <w:rPr>
          <w:rFonts w:ascii="Arial" w:eastAsia="Arial" w:hAnsi="Arial" w:cs="Arial"/>
          <w:spacing w:val="-5"/>
        </w:rPr>
        <w:t>a</w:t>
      </w:r>
      <w:r w:rsidRPr="00EC1959">
        <w:rPr>
          <w:rFonts w:ascii="Arial" w:eastAsia="Arial" w:hAnsi="Arial" w:cs="Arial"/>
          <w:spacing w:val="-1"/>
        </w:rPr>
        <w:t>d</w:t>
      </w:r>
      <w:r w:rsidRPr="00EC1959">
        <w:rPr>
          <w:rFonts w:ascii="Arial" w:eastAsia="Arial" w:hAnsi="Arial" w:cs="Arial"/>
        </w:rPr>
        <w:t>a</w:t>
      </w:r>
      <w:r w:rsidRPr="00EC1959">
        <w:rPr>
          <w:rFonts w:ascii="Arial" w:eastAsia="Arial" w:hAnsi="Arial" w:cs="Arial"/>
          <w:spacing w:val="24"/>
        </w:rPr>
        <w:t xml:space="preserve"> </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rPr>
        <w:t>ku</w:t>
      </w:r>
      <w:r w:rsidRPr="00EC1959">
        <w:rPr>
          <w:rFonts w:ascii="Arial" w:eastAsia="Arial" w:hAnsi="Arial" w:cs="Arial"/>
          <w:spacing w:val="16"/>
        </w:rPr>
        <w:t xml:space="preserve"> </w:t>
      </w:r>
      <w:r w:rsidRPr="00EC1959">
        <w:rPr>
          <w:rFonts w:ascii="Arial" w:eastAsia="Arial" w:hAnsi="Arial" w:cs="Arial"/>
          <w:spacing w:val="2"/>
        </w:rPr>
        <w:t>t</w:t>
      </w:r>
      <w:r w:rsidRPr="00EC1959">
        <w:rPr>
          <w:rFonts w:ascii="Arial" w:eastAsia="Arial" w:hAnsi="Arial" w:cs="Arial"/>
          <w:spacing w:val="-1"/>
        </w:rPr>
        <w:t>ahu</w:t>
      </w:r>
      <w:r w:rsidRPr="00EC1959">
        <w:rPr>
          <w:rFonts w:ascii="Arial" w:eastAsia="Arial" w:hAnsi="Arial" w:cs="Arial"/>
        </w:rPr>
        <w:t>n</w:t>
      </w:r>
      <w:r w:rsidRPr="00EC1959">
        <w:rPr>
          <w:rFonts w:ascii="Arial" w:eastAsia="Arial" w:hAnsi="Arial" w:cs="Arial"/>
          <w:spacing w:val="16"/>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2"/>
        </w:rPr>
        <w:t>t</w:t>
      </w:r>
      <w:r w:rsidRPr="00EC1959">
        <w:rPr>
          <w:rFonts w:ascii="Arial" w:eastAsia="Arial" w:hAnsi="Arial" w:cs="Arial"/>
          <w:spacing w:val="-5"/>
        </w:rPr>
        <w:t>a</w:t>
      </w:r>
      <w:r w:rsidRPr="00EC1959">
        <w:rPr>
          <w:rFonts w:ascii="Arial" w:eastAsia="Arial" w:hAnsi="Arial" w:cs="Arial"/>
          <w:spacing w:val="1"/>
        </w:rPr>
        <w:t>m</w:t>
      </w:r>
      <w:r w:rsidRPr="00EC1959">
        <w:rPr>
          <w:rFonts w:ascii="Arial" w:eastAsia="Arial" w:hAnsi="Arial" w:cs="Arial"/>
        </w:rPr>
        <w:t>a</w:t>
      </w:r>
      <w:r w:rsidRPr="00EC1959">
        <w:rPr>
          <w:rFonts w:ascii="Arial" w:eastAsia="Arial" w:hAnsi="Arial" w:cs="Arial"/>
          <w:spacing w:val="24"/>
        </w:rPr>
        <w:t xml:space="preserve"> </w:t>
      </w:r>
      <w:r w:rsidRPr="00EC1959">
        <w:rPr>
          <w:rFonts w:ascii="Arial" w:eastAsia="Arial" w:hAnsi="Arial" w:cs="Arial"/>
          <w:spacing w:val="-1"/>
        </w:rPr>
        <w:t>2</w:t>
      </w:r>
      <w:r w:rsidRPr="00EC1959">
        <w:rPr>
          <w:rFonts w:ascii="Arial" w:eastAsia="Arial" w:hAnsi="Arial" w:cs="Arial"/>
          <w:spacing w:val="-5"/>
        </w:rPr>
        <w:t>0</w:t>
      </w:r>
      <w:r w:rsidRPr="00EC1959">
        <w:rPr>
          <w:rFonts w:ascii="Arial" w:eastAsia="Arial" w:hAnsi="Arial" w:cs="Arial"/>
          <w:spacing w:val="-1"/>
        </w:rPr>
        <w:t>2</w:t>
      </w:r>
      <w:r w:rsidRPr="00EC1959">
        <w:rPr>
          <w:rFonts w:ascii="Arial" w:eastAsia="Arial" w:hAnsi="Arial" w:cs="Arial"/>
        </w:rPr>
        <w:t>3,</w:t>
      </w:r>
      <w:r w:rsidRPr="00EC1959">
        <w:rPr>
          <w:rFonts w:ascii="Arial" w:eastAsia="Arial" w:hAnsi="Arial" w:cs="Arial"/>
          <w:spacing w:val="21"/>
        </w:rPr>
        <w:t xml:space="preserve"> </w:t>
      </w:r>
      <w:r w:rsidRPr="00EC1959">
        <w:rPr>
          <w:rFonts w:ascii="Arial" w:eastAsia="Arial" w:hAnsi="Arial" w:cs="Arial"/>
          <w:spacing w:val="-2"/>
        </w:rPr>
        <w:t>w</w:t>
      </w:r>
      <w:r w:rsidRPr="00EC1959">
        <w:rPr>
          <w:rFonts w:ascii="Arial" w:eastAsia="Arial" w:hAnsi="Arial" w:cs="Arial"/>
          <w:spacing w:val="-5"/>
        </w:rPr>
        <w:t>a</w:t>
      </w:r>
      <w:r w:rsidRPr="00EC1959">
        <w:rPr>
          <w:rFonts w:ascii="Arial" w:eastAsia="Arial" w:hAnsi="Arial" w:cs="Arial"/>
          <w:spacing w:val="3"/>
        </w:rPr>
        <w:t>j</w:t>
      </w:r>
      <w:r w:rsidRPr="00EC1959">
        <w:rPr>
          <w:rFonts w:ascii="Arial" w:eastAsia="Arial" w:hAnsi="Arial" w:cs="Arial"/>
          <w:spacing w:val="-1"/>
        </w:rPr>
        <w:t>a</w:t>
      </w:r>
      <w:r w:rsidRPr="00EC1959">
        <w:rPr>
          <w:rFonts w:ascii="Arial" w:eastAsia="Arial" w:hAnsi="Arial" w:cs="Arial"/>
          <w:spacing w:val="-3"/>
        </w:rPr>
        <w:t>r</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23"/>
        </w:rPr>
        <w:t xml:space="preserve"> </w:t>
      </w:r>
      <w:r w:rsidRPr="00EC1959">
        <w:rPr>
          <w:rFonts w:ascii="Arial" w:eastAsia="Arial" w:hAnsi="Arial" w:cs="Arial"/>
        </w:rPr>
        <w:t>y</w:t>
      </w:r>
      <w:r w:rsidRPr="00EC1959">
        <w:rPr>
          <w:rFonts w:ascii="Arial" w:eastAsia="Arial" w:hAnsi="Arial" w:cs="Arial"/>
          <w:spacing w:val="-5"/>
        </w:rPr>
        <w:t>a</w:t>
      </w:r>
      <w:r w:rsidRPr="00EC1959">
        <w:rPr>
          <w:rFonts w:ascii="Arial" w:eastAsia="Arial" w:hAnsi="Arial" w:cs="Arial"/>
          <w:spacing w:val="-1"/>
        </w:rPr>
        <w:t>n</w:t>
      </w:r>
      <w:r w:rsidRPr="00EC1959">
        <w:rPr>
          <w:rFonts w:ascii="Arial" w:eastAsia="Arial" w:hAnsi="Arial" w:cs="Arial"/>
        </w:rPr>
        <w:t>g</w:t>
      </w:r>
      <w:r w:rsidRPr="00EC1959">
        <w:rPr>
          <w:rFonts w:ascii="Arial" w:eastAsia="Arial" w:hAnsi="Arial" w:cs="Arial"/>
          <w:spacing w:val="21"/>
        </w:rPr>
        <w:t xml:space="preserve">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1"/>
        </w:rPr>
        <w:t>guna</w:t>
      </w:r>
      <w:r w:rsidRPr="00EC1959">
        <w:rPr>
          <w:rFonts w:ascii="Arial" w:eastAsia="Arial" w:hAnsi="Arial" w:cs="Arial"/>
          <w:spacing w:val="-5"/>
        </w:rPr>
        <w:t>p</w:t>
      </w:r>
      <w:r w:rsidRPr="00EC1959">
        <w:rPr>
          <w:rFonts w:ascii="Arial" w:eastAsia="Arial" w:hAnsi="Arial" w:cs="Arial"/>
          <w:spacing w:val="-1"/>
        </w:rPr>
        <w:t>a</w:t>
      </w:r>
      <w:r w:rsidRPr="00EC1959">
        <w:rPr>
          <w:rFonts w:ascii="Arial" w:eastAsia="Arial" w:hAnsi="Arial" w:cs="Arial"/>
        </w:rPr>
        <w:t>k</w:t>
      </w:r>
      <w:r w:rsidRPr="00EC1959">
        <w:rPr>
          <w:rFonts w:ascii="Arial" w:eastAsia="Arial" w:hAnsi="Arial" w:cs="Arial"/>
          <w:spacing w:val="-5"/>
        </w:rPr>
        <w:t>a</w:t>
      </w:r>
      <w:r w:rsidRPr="00EC1959">
        <w:rPr>
          <w:rFonts w:ascii="Arial" w:eastAsia="Arial" w:hAnsi="Arial" w:cs="Arial"/>
        </w:rPr>
        <w:t>i</w:t>
      </w:r>
      <w:r w:rsidRPr="00EC1959">
        <w:rPr>
          <w:rFonts w:ascii="Arial" w:eastAsia="Arial" w:hAnsi="Arial" w:cs="Arial"/>
          <w:spacing w:val="30"/>
        </w:rPr>
        <w:t xml:space="preserve">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m</w:t>
      </w:r>
      <w:r w:rsidRPr="00EC1959">
        <w:rPr>
          <w:rFonts w:ascii="Arial" w:eastAsia="Arial" w:hAnsi="Arial" w:cs="Arial"/>
          <w:spacing w:val="24"/>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ng</w:t>
      </w:r>
      <w:r w:rsidRPr="00EC1959">
        <w:rPr>
          <w:rFonts w:ascii="Arial" w:eastAsia="Arial" w:hAnsi="Arial" w:cs="Arial"/>
          <w:spacing w:val="-2"/>
        </w:rPr>
        <w:t>i</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20"/>
        </w:rPr>
        <w:t xml:space="preserve"> </w:t>
      </w:r>
      <w:r w:rsidRPr="00EC1959">
        <w:rPr>
          <w:rFonts w:ascii="Arial" w:eastAsia="Arial" w:hAnsi="Arial" w:cs="Arial"/>
          <w:spacing w:val="2"/>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22"/>
        </w:rPr>
        <w:t xml:space="preserve"> </w:t>
      </w:r>
      <w:r w:rsidRPr="00EC1959">
        <w:rPr>
          <w:rFonts w:ascii="Arial" w:eastAsia="Arial" w:hAnsi="Arial" w:cs="Arial"/>
          <w:spacing w:val="-2"/>
        </w:rPr>
        <w:t>V</w:t>
      </w:r>
      <w:r w:rsidRPr="00EC1959">
        <w:rPr>
          <w:rFonts w:ascii="Arial" w:eastAsia="Arial" w:hAnsi="Arial" w:cs="Arial"/>
          <w:spacing w:val="-5"/>
        </w:rPr>
        <w:t>o</w:t>
      </w:r>
      <w:r w:rsidRPr="00EC1959">
        <w:rPr>
          <w:rFonts w:ascii="Arial" w:eastAsia="Arial" w:hAnsi="Arial" w:cs="Arial"/>
          <w:spacing w:val="3"/>
        </w:rPr>
        <w:t>l</w:t>
      </w:r>
      <w:r w:rsidRPr="00EC1959">
        <w:rPr>
          <w:rFonts w:ascii="Arial" w:eastAsia="Arial" w:hAnsi="Arial" w:cs="Arial"/>
          <w:spacing w:val="-5"/>
        </w:rPr>
        <w:t>u</w:t>
      </w:r>
      <w:r w:rsidRPr="00EC1959">
        <w:rPr>
          <w:rFonts w:ascii="Arial" w:eastAsia="Arial" w:hAnsi="Arial" w:cs="Arial"/>
        </w:rPr>
        <w:t>m</w:t>
      </w:r>
      <w:r w:rsidRPr="00EC1959">
        <w:rPr>
          <w:rFonts w:ascii="Arial" w:eastAsia="Arial" w:hAnsi="Arial" w:cs="Arial"/>
          <w:spacing w:val="32"/>
        </w:rPr>
        <w:t xml:space="preserve"> </w:t>
      </w:r>
      <w:r w:rsidRPr="00EC1959">
        <w:rPr>
          <w:rFonts w:ascii="Arial" w:eastAsia="Arial" w:hAnsi="Arial" w:cs="Arial"/>
          <w:spacing w:val="-2"/>
          <w:w w:val="101"/>
        </w:rPr>
        <w:t>P</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spacing w:val="-1"/>
          <w:w w:val="101"/>
        </w:rPr>
        <w:t>da</w:t>
      </w:r>
      <w:r w:rsidRPr="00EC1959">
        <w:rPr>
          <w:rFonts w:ascii="Arial" w:eastAsia="Arial" w:hAnsi="Arial" w:cs="Arial"/>
          <w:spacing w:val="-5"/>
          <w:w w:val="101"/>
        </w:rPr>
        <w:t>g</w:t>
      </w:r>
      <w:r w:rsidRPr="00EC1959">
        <w:rPr>
          <w:rFonts w:ascii="Arial" w:eastAsia="Arial" w:hAnsi="Arial" w:cs="Arial"/>
          <w:spacing w:val="-1"/>
          <w:w w:val="101"/>
        </w:rPr>
        <w:t>anga</w:t>
      </w:r>
      <w:r w:rsidRPr="00EC1959">
        <w:rPr>
          <w:rFonts w:ascii="Arial" w:eastAsia="Arial" w:hAnsi="Arial" w:cs="Arial"/>
          <w:w w:val="101"/>
        </w:rPr>
        <w:t>n</w:t>
      </w:r>
      <w:r w:rsidR="005D2AFC" w:rsidRPr="00EC1959">
        <w:rPr>
          <w:rFonts w:ascii="Arial" w:eastAsia="Arial" w:hAnsi="Arial" w:cs="Arial"/>
        </w:rPr>
        <w:t xml:space="preserve"> </w:t>
      </w:r>
      <w:r w:rsidRPr="00EC1959">
        <w:rPr>
          <w:rFonts w:ascii="Arial" w:eastAsia="Arial" w:hAnsi="Arial" w:cs="Arial"/>
          <w:spacing w:val="-2"/>
        </w:rPr>
        <w:t>B</w:t>
      </w:r>
      <w:r w:rsidRPr="00EC1959">
        <w:rPr>
          <w:rFonts w:ascii="Arial" w:eastAsia="Arial" w:hAnsi="Arial" w:cs="Arial"/>
          <w:spacing w:val="-1"/>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17"/>
        </w:rPr>
        <w:t xml:space="preserve"> </w:t>
      </w:r>
      <w:r w:rsidRPr="00EC1959">
        <w:rPr>
          <w:rFonts w:ascii="Arial" w:eastAsia="Arial" w:hAnsi="Arial" w:cs="Arial"/>
        </w:rPr>
        <w:t>&amp;</w:t>
      </w:r>
      <w:r w:rsidRPr="00EC1959">
        <w:rPr>
          <w:rFonts w:ascii="Arial" w:eastAsia="Arial" w:hAnsi="Arial" w:cs="Arial"/>
          <w:spacing w:val="7"/>
        </w:rPr>
        <w:t xml:space="preserve"> </w:t>
      </w:r>
      <w:r w:rsidRPr="00EC1959">
        <w:rPr>
          <w:rFonts w:ascii="Arial" w:eastAsia="Arial" w:hAnsi="Arial" w:cs="Arial"/>
          <w:spacing w:val="-2"/>
        </w:rPr>
        <w:t>R</w:t>
      </w:r>
      <w:r w:rsidRPr="00EC1959">
        <w:rPr>
          <w:rFonts w:ascii="Arial" w:eastAsia="Arial" w:hAnsi="Arial" w:cs="Arial"/>
          <w:spacing w:val="-1"/>
        </w:rPr>
        <w:t>un</w:t>
      </w:r>
      <w:r w:rsidRPr="00EC1959">
        <w:rPr>
          <w:rFonts w:ascii="Arial" w:eastAsia="Arial" w:hAnsi="Arial" w:cs="Arial"/>
          <w:spacing w:val="-5"/>
        </w:rPr>
        <w:t>c</w:t>
      </w:r>
      <w:r w:rsidRPr="00EC1959">
        <w:rPr>
          <w:rFonts w:ascii="Arial" w:eastAsia="Arial" w:hAnsi="Arial" w:cs="Arial"/>
          <w:spacing w:val="-2"/>
        </w:rPr>
        <w:t>i</w:t>
      </w:r>
      <w:r w:rsidRPr="00EC1959">
        <w:rPr>
          <w:rFonts w:ascii="Arial" w:eastAsia="Arial" w:hAnsi="Arial" w:cs="Arial"/>
        </w:rPr>
        <w:t>t</w:t>
      </w:r>
      <w:r w:rsidRPr="00EC1959">
        <w:rPr>
          <w:rFonts w:ascii="Arial" w:eastAsia="Arial" w:hAnsi="Arial" w:cs="Arial"/>
          <w:spacing w:val="21"/>
        </w:rPr>
        <w:t xml:space="preserve"> </w:t>
      </w:r>
      <w:r w:rsidRPr="00EC1959">
        <w:rPr>
          <w:rFonts w:ascii="Arial" w:eastAsia="Arial" w:hAnsi="Arial" w:cs="Arial"/>
          <w:spacing w:val="-1"/>
        </w:rPr>
        <w:t>ad</w:t>
      </w:r>
      <w:r w:rsidRPr="00EC1959">
        <w:rPr>
          <w:rFonts w:ascii="Arial" w:eastAsia="Arial" w:hAnsi="Arial" w:cs="Arial"/>
          <w:spacing w:val="-6"/>
        </w:rPr>
        <w:t>a</w:t>
      </w:r>
      <w:r w:rsidRPr="00EC1959">
        <w:rPr>
          <w:rFonts w:ascii="Arial" w:eastAsia="Arial" w:hAnsi="Arial" w:cs="Arial"/>
          <w:spacing w:val="2"/>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7"/>
        </w:rPr>
        <w:t xml:space="preserve"> </w:t>
      </w:r>
      <w:r w:rsidRPr="00EC1959">
        <w:rPr>
          <w:rFonts w:ascii="Arial" w:eastAsia="Arial" w:hAnsi="Arial" w:cs="Arial"/>
          <w:spacing w:val="6"/>
        </w:rPr>
        <w:t>m</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6"/>
        </w:rPr>
        <w:t>u</w:t>
      </w:r>
      <w:r w:rsidRPr="00EC1959">
        <w:rPr>
          <w:rFonts w:ascii="Arial" w:eastAsia="Arial" w:hAnsi="Arial" w:cs="Arial"/>
          <w:spacing w:val="2"/>
        </w:rPr>
        <w:t>j</w:t>
      </w:r>
      <w:r w:rsidRPr="00EC1959">
        <w:rPr>
          <w:rFonts w:ascii="Arial" w:eastAsia="Arial" w:hAnsi="Arial" w:cs="Arial"/>
          <w:spacing w:val="-1"/>
        </w:rPr>
        <w:t>u</w:t>
      </w:r>
      <w:r w:rsidRPr="00EC1959">
        <w:rPr>
          <w:rFonts w:ascii="Arial" w:eastAsia="Arial" w:hAnsi="Arial" w:cs="Arial"/>
        </w:rPr>
        <w:t>k</w:t>
      </w:r>
      <w:r w:rsidRPr="00EC1959">
        <w:rPr>
          <w:rFonts w:ascii="Arial" w:eastAsia="Arial" w:hAnsi="Arial" w:cs="Arial"/>
          <w:spacing w:val="13"/>
        </w:rPr>
        <w:t xml:space="preserve"> </w:t>
      </w:r>
      <w:r w:rsidRPr="00EC1959">
        <w:rPr>
          <w:rFonts w:ascii="Arial" w:eastAsia="Arial" w:hAnsi="Arial" w:cs="Arial"/>
        </w:rPr>
        <w:t>k</w:t>
      </w:r>
      <w:r w:rsidRPr="00EC1959">
        <w:rPr>
          <w:rFonts w:ascii="Arial" w:eastAsia="Arial" w:hAnsi="Arial" w:cs="Arial"/>
          <w:spacing w:val="-6"/>
        </w:rPr>
        <w:t>e</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17"/>
        </w:rPr>
        <w:t xml:space="preserve"> </w:t>
      </w:r>
      <w:r w:rsidRPr="00EC1959">
        <w:rPr>
          <w:rFonts w:ascii="Arial" w:eastAsia="Arial" w:hAnsi="Arial" w:cs="Arial"/>
          <w:spacing w:val="-6"/>
        </w:rPr>
        <w:t>n</w:t>
      </w:r>
      <w:r w:rsidRPr="00EC1959">
        <w:rPr>
          <w:rFonts w:ascii="Arial" w:eastAsia="Arial" w:hAnsi="Arial" w:cs="Arial"/>
          <w:spacing w:val="-2"/>
        </w:rPr>
        <w:t>i</w:t>
      </w:r>
      <w:r w:rsidRPr="00EC1959">
        <w:rPr>
          <w:rFonts w:ascii="Arial" w:eastAsia="Arial" w:hAnsi="Arial" w:cs="Arial"/>
          <w:spacing w:val="2"/>
        </w:rPr>
        <w:t>l</w:t>
      </w:r>
      <w:r w:rsidRPr="00EC1959">
        <w:rPr>
          <w:rFonts w:ascii="Arial" w:eastAsia="Arial" w:hAnsi="Arial" w:cs="Arial"/>
          <w:spacing w:val="-6"/>
        </w:rPr>
        <w:t>a</w:t>
      </w:r>
      <w:r w:rsidRPr="00EC1959">
        <w:rPr>
          <w:rFonts w:ascii="Arial" w:eastAsia="Arial" w:hAnsi="Arial" w:cs="Arial"/>
        </w:rPr>
        <w:t>i</w:t>
      </w:r>
      <w:r w:rsidRPr="00EC1959">
        <w:rPr>
          <w:rFonts w:ascii="Arial" w:eastAsia="Arial" w:hAnsi="Arial" w:cs="Arial"/>
          <w:spacing w:val="18"/>
        </w:rPr>
        <w:t xml:space="preserve"> </w:t>
      </w:r>
      <w:r w:rsidRPr="00EC1959">
        <w:rPr>
          <w:rFonts w:ascii="Arial" w:eastAsia="Arial" w:hAnsi="Arial" w:cs="Arial"/>
          <w:spacing w:val="-6"/>
        </w:rPr>
        <w:t>d</w:t>
      </w:r>
      <w:r w:rsidRPr="00EC1959">
        <w:rPr>
          <w:rFonts w:ascii="Arial" w:eastAsia="Arial" w:hAnsi="Arial" w:cs="Arial"/>
          <w:spacing w:val="2"/>
        </w:rPr>
        <w:t>it</w:t>
      </w:r>
      <w:r w:rsidRPr="00EC1959">
        <w:rPr>
          <w:rFonts w:ascii="Arial" w:eastAsia="Arial" w:hAnsi="Arial" w:cs="Arial"/>
          <w:spacing w:val="-6"/>
        </w:rPr>
        <w:t>a</w:t>
      </w:r>
      <w:r w:rsidRPr="00EC1959">
        <w:rPr>
          <w:rFonts w:ascii="Arial" w:eastAsia="Arial" w:hAnsi="Arial" w:cs="Arial"/>
          <w:spacing w:val="1"/>
        </w:rPr>
        <w:t>m</w:t>
      </w:r>
      <w:r w:rsidRPr="00EC1959">
        <w:rPr>
          <w:rFonts w:ascii="Arial" w:eastAsia="Arial" w:hAnsi="Arial" w:cs="Arial"/>
          <w:spacing w:val="-6"/>
        </w:rPr>
        <w:t>b</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18"/>
        </w:rPr>
        <w:t xml:space="preserve"> </w:t>
      </w:r>
      <w:r w:rsidRPr="00EC1959">
        <w:rPr>
          <w:rFonts w:ascii="Arial" w:eastAsia="Arial" w:hAnsi="Arial" w:cs="Arial"/>
        </w:rPr>
        <w:t>y</w:t>
      </w:r>
      <w:r w:rsidRPr="00EC1959">
        <w:rPr>
          <w:rFonts w:ascii="Arial" w:eastAsia="Arial" w:hAnsi="Arial" w:cs="Arial"/>
          <w:spacing w:val="-6"/>
        </w:rPr>
        <w:t>an</w:t>
      </w:r>
      <w:r w:rsidRPr="00EC1959">
        <w:rPr>
          <w:rFonts w:ascii="Arial" w:eastAsia="Arial" w:hAnsi="Arial" w:cs="Arial"/>
        </w:rPr>
        <w:t>g</w:t>
      </w:r>
      <w:r w:rsidRPr="00EC1959">
        <w:rPr>
          <w:rFonts w:ascii="Arial" w:eastAsia="Arial" w:hAnsi="Arial" w:cs="Arial"/>
          <w:spacing w:val="15"/>
        </w:rPr>
        <w:t xml:space="preserve"> </w:t>
      </w:r>
      <w:r w:rsidRPr="00EC1959">
        <w:rPr>
          <w:rFonts w:ascii="Arial" w:eastAsia="Arial" w:hAnsi="Arial" w:cs="Arial"/>
          <w:spacing w:val="-1"/>
        </w:rPr>
        <w:t>d</w:t>
      </w:r>
      <w:r w:rsidRPr="00EC1959">
        <w:rPr>
          <w:rFonts w:ascii="Arial" w:eastAsia="Arial" w:hAnsi="Arial" w:cs="Arial"/>
          <w:spacing w:val="-2"/>
        </w:rPr>
        <w:t>i</w:t>
      </w:r>
      <w:r w:rsidRPr="00EC1959">
        <w:rPr>
          <w:rFonts w:ascii="Arial" w:eastAsia="Arial" w:hAnsi="Arial" w:cs="Arial"/>
          <w:spacing w:val="-1"/>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o</w:t>
      </w:r>
      <w:r w:rsidRPr="00EC1959">
        <w:rPr>
          <w:rFonts w:ascii="Arial" w:eastAsia="Arial" w:hAnsi="Arial" w:cs="Arial"/>
          <w:spacing w:val="2"/>
        </w:rPr>
        <w:t>l</w:t>
      </w:r>
      <w:r w:rsidRPr="00EC1959">
        <w:rPr>
          <w:rFonts w:ascii="Arial" w:eastAsia="Arial" w:hAnsi="Arial" w:cs="Arial"/>
          <w:spacing w:val="-6"/>
        </w:rPr>
        <w:t>e</w:t>
      </w:r>
      <w:r w:rsidRPr="00EC1959">
        <w:rPr>
          <w:rFonts w:ascii="Arial" w:eastAsia="Arial" w:hAnsi="Arial" w:cs="Arial"/>
        </w:rPr>
        <w:t>h</w:t>
      </w:r>
      <w:r w:rsidRPr="00EC1959">
        <w:rPr>
          <w:rFonts w:ascii="Arial" w:eastAsia="Arial" w:hAnsi="Arial" w:cs="Arial"/>
          <w:spacing w:val="18"/>
        </w:rPr>
        <w:t xml:space="preserve"> </w:t>
      </w:r>
      <w:r w:rsidRPr="00EC1959">
        <w:rPr>
          <w:rFonts w:ascii="Arial" w:eastAsia="Arial" w:hAnsi="Arial" w:cs="Arial"/>
          <w:spacing w:val="-1"/>
        </w:rPr>
        <w:t>da</w:t>
      </w:r>
      <w:r w:rsidRPr="00EC1959">
        <w:rPr>
          <w:rFonts w:ascii="Arial" w:eastAsia="Arial" w:hAnsi="Arial" w:cs="Arial"/>
          <w:spacing w:val="-3"/>
        </w:rPr>
        <w:t>r</w:t>
      </w:r>
      <w:r w:rsidRPr="00EC1959">
        <w:rPr>
          <w:rFonts w:ascii="Arial" w:eastAsia="Arial" w:hAnsi="Arial" w:cs="Arial"/>
          <w:spacing w:val="2"/>
        </w:rPr>
        <w:t>i</w:t>
      </w:r>
      <w:r w:rsidRPr="00EC1959">
        <w:rPr>
          <w:rFonts w:ascii="Arial" w:eastAsia="Arial" w:hAnsi="Arial" w:cs="Arial"/>
          <w:spacing w:val="-1"/>
        </w:rPr>
        <w:t>p</w:t>
      </w:r>
      <w:r w:rsidRPr="00EC1959">
        <w:rPr>
          <w:rFonts w:ascii="Arial" w:eastAsia="Arial" w:hAnsi="Arial" w:cs="Arial"/>
          <w:spacing w:val="-6"/>
        </w:rPr>
        <w:t>a</w:t>
      </w:r>
      <w:r w:rsidRPr="00EC1959">
        <w:rPr>
          <w:rFonts w:ascii="Arial" w:eastAsia="Arial" w:hAnsi="Arial" w:cs="Arial"/>
          <w:spacing w:val="-1"/>
        </w:rPr>
        <w:t>d</w:t>
      </w:r>
      <w:r w:rsidRPr="00EC1959">
        <w:rPr>
          <w:rFonts w:ascii="Arial" w:eastAsia="Arial" w:hAnsi="Arial" w:cs="Arial"/>
        </w:rPr>
        <w:t>a</w:t>
      </w:r>
      <w:r w:rsidRPr="00EC1959">
        <w:rPr>
          <w:rFonts w:ascii="Arial" w:eastAsia="Arial" w:hAnsi="Arial" w:cs="Arial"/>
          <w:spacing w:val="18"/>
        </w:rPr>
        <w:t xml:space="preserve"> </w:t>
      </w:r>
      <w:r w:rsidRPr="00EC1959">
        <w:rPr>
          <w:rFonts w:ascii="Arial" w:eastAsia="Arial" w:hAnsi="Arial" w:cs="Arial"/>
          <w:spacing w:val="-2"/>
        </w:rPr>
        <w:t>B</w:t>
      </w:r>
      <w:r w:rsidRPr="00EC1959">
        <w:rPr>
          <w:rFonts w:ascii="Arial" w:eastAsia="Arial" w:hAnsi="Arial" w:cs="Arial"/>
          <w:spacing w:val="-1"/>
        </w:rPr>
        <w:t>a</w:t>
      </w:r>
      <w:r w:rsidRPr="00EC1959">
        <w:rPr>
          <w:rFonts w:ascii="Arial" w:eastAsia="Arial" w:hAnsi="Arial" w:cs="Arial"/>
          <w:spacing w:val="-6"/>
        </w:rPr>
        <w:t>n</w:t>
      </w:r>
      <w:r w:rsidRPr="00EC1959">
        <w:rPr>
          <w:rFonts w:ascii="Arial" w:eastAsia="Arial" w:hAnsi="Arial" w:cs="Arial"/>
        </w:rPr>
        <w:t>ci</w:t>
      </w:r>
      <w:r w:rsidRPr="00EC1959">
        <w:rPr>
          <w:rFonts w:ascii="Arial" w:eastAsia="Arial" w:hAnsi="Arial" w:cs="Arial"/>
          <w:spacing w:val="14"/>
        </w:rPr>
        <w:t xml:space="preserve"> </w:t>
      </w:r>
      <w:r w:rsidRPr="00EC1959">
        <w:rPr>
          <w:rFonts w:ascii="Arial" w:eastAsia="Arial" w:hAnsi="Arial" w:cs="Arial"/>
          <w:spacing w:val="-2"/>
        </w:rPr>
        <w:t>P</w:t>
      </w:r>
      <w:r w:rsidRPr="00EC1959">
        <w:rPr>
          <w:rFonts w:ascii="Arial" w:eastAsia="Arial" w:hAnsi="Arial" w:cs="Arial"/>
          <w:spacing w:val="-6"/>
        </w:rPr>
        <w:t>e</w:t>
      </w:r>
      <w:r w:rsidRPr="00EC1959">
        <w:rPr>
          <w:rFonts w:ascii="Arial" w:eastAsia="Arial" w:hAnsi="Arial" w:cs="Arial"/>
          <w:spacing w:val="1"/>
        </w:rPr>
        <w:t>r</w:t>
      </w:r>
      <w:r w:rsidRPr="00EC1959">
        <w:rPr>
          <w:rFonts w:ascii="Arial" w:eastAsia="Arial" w:hAnsi="Arial" w:cs="Arial"/>
          <w:spacing w:val="-1"/>
        </w:rPr>
        <w:t>dagang</w:t>
      </w:r>
      <w:r w:rsidRPr="00EC1959">
        <w:rPr>
          <w:rFonts w:ascii="Arial" w:eastAsia="Arial" w:hAnsi="Arial" w:cs="Arial"/>
          <w:spacing w:val="-6"/>
        </w:rPr>
        <w:t>a</w:t>
      </w:r>
      <w:r w:rsidRPr="00EC1959">
        <w:rPr>
          <w:rFonts w:ascii="Arial" w:eastAsia="Arial" w:hAnsi="Arial" w:cs="Arial"/>
        </w:rPr>
        <w:t>n</w:t>
      </w:r>
      <w:r w:rsidRPr="00EC1959">
        <w:rPr>
          <w:rFonts w:ascii="Arial" w:eastAsia="Arial" w:hAnsi="Arial" w:cs="Arial"/>
          <w:spacing w:val="22"/>
        </w:rPr>
        <w:t xml:space="preserve"> </w:t>
      </w:r>
      <w:r w:rsidRPr="00EC1959">
        <w:rPr>
          <w:rFonts w:ascii="Arial" w:eastAsia="Arial" w:hAnsi="Arial" w:cs="Arial"/>
          <w:spacing w:val="-2"/>
        </w:rPr>
        <w:t>B</w:t>
      </w:r>
      <w:r w:rsidRPr="00EC1959">
        <w:rPr>
          <w:rFonts w:ascii="Arial" w:eastAsia="Arial" w:hAnsi="Arial" w:cs="Arial"/>
          <w:spacing w:val="-6"/>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g</w:t>
      </w:r>
      <w:r w:rsidRPr="00EC1959">
        <w:rPr>
          <w:rFonts w:ascii="Arial" w:eastAsia="Arial" w:hAnsi="Arial" w:cs="Arial"/>
          <w:spacing w:val="17"/>
        </w:rPr>
        <w:t xml:space="preserve"> </w:t>
      </w:r>
      <w:r w:rsidRPr="00EC1959">
        <w:rPr>
          <w:rFonts w:ascii="Arial" w:eastAsia="Arial" w:hAnsi="Arial" w:cs="Arial"/>
        </w:rPr>
        <w:t>&amp;</w:t>
      </w:r>
      <w:r w:rsidRPr="00EC1959">
        <w:rPr>
          <w:rFonts w:ascii="Arial" w:eastAsia="Arial" w:hAnsi="Arial" w:cs="Arial"/>
          <w:spacing w:val="7"/>
        </w:rPr>
        <w:t xml:space="preserve"> </w:t>
      </w:r>
      <w:r w:rsidRPr="00EC1959">
        <w:rPr>
          <w:rFonts w:ascii="Arial" w:eastAsia="Arial" w:hAnsi="Arial" w:cs="Arial"/>
          <w:spacing w:val="-2"/>
          <w:w w:val="101"/>
        </w:rPr>
        <w:t>R</w:t>
      </w:r>
      <w:r w:rsidRPr="00EC1959">
        <w:rPr>
          <w:rFonts w:ascii="Arial" w:eastAsia="Arial" w:hAnsi="Arial" w:cs="Arial"/>
          <w:spacing w:val="-1"/>
          <w:w w:val="101"/>
        </w:rPr>
        <w:t>un</w:t>
      </w:r>
      <w:r w:rsidRPr="00EC1959">
        <w:rPr>
          <w:rFonts w:ascii="Arial" w:eastAsia="Arial" w:hAnsi="Arial" w:cs="Arial"/>
          <w:spacing w:val="-5"/>
          <w:w w:val="101"/>
        </w:rPr>
        <w:t>c</w:t>
      </w:r>
      <w:r w:rsidRPr="00EC1959">
        <w:rPr>
          <w:rFonts w:ascii="Arial" w:eastAsia="Arial" w:hAnsi="Arial" w:cs="Arial"/>
          <w:spacing w:val="-2"/>
          <w:w w:val="101"/>
        </w:rPr>
        <w:t>i</w:t>
      </w:r>
      <w:r w:rsidRPr="00EC1959">
        <w:rPr>
          <w:rFonts w:ascii="Arial" w:eastAsia="Arial" w:hAnsi="Arial" w:cs="Arial"/>
          <w:w w:val="101"/>
        </w:rPr>
        <w:t>t</w:t>
      </w:r>
      <w:r w:rsidR="005D2AFC" w:rsidRPr="00EC1959">
        <w:rPr>
          <w:rFonts w:ascii="Arial" w:eastAsia="Arial" w:hAnsi="Arial" w:cs="Arial"/>
        </w:rPr>
        <w:t xml:space="preserve"> </w:t>
      </w:r>
      <w:r w:rsidRPr="00EC1959">
        <w:rPr>
          <w:rFonts w:ascii="Arial" w:eastAsia="Arial" w:hAnsi="Arial" w:cs="Arial"/>
          <w:spacing w:val="-1"/>
        </w:rPr>
        <w:t>201</w:t>
      </w:r>
      <w:r w:rsidRPr="00EC1959">
        <w:rPr>
          <w:rFonts w:ascii="Arial" w:eastAsia="Arial" w:hAnsi="Arial" w:cs="Arial"/>
        </w:rPr>
        <w:t>9</w:t>
      </w:r>
      <w:r w:rsidRPr="00EC1959">
        <w:rPr>
          <w:rFonts w:ascii="Arial" w:eastAsia="Arial" w:hAnsi="Arial" w:cs="Arial"/>
          <w:spacing w:val="2"/>
        </w:rPr>
        <w:t xml:space="preserve"> </w:t>
      </w:r>
      <w:r w:rsidRPr="00EC1959">
        <w:rPr>
          <w:rFonts w:ascii="Arial" w:eastAsia="Arial" w:hAnsi="Arial" w:cs="Arial"/>
          <w:spacing w:val="1"/>
        </w:rPr>
        <w:t>(</w:t>
      </w:r>
      <w:r w:rsidRPr="00EC1959">
        <w:rPr>
          <w:rFonts w:ascii="Arial" w:eastAsia="Arial" w:hAnsi="Arial" w:cs="Arial"/>
          <w:spacing w:val="2"/>
        </w:rPr>
        <w:t>t</w:t>
      </w:r>
      <w:r w:rsidRPr="00EC1959">
        <w:rPr>
          <w:rFonts w:ascii="Arial" w:eastAsia="Arial" w:hAnsi="Arial" w:cs="Arial"/>
          <w:spacing w:val="-5"/>
        </w:rPr>
        <w:t>a</w:t>
      </w:r>
      <w:r w:rsidRPr="00EC1959">
        <w:rPr>
          <w:rFonts w:ascii="Arial" w:eastAsia="Arial" w:hAnsi="Arial" w:cs="Arial"/>
          <w:spacing w:val="-1"/>
        </w:rPr>
        <w:t>hu</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rPr>
        <w:t>r</w:t>
      </w:r>
      <w:r w:rsidRPr="00EC1959">
        <w:rPr>
          <w:rFonts w:ascii="Arial" w:eastAsia="Arial" w:hAnsi="Arial" w:cs="Arial"/>
          <w:spacing w:val="-5"/>
        </w:rPr>
        <w:t>u</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3"/>
        </w:rPr>
        <w:t xml:space="preserve"> </w:t>
      </w:r>
      <w:r w:rsidRPr="00EC1959">
        <w:rPr>
          <w:rFonts w:ascii="Arial" w:eastAsia="Arial" w:hAnsi="Arial" w:cs="Arial"/>
          <w:spacing w:val="-1"/>
          <w:w w:val="101"/>
        </w:rPr>
        <w:t>20</w:t>
      </w:r>
      <w:r w:rsidRPr="00EC1959">
        <w:rPr>
          <w:rFonts w:ascii="Arial" w:eastAsia="Arial" w:hAnsi="Arial" w:cs="Arial"/>
          <w:spacing w:val="-5"/>
          <w:w w:val="101"/>
        </w:rPr>
        <w:t>1</w:t>
      </w:r>
      <w:r w:rsidRPr="00EC1959">
        <w:rPr>
          <w:rFonts w:ascii="Arial" w:eastAsia="Arial" w:hAnsi="Arial" w:cs="Arial"/>
          <w:spacing w:val="-1"/>
          <w:w w:val="101"/>
        </w:rPr>
        <w:t>8</w:t>
      </w:r>
      <w:r w:rsidRPr="00EC1959">
        <w:rPr>
          <w:rFonts w:ascii="Arial" w:eastAsia="Arial" w:hAnsi="Arial" w:cs="Arial"/>
          <w:spacing w:val="-3"/>
          <w:w w:val="101"/>
        </w:rPr>
        <w:t>)</w:t>
      </w:r>
      <w:r w:rsidRPr="00EC1959">
        <w:rPr>
          <w:rFonts w:ascii="Arial" w:eastAsia="Arial" w:hAnsi="Arial" w:cs="Arial"/>
          <w:w w:val="101"/>
        </w:rPr>
        <w:t>.</w:t>
      </w:r>
    </w:p>
    <w:p w14:paraId="6703B39B" w14:textId="77777777" w:rsidR="00585EA8" w:rsidRPr="00EC1959" w:rsidRDefault="00585EA8" w:rsidP="00EC1959">
      <w:pPr>
        <w:spacing w:line="276" w:lineRule="auto"/>
        <w:ind w:left="426"/>
        <w:jc w:val="both"/>
      </w:pPr>
    </w:p>
    <w:p w14:paraId="140E397F" w14:textId="61F1022C" w:rsidR="00585EA8" w:rsidRDefault="00585EA8" w:rsidP="00EC1959">
      <w:pPr>
        <w:spacing w:line="276" w:lineRule="auto"/>
        <w:ind w:left="426"/>
        <w:jc w:val="both"/>
        <w:rPr>
          <w:rFonts w:ascii="Arial" w:eastAsia="Arial" w:hAnsi="Arial" w:cs="Arial"/>
          <w:w w:val="101"/>
        </w:rPr>
      </w:pPr>
      <w:r w:rsidRPr="00EC1959">
        <w:rPr>
          <w:rFonts w:ascii="Arial" w:eastAsia="Arial" w:hAnsi="Arial" w:cs="Arial"/>
          <w:spacing w:val="5"/>
        </w:rPr>
        <w:t>W</w:t>
      </w:r>
      <w:r w:rsidRPr="00EC1959">
        <w:rPr>
          <w:rFonts w:ascii="Arial" w:eastAsia="Arial" w:hAnsi="Arial" w:cs="Arial"/>
          <w:spacing w:val="-5"/>
        </w:rPr>
        <w:t>a</w:t>
      </w:r>
      <w:r w:rsidRPr="00EC1959">
        <w:rPr>
          <w:rFonts w:ascii="Arial" w:eastAsia="Arial" w:hAnsi="Arial" w:cs="Arial"/>
          <w:spacing w:val="-2"/>
        </w:rPr>
        <w:t>j</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rPr>
        <w:t xml:space="preserve">n </w:t>
      </w:r>
      <w:r w:rsidRPr="00EC1959">
        <w:rPr>
          <w:rFonts w:ascii="Arial" w:eastAsia="Arial" w:hAnsi="Arial" w:cs="Arial"/>
          <w:spacing w:val="3"/>
        </w:rPr>
        <w:t>i</w:t>
      </w:r>
      <w:r w:rsidRPr="00EC1959">
        <w:rPr>
          <w:rFonts w:ascii="Arial" w:eastAsia="Arial" w:hAnsi="Arial" w:cs="Arial"/>
          <w:spacing w:val="-1"/>
        </w:rPr>
        <w:t>ndu</w:t>
      </w:r>
      <w:r w:rsidRPr="00EC1959">
        <w:rPr>
          <w:rFonts w:ascii="Arial" w:eastAsia="Arial" w:hAnsi="Arial" w:cs="Arial"/>
          <w:spacing w:val="-5"/>
        </w:rPr>
        <w:t>s</w:t>
      </w:r>
      <w:r w:rsidRPr="00EC1959">
        <w:rPr>
          <w:rFonts w:ascii="Arial" w:eastAsia="Arial" w:hAnsi="Arial" w:cs="Arial"/>
          <w:spacing w:val="-3"/>
        </w:rPr>
        <w:t>t</w:t>
      </w:r>
      <w:r w:rsidRPr="00EC1959">
        <w:rPr>
          <w:rFonts w:ascii="Arial" w:eastAsia="Arial" w:hAnsi="Arial" w:cs="Arial"/>
          <w:spacing w:val="1"/>
        </w:rPr>
        <w:t>r</w:t>
      </w:r>
      <w:r w:rsidRPr="00EC1959">
        <w:rPr>
          <w:rFonts w:ascii="Arial" w:eastAsia="Arial" w:hAnsi="Arial" w:cs="Arial"/>
        </w:rPr>
        <w:t>i</w:t>
      </w:r>
      <w:r w:rsidRPr="00EC1959">
        <w:rPr>
          <w:rFonts w:ascii="Arial" w:eastAsia="Arial" w:hAnsi="Arial" w:cs="Arial"/>
          <w:spacing w:val="7"/>
        </w:rPr>
        <w:t xml:space="preserve"> </w:t>
      </w:r>
      <w:r w:rsidRPr="00EC1959">
        <w:rPr>
          <w:rFonts w:ascii="Arial" w:eastAsia="Arial" w:hAnsi="Arial" w:cs="Arial"/>
          <w:spacing w:val="-1"/>
        </w:rPr>
        <w:t>ad</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4"/>
        </w:rPr>
        <w:t xml:space="preserve"> </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pan</w:t>
      </w:r>
      <w:r w:rsidRPr="00EC1959">
        <w:rPr>
          <w:rFonts w:ascii="Arial" w:eastAsia="Arial" w:hAnsi="Arial" w:cs="Arial"/>
          <w:spacing w:val="-5"/>
        </w:rPr>
        <w:t>d</w:t>
      </w:r>
      <w:r w:rsidRPr="00EC1959">
        <w:rPr>
          <w:rFonts w:ascii="Arial" w:eastAsia="Arial" w:hAnsi="Arial" w:cs="Arial"/>
          <w:spacing w:val="-1"/>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9"/>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4"/>
        </w:rPr>
        <w:t xml:space="preserve"> </w:t>
      </w:r>
      <w:r w:rsidRPr="00EC1959">
        <w:rPr>
          <w:rFonts w:ascii="Arial" w:eastAsia="Arial" w:hAnsi="Arial" w:cs="Arial"/>
          <w:spacing w:val="-1"/>
        </w:rPr>
        <w:t>n</w:t>
      </w:r>
      <w:r w:rsidRPr="00EC1959">
        <w:rPr>
          <w:rFonts w:ascii="Arial" w:eastAsia="Arial" w:hAnsi="Arial" w:cs="Arial"/>
          <w:spacing w:val="-2"/>
        </w:rPr>
        <w:t>i</w:t>
      </w:r>
      <w:r w:rsidRPr="00EC1959">
        <w:rPr>
          <w:rFonts w:ascii="Arial" w:eastAsia="Arial" w:hAnsi="Arial" w:cs="Arial"/>
        </w:rPr>
        <w:t>s</w:t>
      </w:r>
      <w:r w:rsidRPr="00EC1959">
        <w:rPr>
          <w:rFonts w:ascii="Arial" w:eastAsia="Arial" w:hAnsi="Arial" w:cs="Arial"/>
          <w:spacing w:val="-1"/>
        </w:rPr>
        <w:t>ba</w:t>
      </w:r>
      <w:r w:rsidRPr="00EC1959">
        <w:rPr>
          <w:rFonts w:ascii="Arial" w:eastAsia="Arial" w:hAnsi="Arial" w:cs="Arial"/>
        </w:rPr>
        <w:t>h</w:t>
      </w:r>
      <w:r w:rsidRPr="00EC1959">
        <w:rPr>
          <w:rFonts w:ascii="Arial" w:eastAsia="Arial" w:hAnsi="Arial" w:cs="Arial"/>
          <w:spacing w:val="4"/>
        </w:rPr>
        <w:t xml:space="preserve"> </w:t>
      </w:r>
      <w:r w:rsidRPr="00EC1959">
        <w:rPr>
          <w:rFonts w:ascii="Arial" w:eastAsia="Arial" w:hAnsi="Arial" w:cs="Arial"/>
          <w:spacing w:val="-5"/>
        </w:rPr>
        <w:t>n</w:t>
      </w:r>
      <w:r w:rsidRPr="00EC1959">
        <w:rPr>
          <w:rFonts w:ascii="Arial" w:eastAsia="Arial" w:hAnsi="Arial" w:cs="Arial"/>
          <w:spacing w:val="3"/>
        </w:rPr>
        <w:t>il</w:t>
      </w:r>
      <w:r w:rsidRPr="00EC1959">
        <w:rPr>
          <w:rFonts w:ascii="Arial" w:eastAsia="Arial" w:hAnsi="Arial" w:cs="Arial"/>
          <w:spacing w:val="-5"/>
        </w:rPr>
        <w:t>a</w:t>
      </w:r>
      <w:r w:rsidRPr="00EC1959">
        <w:rPr>
          <w:rFonts w:ascii="Arial" w:eastAsia="Arial" w:hAnsi="Arial" w:cs="Arial"/>
        </w:rPr>
        <w:t>i</w:t>
      </w:r>
      <w:r w:rsidRPr="00EC1959">
        <w:rPr>
          <w:rFonts w:ascii="Arial" w:eastAsia="Arial" w:hAnsi="Arial" w:cs="Arial"/>
          <w:spacing w:val="4"/>
        </w:rPr>
        <w:t xml:space="preserve">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3"/>
        </w:rPr>
        <w:t>t</w:t>
      </w:r>
      <w:r w:rsidRPr="00EC1959">
        <w:rPr>
          <w:rFonts w:ascii="Arial" w:eastAsia="Arial" w:hAnsi="Arial" w:cs="Arial"/>
          <w:spacing w:val="-5"/>
        </w:rPr>
        <w:t>a</w:t>
      </w:r>
      <w:r w:rsidRPr="00EC1959">
        <w:rPr>
          <w:rFonts w:ascii="Arial" w:eastAsia="Arial" w:hAnsi="Arial" w:cs="Arial"/>
          <w:spacing w:val="6"/>
        </w:rPr>
        <w:t>m</w:t>
      </w:r>
      <w:r w:rsidRPr="00EC1959">
        <w:rPr>
          <w:rFonts w:ascii="Arial" w:eastAsia="Arial" w:hAnsi="Arial" w:cs="Arial"/>
          <w:spacing w:val="-1"/>
        </w:rPr>
        <w:t>ba</w:t>
      </w:r>
      <w:r w:rsidRPr="00EC1959">
        <w:rPr>
          <w:rFonts w:ascii="Arial" w:eastAsia="Arial" w:hAnsi="Arial" w:cs="Arial"/>
        </w:rPr>
        <w:t>h</w:t>
      </w:r>
      <w:r w:rsidRPr="00EC1959">
        <w:rPr>
          <w:rFonts w:ascii="Arial" w:eastAsia="Arial" w:hAnsi="Arial" w:cs="Arial"/>
          <w:spacing w:val="1"/>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hada</w:t>
      </w:r>
      <w:r w:rsidRPr="00EC1959">
        <w:rPr>
          <w:rFonts w:ascii="Arial" w:eastAsia="Arial" w:hAnsi="Arial" w:cs="Arial"/>
        </w:rPr>
        <w:t>p</w:t>
      </w:r>
      <w:r w:rsidRPr="00EC1959">
        <w:rPr>
          <w:rFonts w:ascii="Arial" w:eastAsia="Arial" w:hAnsi="Arial" w:cs="Arial"/>
          <w:spacing w:val="5"/>
        </w:rPr>
        <w:t xml:space="preserve"> </w:t>
      </w:r>
      <w:r w:rsidRPr="00EC1959">
        <w:rPr>
          <w:rFonts w:ascii="Arial" w:eastAsia="Arial" w:hAnsi="Arial" w:cs="Arial"/>
        </w:rPr>
        <w:t>k</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6"/>
        </w:rPr>
        <w:t xml:space="preserve"> </w:t>
      </w:r>
      <w:r w:rsidRPr="00EC1959">
        <w:rPr>
          <w:rFonts w:ascii="Arial" w:eastAsia="Arial" w:hAnsi="Arial" w:cs="Arial"/>
          <w:spacing w:val="-1"/>
        </w:rPr>
        <w:t>da</w:t>
      </w:r>
      <w:r w:rsidRPr="00EC1959">
        <w:rPr>
          <w:rFonts w:ascii="Arial" w:eastAsia="Arial" w:hAnsi="Arial" w:cs="Arial"/>
        </w:rPr>
        <w:t>n</w:t>
      </w:r>
      <w:r w:rsidRPr="00EC1959">
        <w:rPr>
          <w:rFonts w:ascii="Arial" w:eastAsia="Arial" w:hAnsi="Arial" w:cs="Arial"/>
          <w:spacing w:val="1"/>
        </w:rPr>
        <w:t xml:space="preserve"> </w:t>
      </w:r>
      <w:r w:rsidRPr="00EC1959">
        <w:rPr>
          <w:rFonts w:ascii="Arial" w:eastAsia="Arial" w:hAnsi="Arial" w:cs="Arial"/>
        </w:rPr>
        <w:t>s</w:t>
      </w:r>
      <w:r w:rsidRPr="00EC1959">
        <w:rPr>
          <w:rFonts w:ascii="Arial" w:eastAsia="Arial" w:hAnsi="Arial" w:cs="Arial"/>
          <w:spacing w:val="-5"/>
        </w:rPr>
        <w:t>u</w:t>
      </w:r>
      <w:r w:rsidRPr="00EC1959">
        <w:rPr>
          <w:rFonts w:ascii="Arial" w:eastAsia="Arial" w:hAnsi="Arial" w:cs="Arial"/>
          <w:spacing w:val="-1"/>
        </w:rPr>
        <w:t>b</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rPr>
        <w:t>k</w:t>
      </w:r>
      <w:r w:rsidRPr="00EC1959">
        <w:rPr>
          <w:rFonts w:ascii="Arial" w:eastAsia="Arial" w:hAnsi="Arial" w:cs="Arial"/>
          <w:spacing w:val="2"/>
        </w:rPr>
        <w:t>t</w:t>
      </w:r>
      <w:r w:rsidRPr="00EC1959">
        <w:rPr>
          <w:rFonts w:ascii="Arial" w:eastAsia="Arial" w:hAnsi="Arial" w:cs="Arial"/>
          <w:spacing w:val="-1"/>
        </w:rPr>
        <w:t>o</w:t>
      </w:r>
      <w:r w:rsidRPr="00EC1959">
        <w:rPr>
          <w:rFonts w:ascii="Arial" w:eastAsia="Arial" w:hAnsi="Arial" w:cs="Arial"/>
        </w:rPr>
        <w:t>r</w:t>
      </w:r>
      <w:r w:rsidRPr="00EC1959">
        <w:rPr>
          <w:rFonts w:ascii="Arial" w:eastAsia="Arial" w:hAnsi="Arial" w:cs="Arial"/>
          <w:spacing w:val="3"/>
        </w:rPr>
        <w:t xml:space="preserve"> </w:t>
      </w:r>
      <w:r w:rsidRPr="00EC1959">
        <w:rPr>
          <w:rFonts w:ascii="Arial" w:eastAsia="Arial" w:hAnsi="Arial" w:cs="Arial"/>
          <w:spacing w:val="1"/>
          <w:w w:val="101"/>
        </w:rPr>
        <w:t>m</w:t>
      </w:r>
      <w:r w:rsidRPr="00EC1959">
        <w:rPr>
          <w:rFonts w:ascii="Arial" w:eastAsia="Arial" w:hAnsi="Arial" w:cs="Arial"/>
          <w:spacing w:val="-1"/>
          <w:w w:val="101"/>
        </w:rPr>
        <w:t>a</w:t>
      </w:r>
      <w:r w:rsidRPr="00EC1959">
        <w:rPr>
          <w:rFonts w:ascii="Arial" w:eastAsia="Arial" w:hAnsi="Arial" w:cs="Arial"/>
          <w:spacing w:val="-5"/>
          <w:w w:val="101"/>
        </w:rPr>
        <w:t>s</w:t>
      </w:r>
      <w:r w:rsidRPr="00EC1959">
        <w:rPr>
          <w:rFonts w:ascii="Arial" w:eastAsia="Arial" w:hAnsi="Arial" w:cs="Arial"/>
          <w:spacing w:val="3"/>
          <w:w w:val="101"/>
        </w:rPr>
        <w:t>i</w:t>
      </w:r>
      <w:r w:rsidRPr="00EC1959">
        <w:rPr>
          <w:rFonts w:ascii="Arial" w:eastAsia="Arial" w:hAnsi="Arial" w:cs="Arial"/>
          <w:spacing w:val="-1"/>
          <w:w w:val="101"/>
        </w:rPr>
        <w:t>n</w:t>
      </w:r>
      <w:r w:rsidRPr="00EC1959">
        <w:rPr>
          <w:rFonts w:ascii="Arial" w:eastAsia="Arial" w:hAnsi="Arial" w:cs="Arial"/>
          <w:spacing w:val="2"/>
          <w:w w:val="101"/>
        </w:rPr>
        <w:t>g</w:t>
      </w:r>
      <w:r w:rsidRPr="00EC1959">
        <w:rPr>
          <w:rFonts w:ascii="Arial" w:eastAsia="Arial" w:hAnsi="Arial" w:cs="Arial"/>
          <w:spacing w:val="-3"/>
          <w:w w:val="101"/>
        </w:rPr>
        <w:t>-</w:t>
      </w:r>
      <w:r w:rsidRPr="00EC1959">
        <w:rPr>
          <w:rFonts w:ascii="Arial" w:eastAsia="Arial" w:hAnsi="Arial" w:cs="Arial"/>
          <w:spacing w:val="1"/>
          <w:w w:val="101"/>
        </w:rPr>
        <w:t>m</w:t>
      </w:r>
      <w:r w:rsidRPr="00EC1959">
        <w:rPr>
          <w:rFonts w:ascii="Arial" w:eastAsia="Arial" w:hAnsi="Arial" w:cs="Arial"/>
          <w:spacing w:val="-1"/>
          <w:w w:val="101"/>
        </w:rPr>
        <w:t>a</w:t>
      </w:r>
      <w:r w:rsidRPr="00EC1959">
        <w:rPr>
          <w:rFonts w:ascii="Arial" w:eastAsia="Arial" w:hAnsi="Arial" w:cs="Arial"/>
          <w:spacing w:val="-5"/>
          <w:w w:val="101"/>
        </w:rPr>
        <w:t>s</w:t>
      </w:r>
      <w:r w:rsidRPr="00EC1959">
        <w:rPr>
          <w:rFonts w:ascii="Arial" w:eastAsia="Arial" w:hAnsi="Arial" w:cs="Arial"/>
          <w:spacing w:val="3"/>
          <w:w w:val="101"/>
        </w:rPr>
        <w:t>i</w:t>
      </w:r>
      <w:r w:rsidRPr="00EC1959">
        <w:rPr>
          <w:rFonts w:ascii="Arial" w:eastAsia="Arial" w:hAnsi="Arial" w:cs="Arial"/>
          <w:spacing w:val="-1"/>
          <w:w w:val="101"/>
        </w:rPr>
        <w:t>n</w:t>
      </w:r>
      <w:r w:rsidRPr="00EC1959">
        <w:rPr>
          <w:rFonts w:ascii="Arial" w:eastAsia="Arial" w:hAnsi="Arial" w:cs="Arial"/>
          <w:w w:val="101"/>
        </w:rPr>
        <w:t xml:space="preserve">g </w:t>
      </w:r>
      <w:r w:rsidRPr="00EC1959">
        <w:rPr>
          <w:rFonts w:ascii="Arial" w:eastAsia="Arial" w:hAnsi="Arial" w:cs="Arial"/>
        </w:rPr>
        <w:t>y</w:t>
      </w:r>
      <w:r w:rsidRPr="00EC1959">
        <w:rPr>
          <w:rFonts w:ascii="Arial" w:eastAsia="Arial" w:hAnsi="Arial" w:cs="Arial"/>
          <w:spacing w:val="-1"/>
        </w:rPr>
        <w:t>an</w:t>
      </w:r>
      <w:r w:rsidRPr="00EC1959">
        <w:rPr>
          <w:rFonts w:ascii="Arial" w:eastAsia="Arial" w:hAnsi="Arial" w:cs="Arial"/>
        </w:rPr>
        <w:t xml:space="preserve">g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2"/>
        </w:rPr>
        <w:t>l</w:t>
      </w:r>
      <w:r w:rsidRPr="00EC1959">
        <w:rPr>
          <w:rFonts w:ascii="Arial" w:eastAsia="Arial" w:hAnsi="Arial" w:cs="Arial"/>
          <w:spacing w:val="3"/>
        </w:rPr>
        <w:t>i</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3"/>
        </w:rPr>
        <w:t>t</w:t>
      </w:r>
      <w:r w:rsidRPr="00EC1959">
        <w:rPr>
          <w:rFonts w:ascii="Arial" w:eastAsia="Arial" w:hAnsi="Arial" w:cs="Arial"/>
        </w:rPr>
        <w:t xml:space="preserve">i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 xml:space="preserve">m </w:t>
      </w:r>
      <w:r w:rsidRPr="00EC1959">
        <w:rPr>
          <w:rFonts w:ascii="Arial" w:eastAsia="Arial" w:hAnsi="Arial" w:cs="Arial"/>
          <w:spacing w:val="-2"/>
        </w:rPr>
        <w:t>B</w:t>
      </w:r>
      <w:r w:rsidRPr="00EC1959">
        <w:rPr>
          <w:rFonts w:ascii="Arial" w:eastAsia="Arial" w:hAnsi="Arial" w:cs="Arial"/>
          <w:spacing w:val="-1"/>
        </w:rPr>
        <w:t>an</w:t>
      </w:r>
      <w:r w:rsidRPr="00EC1959">
        <w:rPr>
          <w:rFonts w:ascii="Arial" w:eastAsia="Arial" w:hAnsi="Arial" w:cs="Arial"/>
          <w:spacing w:val="-5"/>
        </w:rPr>
        <w:t>c</w:t>
      </w:r>
      <w:r w:rsidRPr="00EC1959">
        <w:rPr>
          <w:rFonts w:ascii="Arial" w:eastAsia="Arial" w:hAnsi="Arial" w:cs="Arial"/>
        </w:rPr>
        <w:t xml:space="preserve">i </w:t>
      </w:r>
      <w:r w:rsidRPr="00EC1959">
        <w:rPr>
          <w:rFonts w:ascii="Arial" w:eastAsia="Arial" w:hAnsi="Arial" w:cs="Arial"/>
          <w:spacing w:val="-2"/>
        </w:rPr>
        <w:t>P</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daga</w:t>
      </w:r>
      <w:r w:rsidRPr="00EC1959">
        <w:rPr>
          <w:rFonts w:ascii="Arial" w:eastAsia="Arial" w:hAnsi="Arial" w:cs="Arial"/>
          <w:spacing w:val="-5"/>
        </w:rPr>
        <w:t>n</w:t>
      </w:r>
      <w:r w:rsidRPr="00EC1959">
        <w:rPr>
          <w:rFonts w:ascii="Arial" w:eastAsia="Arial" w:hAnsi="Arial" w:cs="Arial"/>
          <w:spacing w:val="-1"/>
        </w:rPr>
        <w:t>ga</w:t>
      </w:r>
      <w:r w:rsidRPr="00EC1959">
        <w:rPr>
          <w:rFonts w:ascii="Arial" w:eastAsia="Arial" w:hAnsi="Arial" w:cs="Arial"/>
        </w:rPr>
        <w:t xml:space="preserve">n </w:t>
      </w:r>
      <w:r w:rsidRPr="00EC1959">
        <w:rPr>
          <w:rFonts w:ascii="Arial" w:eastAsia="Arial" w:hAnsi="Arial" w:cs="Arial"/>
          <w:spacing w:val="-2"/>
        </w:rPr>
        <w:t>B</w:t>
      </w:r>
      <w:r w:rsidRPr="00EC1959">
        <w:rPr>
          <w:rFonts w:ascii="Arial" w:eastAsia="Arial" w:hAnsi="Arial" w:cs="Arial"/>
          <w:spacing w:val="-5"/>
        </w:rPr>
        <w:t>o</w:t>
      </w:r>
      <w:r w:rsidRPr="00EC1959">
        <w:rPr>
          <w:rFonts w:ascii="Arial" w:eastAsia="Arial" w:hAnsi="Arial" w:cs="Arial"/>
          <w:spacing w:val="1"/>
        </w:rPr>
        <w:t>r</w:t>
      </w:r>
      <w:r w:rsidRPr="00EC1959">
        <w:rPr>
          <w:rFonts w:ascii="Arial" w:eastAsia="Arial" w:hAnsi="Arial" w:cs="Arial"/>
          <w:spacing w:val="-1"/>
        </w:rPr>
        <w:t>on</w:t>
      </w:r>
      <w:r w:rsidRPr="00EC1959">
        <w:rPr>
          <w:rFonts w:ascii="Arial" w:eastAsia="Arial" w:hAnsi="Arial" w:cs="Arial"/>
        </w:rPr>
        <w:t xml:space="preserve">g &amp; </w:t>
      </w:r>
      <w:r w:rsidRPr="00EC1959">
        <w:rPr>
          <w:rFonts w:ascii="Arial" w:eastAsia="Arial" w:hAnsi="Arial" w:cs="Arial"/>
          <w:spacing w:val="-2"/>
        </w:rPr>
        <w:t>R</w:t>
      </w:r>
      <w:r w:rsidRPr="00EC1959">
        <w:rPr>
          <w:rFonts w:ascii="Arial" w:eastAsia="Arial" w:hAnsi="Arial" w:cs="Arial"/>
          <w:spacing w:val="-5"/>
        </w:rPr>
        <w:t>u</w:t>
      </w:r>
      <w:r w:rsidRPr="00EC1959">
        <w:rPr>
          <w:rFonts w:ascii="Arial" w:eastAsia="Arial" w:hAnsi="Arial" w:cs="Arial"/>
          <w:spacing w:val="-1"/>
        </w:rPr>
        <w:t>n</w:t>
      </w:r>
      <w:r w:rsidRPr="00EC1959">
        <w:rPr>
          <w:rFonts w:ascii="Arial" w:eastAsia="Arial" w:hAnsi="Arial" w:cs="Arial"/>
          <w:spacing w:val="-5"/>
        </w:rPr>
        <w:t>c</w:t>
      </w:r>
      <w:r w:rsidRPr="00EC1959">
        <w:rPr>
          <w:rFonts w:ascii="Arial" w:eastAsia="Arial" w:hAnsi="Arial" w:cs="Arial"/>
          <w:spacing w:val="3"/>
        </w:rPr>
        <w:t>i</w:t>
      </w:r>
      <w:r w:rsidRPr="00EC1959">
        <w:rPr>
          <w:rFonts w:ascii="Arial" w:eastAsia="Arial" w:hAnsi="Arial" w:cs="Arial"/>
        </w:rPr>
        <w:t xml:space="preserve">t </w:t>
      </w:r>
      <w:r w:rsidRPr="00EC1959">
        <w:rPr>
          <w:rFonts w:ascii="Arial" w:eastAsia="Arial" w:hAnsi="Arial" w:cs="Arial"/>
          <w:spacing w:val="-1"/>
        </w:rPr>
        <w:t>201</w:t>
      </w:r>
      <w:r w:rsidRPr="00EC1959">
        <w:rPr>
          <w:rFonts w:ascii="Arial" w:eastAsia="Arial" w:hAnsi="Arial" w:cs="Arial"/>
        </w:rPr>
        <w:t>9</w:t>
      </w:r>
      <w:r w:rsidR="00A00E77">
        <w:rPr>
          <w:rFonts w:ascii="Arial" w:eastAsia="Arial" w:hAnsi="Arial" w:cs="Arial"/>
        </w:rPr>
        <w:t xml:space="preserve"> </w:t>
      </w:r>
      <w:r w:rsidRPr="00EC1959">
        <w:rPr>
          <w:rFonts w:ascii="Arial" w:eastAsia="Arial" w:hAnsi="Arial" w:cs="Arial"/>
          <w:spacing w:val="1"/>
        </w:rPr>
        <w:t>(</w:t>
      </w:r>
      <w:r w:rsidRPr="00EC1959">
        <w:rPr>
          <w:rFonts w:ascii="Arial" w:eastAsia="Arial" w:hAnsi="Arial" w:cs="Arial"/>
          <w:spacing w:val="2"/>
        </w:rPr>
        <w:t>t</w:t>
      </w:r>
      <w:r w:rsidRPr="00EC1959">
        <w:rPr>
          <w:rFonts w:ascii="Arial" w:eastAsia="Arial" w:hAnsi="Arial" w:cs="Arial"/>
          <w:spacing w:val="-5"/>
        </w:rPr>
        <w:t>a</w:t>
      </w:r>
      <w:r w:rsidRPr="00EC1959">
        <w:rPr>
          <w:rFonts w:ascii="Arial" w:eastAsia="Arial" w:hAnsi="Arial" w:cs="Arial"/>
          <w:spacing w:val="-1"/>
        </w:rPr>
        <w:t>hu</w:t>
      </w:r>
      <w:r w:rsidRPr="00EC1959">
        <w:rPr>
          <w:rFonts w:ascii="Arial" w:eastAsia="Arial" w:hAnsi="Arial" w:cs="Arial"/>
        </w:rPr>
        <w:t xml:space="preserve">n </w:t>
      </w:r>
      <w:r w:rsidRPr="00EC1959">
        <w:rPr>
          <w:rFonts w:ascii="Arial" w:eastAsia="Arial" w:hAnsi="Arial" w:cs="Arial"/>
          <w:spacing w:val="-3"/>
        </w:rPr>
        <w:t>r</w:t>
      </w:r>
      <w:r w:rsidRPr="00EC1959">
        <w:rPr>
          <w:rFonts w:ascii="Arial" w:eastAsia="Arial" w:hAnsi="Arial" w:cs="Arial"/>
          <w:spacing w:val="-1"/>
        </w:rPr>
        <w:t>u</w:t>
      </w:r>
      <w:r w:rsidRPr="00EC1959">
        <w:rPr>
          <w:rFonts w:ascii="Arial" w:eastAsia="Arial" w:hAnsi="Arial" w:cs="Arial"/>
          <w:spacing w:val="3"/>
        </w:rPr>
        <w:t>j</w:t>
      </w:r>
      <w:r w:rsidRPr="00EC1959">
        <w:rPr>
          <w:rFonts w:ascii="Arial" w:eastAsia="Arial" w:hAnsi="Arial" w:cs="Arial"/>
          <w:spacing w:val="-5"/>
        </w:rPr>
        <w:t>u</w:t>
      </w:r>
      <w:r w:rsidRPr="00EC1959">
        <w:rPr>
          <w:rFonts w:ascii="Arial" w:eastAsia="Arial" w:hAnsi="Arial" w:cs="Arial"/>
        </w:rPr>
        <w:t>k</w:t>
      </w:r>
      <w:r w:rsidRPr="00EC1959">
        <w:rPr>
          <w:rFonts w:ascii="Arial" w:eastAsia="Arial" w:hAnsi="Arial" w:cs="Arial"/>
          <w:spacing w:val="-1"/>
        </w:rPr>
        <w:t>a</w:t>
      </w:r>
      <w:r w:rsidRPr="00EC1959">
        <w:rPr>
          <w:rFonts w:ascii="Arial" w:eastAsia="Arial" w:hAnsi="Arial" w:cs="Arial"/>
        </w:rPr>
        <w:t xml:space="preserve">n </w:t>
      </w:r>
      <w:r w:rsidRPr="00EC1959">
        <w:rPr>
          <w:rFonts w:ascii="Arial" w:eastAsia="Arial" w:hAnsi="Arial" w:cs="Arial"/>
          <w:spacing w:val="-1"/>
        </w:rPr>
        <w:t>2</w:t>
      </w:r>
      <w:r w:rsidRPr="00EC1959">
        <w:rPr>
          <w:rFonts w:ascii="Arial" w:eastAsia="Arial" w:hAnsi="Arial" w:cs="Arial"/>
          <w:spacing w:val="-5"/>
        </w:rPr>
        <w:t>0</w:t>
      </w:r>
      <w:r w:rsidRPr="00EC1959">
        <w:rPr>
          <w:rFonts w:ascii="Arial" w:eastAsia="Arial" w:hAnsi="Arial" w:cs="Arial"/>
          <w:spacing w:val="-1"/>
        </w:rPr>
        <w:t>18</w:t>
      </w:r>
      <w:r w:rsidRPr="00EC1959">
        <w:rPr>
          <w:rFonts w:ascii="Arial" w:eastAsia="Arial" w:hAnsi="Arial" w:cs="Arial"/>
          <w:spacing w:val="-3"/>
        </w:rPr>
        <w:t>)</w:t>
      </w:r>
      <w:r w:rsidRPr="00EC1959">
        <w:rPr>
          <w:rFonts w:ascii="Arial" w:eastAsia="Arial" w:hAnsi="Arial" w:cs="Arial"/>
        </w:rPr>
        <w:t xml:space="preserve">.  </w:t>
      </w:r>
      <w:r w:rsidRPr="00EC1959">
        <w:rPr>
          <w:rFonts w:ascii="Arial" w:eastAsia="Arial" w:hAnsi="Arial" w:cs="Arial"/>
          <w:spacing w:val="5"/>
        </w:rPr>
        <w:t>W</w:t>
      </w:r>
      <w:r w:rsidRPr="00EC1959">
        <w:rPr>
          <w:rFonts w:ascii="Arial" w:eastAsia="Arial" w:hAnsi="Arial" w:cs="Arial"/>
          <w:spacing w:val="-1"/>
        </w:rPr>
        <w:t>a</w:t>
      </w:r>
      <w:r w:rsidRPr="00EC1959">
        <w:rPr>
          <w:rFonts w:ascii="Arial" w:eastAsia="Arial" w:hAnsi="Arial" w:cs="Arial"/>
          <w:spacing w:val="3"/>
        </w:rPr>
        <w:t>j</w:t>
      </w:r>
      <w:r w:rsidRPr="00EC1959">
        <w:rPr>
          <w:rFonts w:ascii="Arial" w:eastAsia="Arial" w:hAnsi="Arial" w:cs="Arial"/>
          <w:spacing w:val="-5"/>
        </w:rPr>
        <w:t>a</w:t>
      </w:r>
      <w:r w:rsidRPr="00EC1959">
        <w:rPr>
          <w:rFonts w:ascii="Arial" w:eastAsia="Arial" w:hAnsi="Arial" w:cs="Arial"/>
          <w:spacing w:val="1"/>
        </w:rPr>
        <w:t>r</w:t>
      </w:r>
      <w:r w:rsidRPr="00EC1959">
        <w:rPr>
          <w:rFonts w:ascii="Arial" w:eastAsia="Arial" w:hAnsi="Arial" w:cs="Arial"/>
          <w:spacing w:val="-1"/>
        </w:rPr>
        <w:t>a</w:t>
      </w:r>
      <w:r w:rsidRPr="00EC1959">
        <w:rPr>
          <w:rFonts w:ascii="Arial" w:eastAsia="Arial" w:hAnsi="Arial" w:cs="Arial"/>
        </w:rPr>
        <w:t xml:space="preserve">n </w:t>
      </w:r>
      <w:r w:rsidRPr="00EC1959">
        <w:rPr>
          <w:rFonts w:ascii="Arial" w:eastAsia="Arial" w:hAnsi="Arial" w:cs="Arial"/>
          <w:spacing w:val="-1"/>
        </w:rPr>
        <w:t>ad</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 xml:space="preserve">h </w:t>
      </w:r>
      <w:r w:rsidRPr="00EC1959">
        <w:rPr>
          <w:rFonts w:ascii="Arial" w:eastAsia="Arial" w:hAnsi="Arial" w:cs="Arial"/>
          <w:spacing w:val="-5"/>
          <w:w w:val="101"/>
        </w:rPr>
        <w:t>d</w:t>
      </w:r>
      <w:r w:rsidRPr="00EC1959">
        <w:rPr>
          <w:rFonts w:ascii="Arial" w:eastAsia="Arial" w:hAnsi="Arial" w:cs="Arial"/>
          <w:spacing w:val="3"/>
          <w:w w:val="101"/>
        </w:rPr>
        <w:t>i</w:t>
      </w:r>
      <w:r w:rsidRPr="00EC1959">
        <w:rPr>
          <w:rFonts w:ascii="Arial" w:eastAsia="Arial" w:hAnsi="Arial" w:cs="Arial"/>
          <w:spacing w:val="-5"/>
          <w:w w:val="101"/>
        </w:rPr>
        <w:t>k</w:t>
      </w:r>
      <w:r w:rsidRPr="00EC1959">
        <w:rPr>
          <w:rFonts w:ascii="Arial" w:eastAsia="Arial" w:hAnsi="Arial" w:cs="Arial"/>
          <w:spacing w:val="3"/>
          <w:w w:val="101"/>
        </w:rPr>
        <w:t>i</w:t>
      </w:r>
      <w:r w:rsidRPr="00EC1959">
        <w:rPr>
          <w:rFonts w:ascii="Arial" w:eastAsia="Arial" w:hAnsi="Arial" w:cs="Arial"/>
          <w:spacing w:val="1"/>
          <w:w w:val="101"/>
        </w:rPr>
        <w:t>r</w:t>
      </w:r>
      <w:r w:rsidRPr="00EC1959">
        <w:rPr>
          <w:rFonts w:ascii="Arial" w:eastAsia="Arial" w:hAnsi="Arial" w:cs="Arial"/>
          <w:w w:val="101"/>
        </w:rPr>
        <w:t xml:space="preserve">a </w:t>
      </w:r>
      <w:r w:rsidRPr="00EC1959">
        <w:rPr>
          <w:rFonts w:ascii="Arial" w:eastAsia="Arial" w:hAnsi="Arial" w:cs="Arial"/>
          <w:spacing w:val="-1"/>
        </w:rPr>
        <w:t>b</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da</w:t>
      </w:r>
      <w:r w:rsidRPr="00EC1959">
        <w:rPr>
          <w:rFonts w:ascii="Arial" w:eastAsia="Arial" w:hAnsi="Arial" w:cs="Arial"/>
        </w:rPr>
        <w:t>s</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rPr>
        <w:t>k</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spacing w:val="2"/>
        </w:rPr>
        <w:t>f</w:t>
      </w:r>
      <w:r w:rsidRPr="00EC1959">
        <w:rPr>
          <w:rFonts w:ascii="Arial" w:eastAsia="Arial" w:hAnsi="Arial" w:cs="Arial"/>
          <w:spacing w:val="-1"/>
        </w:rPr>
        <w:t>o</w:t>
      </w:r>
      <w:r w:rsidRPr="00EC1959">
        <w:rPr>
          <w:rFonts w:ascii="Arial" w:eastAsia="Arial" w:hAnsi="Arial" w:cs="Arial"/>
          <w:spacing w:val="-3"/>
        </w:rPr>
        <w:t>r</w:t>
      </w:r>
      <w:r w:rsidRPr="00EC1959">
        <w:rPr>
          <w:rFonts w:ascii="Arial" w:eastAsia="Arial" w:hAnsi="Arial" w:cs="Arial"/>
          <w:spacing w:val="1"/>
        </w:rPr>
        <w:t>m</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rPr>
        <w:t>a</w:t>
      </w:r>
      <w:r w:rsidRPr="00EC1959">
        <w:rPr>
          <w:rFonts w:ascii="Arial" w:eastAsia="Arial" w:hAnsi="Arial" w:cs="Arial"/>
          <w:spacing w:val="3"/>
        </w:rPr>
        <w:t xml:space="preserve"> </w:t>
      </w:r>
      <w:r w:rsidRPr="00EC1959">
        <w:rPr>
          <w:rFonts w:ascii="Arial" w:eastAsia="Arial" w:hAnsi="Arial" w:cs="Arial"/>
          <w:spacing w:val="-1"/>
          <w:w w:val="101"/>
        </w:rPr>
        <w:t>b</w:t>
      </w:r>
      <w:r w:rsidRPr="00EC1959">
        <w:rPr>
          <w:rFonts w:ascii="Arial" w:eastAsia="Arial" w:hAnsi="Arial" w:cs="Arial"/>
          <w:spacing w:val="-5"/>
          <w:w w:val="101"/>
        </w:rPr>
        <w:t>e</w:t>
      </w:r>
      <w:r w:rsidRPr="00EC1959">
        <w:rPr>
          <w:rFonts w:ascii="Arial" w:eastAsia="Arial" w:hAnsi="Arial" w:cs="Arial"/>
          <w:spacing w:val="1"/>
          <w:w w:val="101"/>
        </w:rPr>
        <w:t>r</w:t>
      </w:r>
      <w:r w:rsidRPr="00EC1959">
        <w:rPr>
          <w:rFonts w:ascii="Arial" w:eastAsia="Arial" w:hAnsi="Arial" w:cs="Arial"/>
          <w:spacing w:val="3"/>
          <w:w w:val="101"/>
        </w:rPr>
        <w:t>i</w:t>
      </w:r>
      <w:r w:rsidRPr="00EC1959">
        <w:rPr>
          <w:rFonts w:ascii="Arial" w:eastAsia="Arial" w:hAnsi="Arial" w:cs="Arial"/>
          <w:spacing w:val="-5"/>
          <w:w w:val="101"/>
        </w:rPr>
        <w:t>k</w:t>
      </w:r>
      <w:r w:rsidRPr="00EC1959">
        <w:rPr>
          <w:rFonts w:ascii="Arial" w:eastAsia="Arial" w:hAnsi="Arial" w:cs="Arial"/>
          <w:spacing w:val="-1"/>
          <w:w w:val="101"/>
        </w:rPr>
        <w:t>u</w:t>
      </w:r>
      <w:r w:rsidRPr="00EC1959">
        <w:rPr>
          <w:rFonts w:ascii="Arial" w:eastAsia="Arial" w:hAnsi="Arial" w:cs="Arial"/>
          <w:spacing w:val="-3"/>
          <w:w w:val="101"/>
        </w:rPr>
        <w:t>t</w:t>
      </w:r>
      <w:r w:rsidRPr="00EC1959">
        <w:rPr>
          <w:rFonts w:ascii="Arial" w:eastAsia="Arial" w:hAnsi="Arial" w:cs="Arial"/>
          <w:w w:val="101"/>
        </w:rPr>
        <w:t>:</w:t>
      </w:r>
    </w:p>
    <w:p w14:paraId="60F0640E" w14:textId="77777777" w:rsidR="00AB48C3" w:rsidRPr="00EC1959" w:rsidRDefault="00AB48C3" w:rsidP="00EC1959">
      <w:pPr>
        <w:spacing w:line="276" w:lineRule="auto"/>
        <w:ind w:left="426"/>
        <w:jc w:val="both"/>
        <w:rPr>
          <w:rFonts w:ascii="Arial" w:eastAsia="Arial" w:hAnsi="Arial" w:cs="Arial"/>
          <w:w w:val="101"/>
        </w:rPr>
      </w:pPr>
    </w:p>
    <w:p w14:paraId="123166EB" w14:textId="0D3667CD" w:rsidR="00585EA8" w:rsidRPr="00EC1959" w:rsidRDefault="0001741A" w:rsidP="00585EA8">
      <w:pPr>
        <w:rPr>
          <w:rFonts w:ascii="Arial" w:eastAsia="Arial" w:hAnsi="Arial" w:cs="Arial"/>
        </w:rPr>
      </w:pPr>
      <w:r w:rsidRPr="00EC1959">
        <w:rPr>
          <w:noProof/>
          <w:lang w:val="en-MY" w:eastAsia="en-MY"/>
        </w:rPr>
        <w:drawing>
          <wp:anchor distT="0" distB="0" distL="114300" distR="114300" simplePos="0" relativeHeight="251658240" behindDoc="0" locked="0" layoutInCell="1" allowOverlap="1" wp14:anchorId="156745A2" wp14:editId="23649AE5">
            <wp:simplePos x="0" y="0"/>
            <wp:positionH relativeFrom="column">
              <wp:posOffset>2319020</wp:posOffset>
            </wp:positionH>
            <wp:positionV relativeFrom="paragraph">
              <wp:posOffset>43180</wp:posOffset>
            </wp:positionV>
            <wp:extent cx="853440" cy="4267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a:ln>
                      <a:noFill/>
                    </a:ln>
                  </pic:spPr>
                </pic:pic>
              </a:graphicData>
            </a:graphic>
          </wp:anchor>
        </w:drawing>
      </w:r>
    </w:p>
    <w:p w14:paraId="4AD5C9D1" w14:textId="49333672" w:rsidR="00585EA8" w:rsidRPr="00EC1959" w:rsidRDefault="00585EA8" w:rsidP="00585EA8">
      <w:pPr>
        <w:spacing w:before="6" w:line="220" w:lineRule="exact"/>
      </w:pPr>
    </w:p>
    <w:p w14:paraId="06AC3198" w14:textId="141D8FE5" w:rsidR="00585EA8" w:rsidRPr="00EC1959" w:rsidRDefault="00585EA8" w:rsidP="004A7BF2">
      <w:pPr>
        <w:tabs>
          <w:tab w:val="left" w:pos="1276"/>
        </w:tabs>
        <w:spacing w:line="180" w:lineRule="exact"/>
        <w:ind w:left="171" w:right="3926" w:firstLine="255"/>
        <w:jc w:val="both"/>
        <w:rPr>
          <w:rFonts w:ascii="Arial" w:eastAsia="Arial" w:hAnsi="Arial" w:cs="Arial"/>
        </w:rPr>
      </w:pPr>
      <w:r w:rsidRPr="00EC1959">
        <w:rPr>
          <w:rFonts w:ascii="Arial" w:eastAsia="Arial" w:hAnsi="Arial" w:cs="Arial"/>
          <w:spacing w:val="-2"/>
          <w:position w:val="-2"/>
        </w:rPr>
        <w:t>D</w:t>
      </w:r>
      <w:r w:rsidRPr="00EC1959">
        <w:rPr>
          <w:rFonts w:ascii="Arial" w:eastAsia="Arial" w:hAnsi="Arial" w:cs="Arial"/>
          <w:position w:val="-2"/>
        </w:rPr>
        <w:t>i</w:t>
      </w:r>
      <w:r w:rsidRPr="00EC1959">
        <w:rPr>
          <w:rFonts w:ascii="Arial" w:eastAsia="Arial" w:hAnsi="Arial" w:cs="Arial"/>
          <w:spacing w:val="3"/>
          <w:position w:val="-2"/>
        </w:rPr>
        <w:t xml:space="preserve"> </w:t>
      </w:r>
      <w:r w:rsidR="00C86F4B" w:rsidRPr="00EC1959">
        <w:rPr>
          <w:rFonts w:ascii="Arial" w:eastAsia="Arial" w:hAnsi="Arial" w:cs="Arial"/>
          <w:spacing w:val="1"/>
          <w:position w:val="-2"/>
        </w:rPr>
        <w:t>m</w:t>
      </w:r>
      <w:r w:rsidR="00C86F4B" w:rsidRPr="00EC1959">
        <w:rPr>
          <w:rFonts w:ascii="Arial" w:eastAsia="Arial" w:hAnsi="Arial" w:cs="Arial"/>
          <w:spacing w:val="-1"/>
          <w:position w:val="-2"/>
        </w:rPr>
        <w:t>an</w:t>
      </w:r>
      <w:r w:rsidR="00C86F4B" w:rsidRPr="00EC1959">
        <w:rPr>
          <w:rFonts w:ascii="Arial" w:eastAsia="Arial" w:hAnsi="Arial" w:cs="Arial"/>
          <w:position w:val="-2"/>
        </w:rPr>
        <w:t>a</w:t>
      </w:r>
      <w:r w:rsidR="00C86F4B" w:rsidRPr="00EC1959">
        <w:rPr>
          <w:rFonts w:ascii="Arial" w:eastAsia="Arial" w:hAnsi="Arial" w:cs="Arial"/>
          <w:spacing w:val="-2"/>
          <w:position w:val="-2"/>
        </w:rPr>
        <w:t>:</w:t>
      </w:r>
    </w:p>
    <w:p w14:paraId="1F641134" w14:textId="013B5816" w:rsidR="00C86F4B" w:rsidRDefault="00C86F4B" w:rsidP="00C86F4B">
      <w:pPr>
        <w:spacing w:after="120"/>
        <w:ind w:left="720" w:hanging="11"/>
        <w:rPr>
          <w:b/>
          <w:bCs/>
          <w:noProof/>
        </w:rPr>
      </w:pPr>
    </w:p>
    <w:p w14:paraId="5CAF0627" w14:textId="77777777" w:rsidR="00AB48C3" w:rsidRDefault="00AB48C3" w:rsidP="00AB48C3">
      <w:pPr>
        <w:spacing w:after="120" w:line="360" w:lineRule="auto"/>
        <w:ind w:left="720" w:hanging="11"/>
        <w:rPr>
          <w:b/>
          <w:bCs/>
          <w:noProof/>
        </w:rPr>
      </w:pPr>
    </w:p>
    <w:p w14:paraId="30599021" w14:textId="76FB04E5" w:rsidR="00AB48C3" w:rsidRPr="00AB48C3" w:rsidRDefault="00234F7E" w:rsidP="003F169F">
      <w:pPr>
        <w:spacing w:line="360" w:lineRule="auto"/>
        <w:ind w:left="720" w:hanging="11"/>
        <w:rPr>
          <w:noProof/>
        </w:rPr>
      </w:pPr>
      <w:r>
        <w:rPr>
          <w:b/>
          <w:bCs/>
          <w:noProof/>
        </w:rPr>
        <w:tab/>
      </w:r>
      <w:r>
        <w:rPr>
          <w:b/>
          <w:bCs/>
          <w:noProof/>
        </w:rPr>
        <w:tab/>
      </w:r>
      <w:r w:rsidR="00F2185B" w:rsidRPr="00EC1959">
        <w:rPr>
          <w:b/>
          <w:bCs/>
          <w:noProof/>
        </w:rPr>
        <w:t>W</w:t>
      </w:r>
      <w:r w:rsidR="00F2185B" w:rsidRPr="00EC1959">
        <w:rPr>
          <w:i/>
          <w:iCs/>
          <w:noProof/>
          <w:vertAlign w:val="subscript"/>
        </w:rPr>
        <w:t>ij</w:t>
      </w:r>
      <w:r w:rsidR="00F2185B" w:rsidRPr="00EC1959">
        <w:rPr>
          <w:noProof/>
        </w:rPr>
        <w:tab/>
      </w:r>
      <w:r w:rsidRPr="00EC1959">
        <w:rPr>
          <w:noProof/>
        </w:rPr>
        <w:tab/>
      </w:r>
      <w:r w:rsidRPr="00EC1959">
        <w:rPr>
          <w:noProof/>
        </w:rPr>
        <w:tab/>
      </w:r>
      <w:r w:rsidRPr="00EC1959">
        <w:rPr>
          <w:noProof/>
        </w:rPr>
        <w:tab/>
      </w:r>
      <w:r w:rsidR="00585EA8" w:rsidRPr="00EC1959">
        <w:rPr>
          <w:rFonts w:ascii="Arial" w:eastAsia="Arial" w:hAnsi="Arial" w:cs="Arial"/>
          <w:spacing w:val="3"/>
        </w:rPr>
        <w:t>i</w:t>
      </w:r>
      <w:r w:rsidR="00585EA8" w:rsidRPr="00EC1959">
        <w:rPr>
          <w:rFonts w:ascii="Arial" w:eastAsia="Arial" w:hAnsi="Arial" w:cs="Arial"/>
          <w:spacing w:val="-5"/>
        </w:rPr>
        <w:t>a</w:t>
      </w:r>
      <w:r w:rsidR="00585EA8" w:rsidRPr="00EC1959">
        <w:rPr>
          <w:rFonts w:ascii="Arial" w:eastAsia="Arial" w:hAnsi="Arial" w:cs="Arial"/>
          <w:spacing w:val="3"/>
        </w:rPr>
        <w:t>l</w:t>
      </w:r>
      <w:r w:rsidR="00585EA8" w:rsidRPr="00EC1959">
        <w:rPr>
          <w:rFonts w:ascii="Arial" w:eastAsia="Arial" w:hAnsi="Arial" w:cs="Arial"/>
          <w:spacing w:val="-1"/>
        </w:rPr>
        <w:t>a</w:t>
      </w:r>
      <w:r w:rsidR="00585EA8" w:rsidRPr="00EC1959">
        <w:rPr>
          <w:rFonts w:ascii="Arial" w:eastAsia="Arial" w:hAnsi="Arial" w:cs="Arial"/>
        </w:rPr>
        <w:t>h</w:t>
      </w:r>
      <w:r w:rsidR="00585EA8" w:rsidRPr="00EC1959">
        <w:rPr>
          <w:rFonts w:ascii="Arial" w:eastAsia="Arial" w:hAnsi="Arial" w:cs="Arial"/>
          <w:spacing w:val="21"/>
        </w:rPr>
        <w:t xml:space="preserve"> </w:t>
      </w:r>
      <w:r w:rsidR="00585EA8" w:rsidRPr="00EC1959">
        <w:rPr>
          <w:rFonts w:ascii="Arial" w:eastAsia="Arial" w:hAnsi="Arial" w:cs="Arial"/>
          <w:spacing w:val="-1"/>
        </w:rPr>
        <w:t>p</w:t>
      </w:r>
      <w:r w:rsidR="00585EA8" w:rsidRPr="00EC1959">
        <w:rPr>
          <w:rFonts w:ascii="Arial" w:eastAsia="Arial" w:hAnsi="Arial" w:cs="Arial"/>
          <w:spacing w:val="-5"/>
        </w:rPr>
        <w:t>e</w:t>
      </w:r>
      <w:r w:rsidR="00585EA8" w:rsidRPr="00EC1959">
        <w:rPr>
          <w:rFonts w:ascii="Arial" w:eastAsia="Arial" w:hAnsi="Arial" w:cs="Arial"/>
          <w:spacing w:val="1"/>
        </w:rPr>
        <w:t>m</w:t>
      </w:r>
      <w:r w:rsidR="00585EA8" w:rsidRPr="00EC1959">
        <w:rPr>
          <w:rFonts w:ascii="Arial" w:eastAsia="Arial" w:hAnsi="Arial" w:cs="Arial"/>
          <w:spacing w:val="-1"/>
        </w:rPr>
        <w:t>baha</w:t>
      </w:r>
      <w:r w:rsidR="00585EA8" w:rsidRPr="00EC1959">
        <w:rPr>
          <w:rFonts w:ascii="Arial" w:eastAsia="Arial" w:hAnsi="Arial" w:cs="Arial"/>
          <w:spacing w:val="-5"/>
        </w:rPr>
        <w:t>g</w:t>
      </w:r>
      <w:r w:rsidR="00585EA8" w:rsidRPr="00EC1959">
        <w:rPr>
          <w:rFonts w:ascii="Arial" w:eastAsia="Arial" w:hAnsi="Arial" w:cs="Arial"/>
          <w:spacing w:val="3"/>
        </w:rPr>
        <w:t>i</w:t>
      </w:r>
      <w:r w:rsidR="00585EA8" w:rsidRPr="00EC1959">
        <w:rPr>
          <w:rFonts w:ascii="Arial" w:eastAsia="Arial" w:hAnsi="Arial" w:cs="Arial"/>
          <w:spacing w:val="-1"/>
        </w:rPr>
        <w:t>a</w:t>
      </w:r>
      <w:r w:rsidR="00BC71F7" w:rsidRPr="00EC1959">
        <w:rPr>
          <w:rFonts w:ascii="Arial" w:eastAsia="Arial" w:hAnsi="Arial" w:cs="Arial"/>
        </w:rPr>
        <w:t xml:space="preserve">n </w:t>
      </w:r>
      <w:r w:rsidR="00585EA8" w:rsidRPr="00EC1959">
        <w:rPr>
          <w:rFonts w:ascii="Arial" w:eastAsia="Arial" w:hAnsi="Arial" w:cs="Arial"/>
          <w:spacing w:val="1"/>
        </w:rPr>
        <w:t>r</w:t>
      </w:r>
      <w:r w:rsidR="00585EA8" w:rsidRPr="00EC1959">
        <w:rPr>
          <w:rFonts w:ascii="Arial" w:eastAsia="Arial" w:hAnsi="Arial" w:cs="Arial"/>
          <w:spacing w:val="-5"/>
        </w:rPr>
        <w:t>e</w:t>
      </w:r>
      <w:r w:rsidR="00585EA8" w:rsidRPr="00EC1959">
        <w:rPr>
          <w:rFonts w:ascii="Arial" w:eastAsia="Arial" w:hAnsi="Arial" w:cs="Arial"/>
          <w:spacing w:val="3"/>
        </w:rPr>
        <w:t>l</w:t>
      </w:r>
      <w:r w:rsidR="00585EA8" w:rsidRPr="00EC1959">
        <w:rPr>
          <w:rFonts w:ascii="Arial" w:eastAsia="Arial" w:hAnsi="Arial" w:cs="Arial"/>
          <w:spacing w:val="-1"/>
        </w:rPr>
        <w:t>a</w:t>
      </w:r>
      <w:r w:rsidR="00585EA8" w:rsidRPr="00EC1959">
        <w:rPr>
          <w:rFonts w:ascii="Arial" w:eastAsia="Arial" w:hAnsi="Arial" w:cs="Arial"/>
          <w:spacing w:val="-3"/>
        </w:rPr>
        <w:t>t</w:t>
      </w:r>
      <w:r w:rsidR="00585EA8" w:rsidRPr="00EC1959">
        <w:rPr>
          <w:rFonts w:ascii="Arial" w:eastAsia="Arial" w:hAnsi="Arial" w:cs="Arial"/>
          <w:spacing w:val="3"/>
        </w:rPr>
        <w:t>i</w:t>
      </w:r>
      <w:r w:rsidR="00585EA8" w:rsidRPr="00EC1959">
        <w:rPr>
          <w:rFonts w:ascii="Arial" w:eastAsia="Arial" w:hAnsi="Arial" w:cs="Arial"/>
        </w:rPr>
        <w:t>f</w:t>
      </w:r>
      <w:r w:rsidR="00585EA8" w:rsidRPr="00EC1959">
        <w:rPr>
          <w:rFonts w:ascii="Arial" w:eastAsia="Arial" w:hAnsi="Arial" w:cs="Arial"/>
          <w:spacing w:val="4"/>
        </w:rPr>
        <w:t xml:space="preserve"> </w:t>
      </w:r>
      <w:r w:rsidR="00585EA8" w:rsidRPr="00EC1959">
        <w:rPr>
          <w:rFonts w:ascii="Arial" w:eastAsia="Arial" w:hAnsi="Arial" w:cs="Arial"/>
          <w:spacing w:val="-1"/>
        </w:rPr>
        <w:t>ba</w:t>
      </w:r>
      <w:r w:rsidR="00585EA8" w:rsidRPr="00EC1959">
        <w:rPr>
          <w:rFonts w:ascii="Arial" w:eastAsia="Arial" w:hAnsi="Arial" w:cs="Arial"/>
          <w:spacing w:val="-5"/>
        </w:rPr>
        <w:t>g</w:t>
      </w:r>
      <w:r w:rsidR="00585EA8" w:rsidRPr="00EC1959">
        <w:rPr>
          <w:rFonts w:ascii="Arial" w:eastAsia="Arial" w:hAnsi="Arial" w:cs="Arial"/>
        </w:rPr>
        <w:t>i</w:t>
      </w:r>
      <w:r w:rsidR="00585EA8" w:rsidRPr="00EC1959">
        <w:rPr>
          <w:rFonts w:ascii="Arial" w:eastAsia="Arial" w:hAnsi="Arial" w:cs="Arial"/>
          <w:spacing w:val="4"/>
        </w:rPr>
        <w:t xml:space="preserve"> </w:t>
      </w:r>
      <w:r w:rsidR="00585EA8" w:rsidRPr="00EC1959">
        <w:rPr>
          <w:rFonts w:ascii="Arial" w:eastAsia="Arial" w:hAnsi="Arial" w:cs="Arial"/>
          <w:spacing w:val="3"/>
        </w:rPr>
        <w:t>i</w:t>
      </w:r>
      <w:r w:rsidR="00585EA8" w:rsidRPr="00EC1959">
        <w:rPr>
          <w:rFonts w:ascii="Arial" w:eastAsia="Arial" w:hAnsi="Arial" w:cs="Arial"/>
          <w:spacing w:val="-5"/>
        </w:rPr>
        <w:t>n</w:t>
      </w:r>
      <w:r w:rsidR="00585EA8" w:rsidRPr="00EC1959">
        <w:rPr>
          <w:rFonts w:ascii="Arial" w:eastAsia="Arial" w:hAnsi="Arial" w:cs="Arial"/>
          <w:spacing w:val="-1"/>
        </w:rPr>
        <w:t>du</w:t>
      </w:r>
      <w:r w:rsidR="00585EA8" w:rsidRPr="00EC1959">
        <w:rPr>
          <w:rFonts w:ascii="Arial" w:eastAsia="Arial" w:hAnsi="Arial" w:cs="Arial"/>
          <w:spacing w:val="-5"/>
        </w:rPr>
        <w:t>s</w:t>
      </w:r>
      <w:r w:rsidR="00585EA8" w:rsidRPr="00EC1959">
        <w:rPr>
          <w:rFonts w:ascii="Arial" w:eastAsia="Arial" w:hAnsi="Arial" w:cs="Arial"/>
          <w:spacing w:val="2"/>
        </w:rPr>
        <w:t>t</w:t>
      </w:r>
      <w:r w:rsidR="00585EA8" w:rsidRPr="00EC1959">
        <w:rPr>
          <w:rFonts w:ascii="Arial" w:eastAsia="Arial" w:hAnsi="Arial" w:cs="Arial"/>
          <w:spacing w:val="-3"/>
        </w:rPr>
        <w:t>r</w:t>
      </w:r>
      <w:r w:rsidR="00585EA8" w:rsidRPr="00EC1959">
        <w:rPr>
          <w:rFonts w:ascii="Arial" w:eastAsia="Arial" w:hAnsi="Arial" w:cs="Arial"/>
        </w:rPr>
        <w:t>i</w:t>
      </w:r>
      <w:r w:rsidR="00585EA8" w:rsidRPr="00EC1959">
        <w:rPr>
          <w:rFonts w:ascii="Arial" w:eastAsia="Arial" w:hAnsi="Arial" w:cs="Arial"/>
          <w:spacing w:val="13"/>
        </w:rPr>
        <w:t xml:space="preserve"> </w:t>
      </w:r>
      <w:r w:rsidR="00585EA8" w:rsidRPr="00EC1959">
        <w:rPr>
          <w:rFonts w:ascii="Arial" w:eastAsia="Arial" w:hAnsi="Arial" w:cs="Arial"/>
          <w:b/>
          <w:bCs/>
          <w:i/>
        </w:rPr>
        <w:t>i</w:t>
      </w:r>
      <w:r w:rsidR="00585EA8" w:rsidRPr="00EC1959">
        <w:rPr>
          <w:rFonts w:ascii="Arial" w:eastAsia="Arial" w:hAnsi="Arial" w:cs="Arial"/>
          <w:i/>
          <w:spacing w:val="-4"/>
        </w:rPr>
        <w:t xml:space="preserve"> </w:t>
      </w:r>
      <w:r w:rsidR="00585EA8" w:rsidRPr="00EC1959">
        <w:rPr>
          <w:rFonts w:ascii="Arial" w:eastAsia="Arial" w:hAnsi="Arial" w:cs="Arial"/>
          <w:spacing w:val="2"/>
        </w:rPr>
        <w:t>t</w:t>
      </w:r>
      <w:r w:rsidR="00585EA8" w:rsidRPr="00EC1959">
        <w:rPr>
          <w:rFonts w:ascii="Arial" w:eastAsia="Arial" w:hAnsi="Arial" w:cs="Arial"/>
          <w:spacing w:val="-5"/>
        </w:rPr>
        <w:t>e</w:t>
      </w:r>
      <w:r w:rsidR="00585EA8" w:rsidRPr="00EC1959">
        <w:rPr>
          <w:rFonts w:ascii="Arial" w:eastAsia="Arial" w:hAnsi="Arial" w:cs="Arial"/>
          <w:spacing w:val="1"/>
        </w:rPr>
        <w:t>r</w:t>
      </w:r>
      <w:r w:rsidR="00585EA8" w:rsidRPr="00EC1959">
        <w:rPr>
          <w:rFonts w:ascii="Arial" w:eastAsia="Arial" w:hAnsi="Arial" w:cs="Arial"/>
          <w:spacing w:val="-1"/>
        </w:rPr>
        <w:t>had</w:t>
      </w:r>
      <w:r w:rsidR="00585EA8" w:rsidRPr="00EC1959">
        <w:rPr>
          <w:rFonts w:ascii="Arial" w:eastAsia="Arial" w:hAnsi="Arial" w:cs="Arial"/>
          <w:spacing w:val="-5"/>
        </w:rPr>
        <w:t>a</w:t>
      </w:r>
      <w:r w:rsidR="00585EA8" w:rsidRPr="00EC1959">
        <w:rPr>
          <w:rFonts w:ascii="Arial" w:eastAsia="Arial" w:hAnsi="Arial" w:cs="Arial"/>
        </w:rPr>
        <w:t>p</w:t>
      </w:r>
      <w:r w:rsidR="00585EA8" w:rsidRPr="00EC1959">
        <w:rPr>
          <w:rFonts w:ascii="Arial" w:eastAsia="Arial" w:hAnsi="Arial" w:cs="Arial"/>
          <w:spacing w:val="9"/>
        </w:rPr>
        <w:t xml:space="preserve"> </w:t>
      </w:r>
      <w:r w:rsidR="00585EA8" w:rsidRPr="00EC1959">
        <w:rPr>
          <w:rFonts w:ascii="Arial" w:eastAsia="Arial" w:hAnsi="Arial" w:cs="Arial"/>
          <w:spacing w:val="-5"/>
        </w:rPr>
        <w:t>ku</w:t>
      </w:r>
      <w:r w:rsidR="00585EA8" w:rsidRPr="00EC1959">
        <w:rPr>
          <w:rFonts w:ascii="Arial" w:eastAsia="Arial" w:hAnsi="Arial" w:cs="Arial"/>
          <w:spacing w:val="6"/>
        </w:rPr>
        <w:t>m</w:t>
      </w:r>
      <w:r w:rsidR="00585EA8" w:rsidRPr="00EC1959">
        <w:rPr>
          <w:rFonts w:ascii="Arial" w:eastAsia="Arial" w:hAnsi="Arial" w:cs="Arial"/>
          <w:spacing w:val="-5"/>
        </w:rPr>
        <w:t>p</w:t>
      </w:r>
      <w:r w:rsidR="00585EA8" w:rsidRPr="00EC1959">
        <w:rPr>
          <w:rFonts w:ascii="Arial" w:eastAsia="Arial" w:hAnsi="Arial" w:cs="Arial"/>
          <w:spacing w:val="-1"/>
        </w:rPr>
        <w:t>u</w:t>
      </w:r>
      <w:r w:rsidR="00585EA8" w:rsidRPr="00EC1959">
        <w:rPr>
          <w:rFonts w:ascii="Arial" w:eastAsia="Arial" w:hAnsi="Arial" w:cs="Arial"/>
          <w:spacing w:val="3"/>
        </w:rPr>
        <w:t>l</w:t>
      </w:r>
      <w:r w:rsidR="00585EA8" w:rsidRPr="00EC1959">
        <w:rPr>
          <w:rFonts w:ascii="Arial" w:eastAsia="Arial" w:hAnsi="Arial" w:cs="Arial"/>
          <w:spacing w:val="-5"/>
        </w:rPr>
        <w:t>a</w:t>
      </w:r>
      <w:r w:rsidR="00585EA8" w:rsidRPr="00EC1959">
        <w:rPr>
          <w:rFonts w:ascii="Arial" w:eastAsia="Arial" w:hAnsi="Arial" w:cs="Arial"/>
        </w:rPr>
        <w:t>n</w:t>
      </w:r>
      <w:r w:rsidR="00585EA8" w:rsidRPr="00EC1959">
        <w:rPr>
          <w:rFonts w:ascii="Arial" w:eastAsia="Arial" w:hAnsi="Arial" w:cs="Arial"/>
          <w:spacing w:val="12"/>
        </w:rPr>
        <w:t xml:space="preserve"> </w:t>
      </w:r>
      <w:r w:rsidR="00585EA8" w:rsidRPr="00EC1959">
        <w:rPr>
          <w:rFonts w:ascii="Arial" w:eastAsia="Arial" w:hAnsi="Arial" w:cs="Arial"/>
          <w:b/>
          <w:bCs/>
          <w:i/>
          <w:spacing w:val="-2"/>
          <w:w w:val="101"/>
        </w:rPr>
        <w:t>j</w:t>
      </w:r>
      <w:r w:rsidR="00585EA8" w:rsidRPr="00EC1959">
        <w:rPr>
          <w:rFonts w:ascii="Arial" w:eastAsia="Arial" w:hAnsi="Arial" w:cs="Arial"/>
          <w:i/>
          <w:spacing w:val="-2"/>
          <w:w w:val="101"/>
        </w:rPr>
        <w:t>;</w:t>
      </w:r>
      <w:r w:rsidR="005D2AFC" w:rsidRPr="00EC1959">
        <w:rPr>
          <w:noProof/>
        </w:rPr>
        <w:t xml:space="preserve"> </w:t>
      </w:r>
    </w:p>
    <w:p w14:paraId="007AE948" w14:textId="2B85764B" w:rsidR="00FC37E4" w:rsidRPr="00EC1959" w:rsidRDefault="00234F7E" w:rsidP="003F169F">
      <w:pPr>
        <w:spacing w:line="360" w:lineRule="auto"/>
        <w:ind w:left="720" w:hanging="11"/>
        <w:rPr>
          <w:rFonts w:ascii="Arial" w:eastAsia="Arial" w:hAnsi="Arial" w:cs="Arial"/>
        </w:rPr>
      </w:pPr>
      <w:r w:rsidRPr="00EC1959">
        <w:rPr>
          <w:b/>
          <w:bCs/>
          <w:noProof/>
        </w:rPr>
        <w:tab/>
      </w:r>
      <w:r w:rsidRPr="00EC1959">
        <w:rPr>
          <w:b/>
          <w:bCs/>
          <w:noProof/>
        </w:rPr>
        <w:tab/>
      </w:r>
      <w:r w:rsidR="00F2185B" w:rsidRPr="00EC1959">
        <w:rPr>
          <w:b/>
          <w:bCs/>
          <w:noProof/>
        </w:rPr>
        <w:t>V</w:t>
      </w:r>
      <w:r w:rsidR="00F2185B" w:rsidRPr="00EC1959">
        <w:rPr>
          <w:i/>
          <w:iCs/>
          <w:noProof/>
          <w:vertAlign w:val="subscript"/>
        </w:rPr>
        <w:t>ij</w:t>
      </w:r>
      <w:r w:rsidR="00D44064" w:rsidRPr="00EC1959">
        <w:rPr>
          <w:noProof/>
        </w:rPr>
        <w:tab/>
      </w:r>
      <w:r w:rsidRPr="00EC1959">
        <w:rPr>
          <w:noProof/>
        </w:rPr>
        <w:tab/>
      </w:r>
      <w:r w:rsidRPr="00EC1959">
        <w:rPr>
          <w:noProof/>
        </w:rPr>
        <w:tab/>
      </w:r>
      <w:r w:rsidRPr="00EC1959">
        <w:rPr>
          <w:noProof/>
        </w:rPr>
        <w:tab/>
      </w:r>
      <w:r w:rsidR="00585EA8" w:rsidRPr="00EC1959">
        <w:rPr>
          <w:rFonts w:ascii="Arial" w:eastAsia="Arial" w:hAnsi="Arial" w:cs="Arial"/>
          <w:spacing w:val="3"/>
        </w:rPr>
        <w:t>i</w:t>
      </w:r>
      <w:r w:rsidR="00585EA8" w:rsidRPr="00EC1959">
        <w:rPr>
          <w:rFonts w:ascii="Arial" w:eastAsia="Arial" w:hAnsi="Arial" w:cs="Arial"/>
          <w:spacing w:val="-1"/>
        </w:rPr>
        <w:t>a</w:t>
      </w:r>
      <w:r w:rsidR="00585EA8" w:rsidRPr="00EC1959">
        <w:rPr>
          <w:rFonts w:ascii="Arial" w:eastAsia="Arial" w:hAnsi="Arial" w:cs="Arial"/>
          <w:spacing w:val="-2"/>
        </w:rPr>
        <w:t>l</w:t>
      </w:r>
      <w:r w:rsidR="00585EA8" w:rsidRPr="00EC1959">
        <w:rPr>
          <w:rFonts w:ascii="Arial" w:eastAsia="Arial" w:hAnsi="Arial" w:cs="Arial"/>
          <w:spacing w:val="-1"/>
        </w:rPr>
        <w:t>a</w:t>
      </w:r>
      <w:r w:rsidR="00585EA8" w:rsidRPr="00EC1959">
        <w:rPr>
          <w:rFonts w:ascii="Arial" w:eastAsia="Arial" w:hAnsi="Arial" w:cs="Arial"/>
        </w:rPr>
        <w:t>h</w:t>
      </w:r>
      <w:r w:rsidR="00585EA8" w:rsidRPr="00EC1959">
        <w:rPr>
          <w:rFonts w:ascii="Arial" w:eastAsia="Arial" w:hAnsi="Arial" w:cs="Arial"/>
          <w:spacing w:val="2"/>
        </w:rPr>
        <w:t xml:space="preserve"> </w:t>
      </w:r>
      <w:r w:rsidR="00585EA8" w:rsidRPr="00EC1959">
        <w:rPr>
          <w:rFonts w:ascii="Arial" w:eastAsia="Arial" w:hAnsi="Arial" w:cs="Arial"/>
          <w:spacing w:val="3"/>
        </w:rPr>
        <w:t>j</w:t>
      </w:r>
      <w:r w:rsidR="00585EA8" w:rsidRPr="00EC1959">
        <w:rPr>
          <w:rFonts w:ascii="Arial" w:eastAsia="Arial" w:hAnsi="Arial" w:cs="Arial"/>
          <w:spacing w:val="-5"/>
        </w:rPr>
        <w:t>u</w:t>
      </w:r>
      <w:r w:rsidR="00585EA8" w:rsidRPr="00EC1959">
        <w:rPr>
          <w:rFonts w:ascii="Arial" w:eastAsia="Arial" w:hAnsi="Arial" w:cs="Arial"/>
          <w:spacing w:val="1"/>
        </w:rPr>
        <w:t>m</w:t>
      </w:r>
      <w:r w:rsidR="00585EA8" w:rsidRPr="00EC1959">
        <w:rPr>
          <w:rFonts w:ascii="Arial" w:eastAsia="Arial" w:hAnsi="Arial" w:cs="Arial"/>
          <w:spacing w:val="-2"/>
        </w:rPr>
        <w:t>l</w:t>
      </w:r>
      <w:r w:rsidR="00585EA8" w:rsidRPr="00EC1959">
        <w:rPr>
          <w:rFonts w:ascii="Arial" w:eastAsia="Arial" w:hAnsi="Arial" w:cs="Arial"/>
          <w:spacing w:val="-1"/>
        </w:rPr>
        <w:t>a</w:t>
      </w:r>
      <w:r w:rsidR="00585EA8" w:rsidRPr="00EC1959">
        <w:rPr>
          <w:rFonts w:ascii="Arial" w:eastAsia="Arial" w:hAnsi="Arial" w:cs="Arial"/>
        </w:rPr>
        <w:t>h</w:t>
      </w:r>
      <w:r w:rsidR="00585EA8" w:rsidRPr="00EC1959">
        <w:rPr>
          <w:rFonts w:ascii="Arial" w:eastAsia="Arial" w:hAnsi="Arial" w:cs="Arial"/>
          <w:spacing w:val="3"/>
        </w:rPr>
        <w:t xml:space="preserve"> </w:t>
      </w:r>
      <w:r w:rsidR="00585EA8" w:rsidRPr="00EC1959">
        <w:rPr>
          <w:rFonts w:ascii="Arial" w:eastAsia="Arial" w:hAnsi="Arial" w:cs="Arial"/>
          <w:spacing w:val="-1"/>
        </w:rPr>
        <w:t>n</w:t>
      </w:r>
      <w:r w:rsidR="00585EA8" w:rsidRPr="00EC1959">
        <w:rPr>
          <w:rFonts w:ascii="Arial" w:eastAsia="Arial" w:hAnsi="Arial" w:cs="Arial"/>
          <w:spacing w:val="-2"/>
        </w:rPr>
        <w:t>i</w:t>
      </w:r>
      <w:r w:rsidR="00585EA8" w:rsidRPr="00EC1959">
        <w:rPr>
          <w:rFonts w:ascii="Arial" w:eastAsia="Arial" w:hAnsi="Arial" w:cs="Arial"/>
          <w:spacing w:val="3"/>
        </w:rPr>
        <w:t>l</w:t>
      </w:r>
      <w:r w:rsidR="00585EA8" w:rsidRPr="00EC1959">
        <w:rPr>
          <w:rFonts w:ascii="Arial" w:eastAsia="Arial" w:hAnsi="Arial" w:cs="Arial"/>
          <w:spacing w:val="-5"/>
        </w:rPr>
        <w:t>a</w:t>
      </w:r>
      <w:r w:rsidR="00585EA8" w:rsidRPr="00EC1959">
        <w:rPr>
          <w:rFonts w:ascii="Arial" w:eastAsia="Arial" w:hAnsi="Arial" w:cs="Arial"/>
        </w:rPr>
        <w:t>i</w:t>
      </w:r>
      <w:r w:rsidR="00585EA8" w:rsidRPr="00EC1959">
        <w:rPr>
          <w:rFonts w:ascii="Arial" w:eastAsia="Arial" w:hAnsi="Arial" w:cs="Arial"/>
          <w:spacing w:val="4"/>
        </w:rPr>
        <w:t xml:space="preserve"> </w:t>
      </w:r>
      <w:r w:rsidR="00585EA8" w:rsidRPr="00EC1959">
        <w:rPr>
          <w:rFonts w:ascii="Arial" w:eastAsia="Arial" w:hAnsi="Arial" w:cs="Arial"/>
          <w:spacing w:val="-1"/>
        </w:rPr>
        <w:t>d</w:t>
      </w:r>
      <w:r w:rsidR="00585EA8" w:rsidRPr="00EC1959">
        <w:rPr>
          <w:rFonts w:ascii="Arial" w:eastAsia="Arial" w:hAnsi="Arial" w:cs="Arial"/>
          <w:spacing w:val="-2"/>
        </w:rPr>
        <w:t>i</w:t>
      </w:r>
      <w:r w:rsidR="00585EA8" w:rsidRPr="00EC1959">
        <w:rPr>
          <w:rFonts w:ascii="Arial" w:eastAsia="Arial" w:hAnsi="Arial" w:cs="Arial"/>
          <w:spacing w:val="2"/>
        </w:rPr>
        <w:t>t</w:t>
      </w:r>
      <w:r w:rsidR="00585EA8" w:rsidRPr="00EC1959">
        <w:rPr>
          <w:rFonts w:ascii="Arial" w:eastAsia="Arial" w:hAnsi="Arial" w:cs="Arial"/>
          <w:spacing w:val="-5"/>
        </w:rPr>
        <w:t>a</w:t>
      </w:r>
      <w:r w:rsidR="00585EA8" w:rsidRPr="00EC1959">
        <w:rPr>
          <w:rFonts w:ascii="Arial" w:eastAsia="Arial" w:hAnsi="Arial" w:cs="Arial"/>
          <w:spacing w:val="1"/>
        </w:rPr>
        <w:t>m</w:t>
      </w:r>
      <w:r w:rsidR="00585EA8" w:rsidRPr="00EC1959">
        <w:rPr>
          <w:rFonts w:ascii="Arial" w:eastAsia="Arial" w:hAnsi="Arial" w:cs="Arial"/>
          <w:spacing w:val="-1"/>
        </w:rPr>
        <w:t>ba</w:t>
      </w:r>
      <w:r w:rsidR="00585EA8" w:rsidRPr="00EC1959">
        <w:rPr>
          <w:rFonts w:ascii="Arial" w:eastAsia="Arial" w:hAnsi="Arial" w:cs="Arial"/>
        </w:rPr>
        <w:t>h</w:t>
      </w:r>
      <w:r w:rsidR="00585EA8" w:rsidRPr="00EC1959">
        <w:rPr>
          <w:rFonts w:ascii="Arial" w:eastAsia="Arial" w:hAnsi="Arial" w:cs="Arial"/>
          <w:spacing w:val="4"/>
        </w:rPr>
        <w:t xml:space="preserve"> </w:t>
      </w:r>
      <w:r w:rsidR="00585EA8" w:rsidRPr="00EC1959">
        <w:rPr>
          <w:rFonts w:ascii="Arial" w:eastAsia="Arial" w:hAnsi="Arial" w:cs="Arial"/>
          <w:spacing w:val="-1"/>
        </w:rPr>
        <w:t>ba</w:t>
      </w:r>
      <w:r w:rsidR="00585EA8" w:rsidRPr="00EC1959">
        <w:rPr>
          <w:rFonts w:ascii="Arial" w:eastAsia="Arial" w:hAnsi="Arial" w:cs="Arial"/>
          <w:spacing w:val="-5"/>
        </w:rPr>
        <w:t>g</w:t>
      </w:r>
      <w:r w:rsidR="00585EA8" w:rsidRPr="00EC1959">
        <w:rPr>
          <w:rFonts w:ascii="Arial" w:eastAsia="Arial" w:hAnsi="Arial" w:cs="Arial"/>
        </w:rPr>
        <w:t>i</w:t>
      </w:r>
      <w:r w:rsidR="00585EA8" w:rsidRPr="00EC1959">
        <w:rPr>
          <w:rFonts w:ascii="Arial" w:eastAsia="Arial" w:hAnsi="Arial" w:cs="Arial"/>
          <w:spacing w:val="4"/>
        </w:rPr>
        <w:t xml:space="preserve"> </w:t>
      </w:r>
      <w:r w:rsidR="00585EA8" w:rsidRPr="00EC1959">
        <w:rPr>
          <w:rFonts w:ascii="Arial" w:eastAsia="Arial" w:hAnsi="Arial" w:cs="Arial"/>
          <w:spacing w:val="3"/>
        </w:rPr>
        <w:t>i</w:t>
      </w:r>
      <w:r w:rsidR="00585EA8" w:rsidRPr="00EC1959">
        <w:rPr>
          <w:rFonts w:ascii="Arial" w:eastAsia="Arial" w:hAnsi="Arial" w:cs="Arial"/>
          <w:spacing w:val="-1"/>
        </w:rPr>
        <w:t>n</w:t>
      </w:r>
      <w:r w:rsidR="00585EA8" w:rsidRPr="00EC1959">
        <w:rPr>
          <w:rFonts w:ascii="Arial" w:eastAsia="Arial" w:hAnsi="Arial" w:cs="Arial"/>
          <w:spacing w:val="-5"/>
        </w:rPr>
        <w:t>d</w:t>
      </w:r>
      <w:r w:rsidR="00585EA8" w:rsidRPr="00EC1959">
        <w:rPr>
          <w:rFonts w:ascii="Arial" w:eastAsia="Arial" w:hAnsi="Arial" w:cs="Arial"/>
          <w:spacing w:val="-1"/>
        </w:rPr>
        <w:t>u</w:t>
      </w:r>
      <w:r w:rsidR="00585EA8" w:rsidRPr="00EC1959">
        <w:rPr>
          <w:rFonts w:ascii="Arial" w:eastAsia="Arial" w:hAnsi="Arial" w:cs="Arial"/>
        </w:rPr>
        <w:t>s</w:t>
      </w:r>
      <w:r w:rsidR="00585EA8" w:rsidRPr="00EC1959">
        <w:rPr>
          <w:rFonts w:ascii="Arial" w:eastAsia="Arial" w:hAnsi="Arial" w:cs="Arial"/>
          <w:spacing w:val="-3"/>
        </w:rPr>
        <w:t>tr</w:t>
      </w:r>
      <w:r w:rsidR="00585EA8" w:rsidRPr="00EC1959">
        <w:rPr>
          <w:rFonts w:ascii="Arial" w:eastAsia="Arial" w:hAnsi="Arial" w:cs="Arial"/>
        </w:rPr>
        <w:t>i</w:t>
      </w:r>
      <w:r w:rsidR="00585EA8" w:rsidRPr="00EC1959">
        <w:rPr>
          <w:rFonts w:ascii="Arial" w:eastAsia="Arial" w:hAnsi="Arial" w:cs="Arial"/>
          <w:spacing w:val="7"/>
        </w:rPr>
        <w:t xml:space="preserve"> </w:t>
      </w:r>
      <w:r w:rsidR="00585EA8" w:rsidRPr="00EC1959">
        <w:rPr>
          <w:rFonts w:ascii="Arial" w:eastAsia="Arial" w:hAnsi="Arial" w:cs="Arial"/>
          <w:b/>
          <w:bCs/>
          <w:i/>
          <w:iCs/>
        </w:rPr>
        <w:t>i</w:t>
      </w:r>
      <w:r w:rsidR="00585EA8" w:rsidRPr="00EC1959">
        <w:rPr>
          <w:rFonts w:ascii="Arial" w:eastAsia="Arial" w:hAnsi="Arial" w:cs="Arial"/>
          <w:spacing w:val="1"/>
        </w:rPr>
        <w:t xml:space="preserve"> </w:t>
      </w:r>
      <w:r w:rsidR="00585EA8" w:rsidRPr="00EC1959">
        <w:rPr>
          <w:rFonts w:ascii="Arial" w:eastAsia="Arial" w:hAnsi="Arial" w:cs="Arial"/>
          <w:spacing w:val="2"/>
        </w:rPr>
        <w:t>t</w:t>
      </w:r>
      <w:r w:rsidR="00585EA8" w:rsidRPr="00EC1959">
        <w:rPr>
          <w:rFonts w:ascii="Arial" w:eastAsia="Arial" w:hAnsi="Arial" w:cs="Arial"/>
          <w:spacing w:val="-5"/>
        </w:rPr>
        <w:t>e</w:t>
      </w:r>
      <w:r w:rsidR="00585EA8" w:rsidRPr="00EC1959">
        <w:rPr>
          <w:rFonts w:ascii="Arial" w:eastAsia="Arial" w:hAnsi="Arial" w:cs="Arial"/>
          <w:spacing w:val="1"/>
        </w:rPr>
        <w:t>r</w:t>
      </w:r>
      <w:r w:rsidR="00585EA8" w:rsidRPr="00EC1959">
        <w:rPr>
          <w:rFonts w:ascii="Arial" w:eastAsia="Arial" w:hAnsi="Arial" w:cs="Arial"/>
          <w:spacing w:val="-1"/>
        </w:rPr>
        <w:t>hada</w:t>
      </w:r>
      <w:r w:rsidR="00585EA8" w:rsidRPr="00EC1959">
        <w:rPr>
          <w:rFonts w:ascii="Arial" w:eastAsia="Arial" w:hAnsi="Arial" w:cs="Arial"/>
        </w:rPr>
        <w:t>p</w:t>
      </w:r>
      <w:r w:rsidR="00585EA8" w:rsidRPr="00EC1959">
        <w:rPr>
          <w:rFonts w:ascii="Arial" w:eastAsia="Arial" w:hAnsi="Arial" w:cs="Arial"/>
          <w:spacing w:val="4"/>
        </w:rPr>
        <w:t xml:space="preserve"> </w:t>
      </w:r>
      <w:r w:rsidR="00585EA8" w:rsidRPr="00EC1959">
        <w:rPr>
          <w:rFonts w:ascii="Arial" w:eastAsia="Arial" w:hAnsi="Arial" w:cs="Arial"/>
        </w:rPr>
        <w:t>k</w:t>
      </w:r>
      <w:r w:rsidR="00585EA8" w:rsidRPr="00EC1959">
        <w:rPr>
          <w:rFonts w:ascii="Arial" w:eastAsia="Arial" w:hAnsi="Arial" w:cs="Arial"/>
          <w:spacing w:val="-5"/>
        </w:rPr>
        <w:t>u</w:t>
      </w:r>
      <w:r w:rsidR="00585EA8" w:rsidRPr="00EC1959">
        <w:rPr>
          <w:rFonts w:ascii="Arial" w:eastAsia="Arial" w:hAnsi="Arial" w:cs="Arial"/>
          <w:spacing w:val="1"/>
        </w:rPr>
        <w:t>m</w:t>
      </w:r>
      <w:r w:rsidR="00585EA8" w:rsidRPr="00EC1959">
        <w:rPr>
          <w:rFonts w:ascii="Arial" w:eastAsia="Arial" w:hAnsi="Arial" w:cs="Arial"/>
          <w:spacing w:val="-1"/>
        </w:rPr>
        <w:t>p</w:t>
      </w:r>
      <w:r w:rsidR="00585EA8" w:rsidRPr="00EC1959">
        <w:rPr>
          <w:rFonts w:ascii="Arial" w:eastAsia="Arial" w:hAnsi="Arial" w:cs="Arial"/>
          <w:spacing w:val="-5"/>
        </w:rPr>
        <w:t>u</w:t>
      </w:r>
      <w:r w:rsidR="00585EA8" w:rsidRPr="00EC1959">
        <w:rPr>
          <w:rFonts w:ascii="Arial" w:eastAsia="Arial" w:hAnsi="Arial" w:cs="Arial"/>
          <w:spacing w:val="3"/>
        </w:rPr>
        <w:t>l</w:t>
      </w:r>
      <w:r w:rsidR="00585EA8" w:rsidRPr="00EC1959">
        <w:rPr>
          <w:rFonts w:ascii="Arial" w:eastAsia="Arial" w:hAnsi="Arial" w:cs="Arial"/>
          <w:spacing w:val="-1"/>
        </w:rPr>
        <w:t>a</w:t>
      </w:r>
      <w:r w:rsidR="00585EA8" w:rsidRPr="00EC1959">
        <w:rPr>
          <w:rFonts w:ascii="Arial" w:eastAsia="Arial" w:hAnsi="Arial" w:cs="Arial"/>
        </w:rPr>
        <w:t>n</w:t>
      </w:r>
      <w:r w:rsidR="00585EA8" w:rsidRPr="00EC1959">
        <w:rPr>
          <w:rFonts w:ascii="Arial" w:eastAsia="Arial" w:hAnsi="Arial" w:cs="Arial"/>
          <w:spacing w:val="1"/>
        </w:rPr>
        <w:t xml:space="preserve"> </w:t>
      </w:r>
      <w:r w:rsidR="00585EA8" w:rsidRPr="00EC1959">
        <w:rPr>
          <w:rFonts w:ascii="Arial" w:eastAsia="Arial" w:hAnsi="Arial" w:cs="Arial"/>
          <w:b/>
          <w:bCs/>
          <w:i/>
          <w:iCs/>
          <w:spacing w:val="-2"/>
        </w:rPr>
        <w:t>j</w:t>
      </w:r>
      <w:r w:rsidR="00585EA8" w:rsidRPr="00EC1959">
        <w:rPr>
          <w:rFonts w:ascii="Arial" w:eastAsia="Arial" w:hAnsi="Arial" w:cs="Arial"/>
        </w:rPr>
        <w:t>;</w:t>
      </w:r>
      <w:r w:rsidR="00585EA8" w:rsidRPr="00EC1959">
        <w:rPr>
          <w:rFonts w:ascii="Arial" w:eastAsia="Arial" w:hAnsi="Arial" w:cs="Arial"/>
          <w:spacing w:val="5"/>
        </w:rPr>
        <w:t xml:space="preserve"> </w:t>
      </w:r>
      <w:r w:rsidR="00585EA8" w:rsidRPr="00EC1959">
        <w:rPr>
          <w:rFonts w:ascii="Arial" w:eastAsia="Arial" w:hAnsi="Arial" w:cs="Arial"/>
          <w:spacing w:val="-1"/>
          <w:w w:val="101"/>
        </w:rPr>
        <w:t>d</w:t>
      </w:r>
      <w:r w:rsidR="00585EA8" w:rsidRPr="00EC1959">
        <w:rPr>
          <w:rFonts w:ascii="Arial" w:eastAsia="Arial" w:hAnsi="Arial" w:cs="Arial"/>
          <w:spacing w:val="-5"/>
          <w:w w:val="101"/>
        </w:rPr>
        <w:t>a</w:t>
      </w:r>
      <w:r w:rsidR="00585EA8" w:rsidRPr="00EC1959">
        <w:rPr>
          <w:rFonts w:ascii="Arial" w:eastAsia="Arial" w:hAnsi="Arial" w:cs="Arial"/>
          <w:w w:val="101"/>
        </w:rPr>
        <w:t xml:space="preserve">n </w:t>
      </w:r>
      <w:r w:rsidR="00585EA8" w:rsidRPr="00EC1959">
        <w:rPr>
          <w:w w:val="101"/>
        </w:rPr>
        <w:t xml:space="preserve">     </w:t>
      </w:r>
    </w:p>
    <w:p w14:paraId="74B5DF80" w14:textId="74FAB40E" w:rsidR="00585EA8" w:rsidRPr="00EC1959" w:rsidRDefault="00234F7E" w:rsidP="003F169F">
      <w:pPr>
        <w:spacing w:line="360" w:lineRule="auto"/>
        <w:ind w:left="720" w:hanging="11"/>
        <w:rPr>
          <w:rFonts w:ascii="Arial" w:eastAsia="Arial" w:hAnsi="Arial" w:cs="Arial"/>
        </w:rPr>
      </w:pPr>
      <w:r w:rsidRPr="00EC1959">
        <w:rPr>
          <w:b/>
          <w:bCs/>
          <w:noProof/>
        </w:rPr>
        <w:tab/>
      </w:r>
      <w:r w:rsidRPr="00EC1959">
        <w:rPr>
          <w:b/>
          <w:bCs/>
          <w:noProof/>
        </w:rPr>
        <w:tab/>
      </w:r>
      <w:r w:rsidR="00F2185B" w:rsidRPr="00EC1959">
        <w:rPr>
          <w:b/>
          <w:bCs/>
          <w:noProof/>
        </w:rPr>
        <w:t>V</w:t>
      </w:r>
      <w:r w:rsidR="00F2185B" w:rsidRPr="00EC1959">
        <w:rPr>
          <w:i/>
          <w:iCs/>
          <w:noProof/>
          <w:vertAlign w:val="subscript"/>
        </w:rPr>
        <w:t>j</w:t>
      </w:r>
      <w:r w:rsidR="00D44064" w:rsidRPr="00EC1959">
        <w:rPr>
          <w:noProof/>
        </w:rPr>
        <w:tab/>
      </w:r>
      <w:r w:rsidRPr="00EC1959">
        <w:rPr>
          <w:noProof/>
        </w:rPr>
        <w:tab/>
      </w:r>
      <w:r w:rsidRPr="00EC1959">
        <w:rPr>
          <w:noProof/>
        </w:rPr>
        <w:tab/>
      </w:r>
      <w:r w:rsidRPr="00EC1959">
        <w:rPr>
          <w:noProof/>
        </w:rPr>
        <w:tab/>
      </w:r>
      <w:r w:rsidR="00585EA8" w:rsidRPr="00EC1959">
        <w:rPr>
          <w:rFonts w:ascii="Arial" w:eastAsia="Arial" w:hAnsi="Arial" w:cs="Arial"/>
          <w:spacing w:val="-2"/>
        </w:rPr>
        <w:t>i</w:t>
      </w:r>
      <w:r w:rsidR="00585EA8" w:rsidRPr="00EC1959">
        <w:rPr>
          <w:rFonts w:ascii="Arial" w:eastAsia="Arial" w:hAnsi="Arial" w:cs="Arial"/>
          <w:spacing w:val="-1"/>
        </w:rPr>
        <w:t>a</w:t>
      </w:r>
      <w:r w:rsidR="00585EA8" w:rsidRPr="00EC1959">
        <w:rPr>
          <w:rFonts w:ascii="Arial" w:eastAsia="Arial" w:hAnsi="Arial" w:cs="Arial"/>
          <w:spacing w:val="3"/>
        </w:rPr>
        <w:t>l</w:t>
      </w:r>
      <w:r w:rsidR="00585EA8" w:rsidRPr="00EC1959">
        <w:rPr>
          <w:rFonts w:ascii="Arial" w:eastAsia="Arial" w:hAnsi="Arial" w:cs="Arial"/>
          <w:spacing w:val="-5"/>
        </w:rPr>
        <w:t>a</w:t>
      </w:r>
      <w:r w:rsidR="00585EA8" w:rsidRPr="00EC1959">
        <w:rPr>
          <w:rFonts w:ascii="Arial" w:eastAsia="Arial" w:hAnsi="Arial" w:cs="Arial"/>
        </w:rPr>
        <w:t>h</w:t>
      </w:r>
      <w:r w:rsidR="00585EA8" w:rsidRPr="00EC1959">
        <w:rPr>
          <w:rFonts w:ascii="Arial" w:eastAsia="Arial" w:hAnsi="Arial" w:cs="Arial"/>
          <w:spacing w:val="2"/>
        </w:rPr>
        <w:t xml:space="preserve"> </w:t>
      </w:r>
      <w:r w:rsidR="00585EA8" w:rsidRPr="00EC1959">
        <w:rPr>
          <w:rFonts w:ascii="Arial" w:eastAsia="Arial" w:hAnsi="Arial" w:cs="Arial"/>
          <w:spacing w:val="3"/>
        </w:rPr>
        <w:t>j</w:t>
      </w:r>
      <w:r w:rsidR="00585EA8" w:rsidRPr="00EC1959">
        <w:rPr>
          <w:rFonts w:ascii="Arial" w:eastAsia="Arial" w:hAnsi="Arial" w:cs="Arial"/>
          <w:spacing w:val="-5"/>
        </w:rPr>
        <w:t>u</w:t>
      </w:r>
      <w:r w:rsidR="00585EA8" w:rsidRPr="00EC1959">
        <w:rPr>
          <w:rFonts w:ascii="Arial" w:eastAsia="Arial" w:hAnsi="Arial" w:cs="Arial"/>
          <w:spacing w:val="1"/>
        </w:rPr>
        <w:t>m</w:t>
      </w:r>
      <w:r w:rsidR="00585EA8" w:rsidRPr="00EC1959">
        <w:rPr>
          <w:rFonts w:ascii="Arial" w:eastAsia="Arial" w:hAnsi="Arial" w:cs="Arial"/>
          <w:spacing w:val="-2"/>
        </w:rPr>
        <w:t>l</w:t>
      </w:r>
      <w:r w:rsidR="00585EA8" w:rsidRPr="00EC1959">
        <w:rPr>
          <w:rFonts w:ascii="Arial" w:eastAsia="Arial" w:hAnsi="Arial" w:cs="Arial"/>
          <w:spacing w:val="-1"/>
        </w:rPr>
        <w:t>a</w:t>
      </w:r>
      <w:r w:rsidR="00585EA8" w:rsidRPr="00EC1959">
        <w:rPr>
          <w:rFonts w:ascii="Arial" w:eastAsia="Arial" w:hAnsi="Arial" w:cs="Arial"/>
        </w:rPr>
        <w:t>h</w:t>
      </w:r>
      <w:r w:rsidR="00585EA8" w:rsidRPr="00EC1959">
        <w:rPr>
          <w:rFonts w:ascii="Arial" w:eastAsia="Arial" w:hAnsi="Arial" w:cs="Arial"/>
          <w:spacing w:val="7"/>
        </w:rPr>
        <w:t xml:space="preserve"> </w:t>
      </w:r>
      <w:r w:rsidR="00585EA8" w:rsidRPr="00EC1959">
        <w:rPr>
          <w:rFonts w:ascii="Arial" w:eastAsia="Arial" w:hAnsi="Arial" w:cs="Arial"/>
          <w:spacing w:val="-5"/>
        </w:rPr>
        <w:t>n</w:t>
      </w:r>
      <w:r w:rsidR="00585EA8" w:rsidRPr="00EC1959">
        <w:rPr>
          <w:rFonts w:ascii="Arial" w:eastAsia="Arial" w:hAnsi="Arial" w:cs="Arial"/>
          <w:spacing w:val="-2"/>
        </w:rPr>
        <w:t>i</w:t>
      </w:r>
      <w:r w:rsidR="00585EA8" w:rsidRPr="00EC1959">
        <w:rPr>
          <w:rFonts w:ascii="Arial" w:eastAsia="Arial" w:hAnsi="Arial" w:cs="Arial"/>
          <w:spacing w:val="3"/>
        </w:rPr>
        <w:t>l</w:t>
      </w:r>
      <w:r w:rsidR="00585EA8" w:rsidRPr="00EC1959">
        <w:rPr>
          <w:rFonts w:ascii="Arial" w:eastAsia="Arial" w:hAnsi="Arial" w:cs="Arial"/>
          <w:spacing w:val="-5"/>
        </w:rPr>
        <w:t>a</w:t>
      </w:r>
      <w:r w:rsidR="00585EA8" w:rsidRPr="00EC1959">
        <w:rPr>
          <w:rFonts w:ascii="Arial" w:eastAsia="Arial" w:hAnsi="Arial" w:cs="Arial"/>
        </w:rPr>
        <w:t>i</w:t>
      </w:r>
      <w:r w:rsidR="00585EA8" w:rsidRPr="00EC1959">
        <w:rPr>
          <w:rFonts w:ascii="Arial" w:eastAsia="Arial" w:hAnsi="Arial" w:cs="Arial"/>
          <w:spacing w:val="8"/>
        </w:rPr>
        <w:t xml:space="preserve"> </w:t>
      </w:r>
      <w:r w:rsidR="00585EA8" w:rsidRPr="00EC1959">
        <w:rPr>
          <w:rFonts w:ascii="Arial" w:eastAsia="Arial" w:hAnsi="Arial" w:cs="Arial"/>
          <w:spacing w:val="-5"/>
        </w:rPr>
        <w:t>d</w:t>
      </w:r>
      <w:r w:rsidR="00585EA8" w:rsidRPr="00EC1959">
        <w:rPr>
          <w:rFonts w:ascii="Arial" w:eastAsia="Arial" w:hAnsi="Arial" w:cs="Arial"/>
          <w:spacing w:val="-2"/>
        </w:rPr>
        <w:t>i</w:t>
      </w:r>
      <w:r w:rsidR="00585EA8" w:rsidRPr="00EC1959">
        <w:rPr>
          <w:rFonts w:ascii="Arial" w:eastAsia="Arial" w:hAnsi="Arial" w:cs="Arial"/>
          <w:spacing w:val="2"/>
        </w:rPr>
        <w:t>t</w:t>
      </w:r>
      <w:r w:rsidR="00585EA8" w:rsidRPr="00EC1959">
        <w:rPr>
          <w:rFonts w:ascii="Arial" w:eastAsia="Arial" w:hAnsi="Arial" w:cs="Arial"/>
          <w:spacing w:val="-5"/>
        </w:rPr>
        <w:t>a</w:t>
      </w:r>
      <w:r w:rsidR="00585EA8" w:rsidRPr="00EC1959">
        <w:rPr>
          <w:rFonts w:ascii="Arial" w:eastAsia="Arial" w:hAnsi="Arial" w:cs="Arial"/>
          <w:spacing w:val="1"/>
        </w:rPr>
        <w:t>m</w:t>
      </w:r>
      <w:r w:rsidR="00585EA8" w:rsidRPr="00EC1959">
        <w:rPr>
          <w:rFonts w:ascii="Arial" w:eastAsia="Arial" w:hAnsi="Arial" w:cs="Arial"/>
          <w:spacing w:val="-1"/>
        </w:rPr>
        <w:t>ba</w:t>
      </w:r>
      <w:r w:rsidR="00585EA8" w:rsidRPr="00EC1959">
        <w:rPr>
          <w:rFonts w:ascii="Arial" w:eastAsia="Arial" w:hAnsi="Arial" w:cs="Arial"/>
        </w:rPr>
        <w:t>h</w:t>
      </w:r>
      <w:r w:rsidR="00585EA8" w:rsidRPr="00EC1959">
        <w:rPr>
          <w:rFonts w:ascii="Arial" w:eastAsia="Arial" w:hAnsi="Arial" w:cs="Arial"/>
          <w:spacing w:val="5"/>
        </w:rPr>
        <w:t xml:space="preserve"> </w:t>
      </w:r>
      <w:r w:rsidR="00585EA8" w:rsidRPr="00EC1959">
        <w:rPr>
          <w:rFonts w:ascii="Arial" w:eastAsia="Arial" w:hAnsi="Arial" w:cs="Arial"/>
          <w:spacing w:val="-1"/>
        </w:rPr>
        <w:t>ba</w:t>
      </w:r>
      <w:r w:rsidR="00585EA8" w:rsidRPr="00EC1959">
        <w:rPr>
          <w:rFonts w:ascii="Arial" w:eastAsia="Arial" w:hAnsi="Arial" w:cs="Arial"/>
          <w:spacing w:val="-5"/>
        </w:rPr>
        <w:t>g</w:t>
      </w:r>
      <w:r w:rsidR="00585EA8" w:rsidRPr="00EC1959">
        <w:rPr>
          <w:rFonts w:ascii="Arial" w:eastAsia="Arial" w:hAnsi="Arial" w:cs="Arial"/>
        </w:rPr>
        <w:t>i</w:t>
      </w:r>
      <w:r w:rsidR="00585EA8" w:rsidRPr="00EC1959">
        <w:rPr>
          <w:rFonts w:ascii="Arial" w:eastAsia="Arial" w:hAnsi="Arial" w:cs="Arial"/>
          <w:spacing w:val="8"/>
        </w:rPr>
        <w:t xml:space="preserve"> </w:t>
      </w:r>
      <w:r w:rsidR="00585EA8" w:rsidRPr="00EC1959">
        <w:rPr>
          <w:rFonts w:ascii="Arial" w:eastAsia="Arial" w:hAnsi="Arial" w:cs="Arial"/>
          <w:spacing w:val="-5"/>
        </w:rPr>
        <w:t>s</w:t>
      </w:r>
      <w:r w:rsidR="00585EA8" w:rsidRPr="00EC1959">
        <w:rPr>
          <w:rFonts w:ascii="Arial" w:eastAsia="Arial" w:hAnsi="Arial" w:cs="Arial"/>
          <w:spacing w:val="-1"/>
        </w:rPr>
        <w:t>ub</w:t>
      </w:r>
      <w:r w:rsidR="00585EA8" w:rsidRPr="00EC1959">
        <w:rPr>
          <w:rFonts w:ascii="Arial" w:eastAsia="Arial" w:hAnsi="Arial" w:cs="Arial"/>
        </w:rPr>
        <w:t>s</w:t>
      </w:r>
      <w:r w:rsidR="00585EA8" w:rsidRPr="00EC1959">
        <w:rPr>
          <w:rFonts w:ascii="Arial" w:eastAsia="Arial" w:hAnsi="Arial" w:cs="Arial"/>
          <w:spacing w:val="-5"/>
        </w:rPr>
        <w:t>e</w:t>
      </w:r>
      <w:r w:rsidR="00585EA8" w:rsidRPr="00EC1959">
        <w:rPr>
          <w:rFonts w:ascii="Arial" w:eastAsia="Arial" w:hAnsi="Arial" w:cs="Arial"/>
        </w:rPr>
        <w:t>k</w:t>
      </w:r>
      <w:r w:rsidR="00585EA8" w:rsidRPr="00EC1959">
        <w:rPr>
          <w:rFonts w:ascii="Arial" w:eastAsia="Arial" w:hAnsi="Arial" w:cs="Arial"/>
          <w:spacing w:val="2"/>
        </w:rPr>
        <w:t>t</w:t>
      </w:r>
      <w:r w:rsidR="00585EA8" w:rsidRPr="00EC1959">
        <w:rPr>
          <w:rFonts w:ascii="Arial" w:eastAsia="Arial" w:hAnsi="Arial" w:cs="Arial"/>
          <w:spacing w:val="-5"/>
        </w:rPr>
        <w:t>o</w:t>
      </w:r>
      <w:r w:rsidR="00585EA8" w:rsidRPr="00EC1959">
        <w:rPr>
          <w:rFonts w:ascii="Arial" w:eastAsia="Arial" w:hAnsi="Arial" w:cs="Arial"/>
        </w:rPr>
        <w:t>r</w:t>
      </w:r>
      <w:r w:rsidR="00585EA8" w:rsidRPr="00EC1959">
        <w:rPr>
          <w:rFonts w:ascii="Arial" w:eastAsia="Arial" w:hAnsi="Arial" w:cs="Arial"/>
          <w:spacing w:val="12"/>
        </w:rPr>
        <w:t xml:space="preserve"> </w:t>
      </w:r>
      <w:r w:rsidR="00585EA8" w:rsidRPr="00EC1959">
        <w:rPr>
          <w:rFonts w:ascii="Arial" w:eastAsia="Arial" w:hAnsi="Arial" w:cs="Arial"/>
          <w:spacing w:val="-5"/>
        </w:rPr>
        <w:t>u</w:t>
      </w:r>
      <w:r w:rsidR="00585EA8" w:rsidRPr="00EC1959">
        <w:rPr>
          <w:rFonts w:ascii="Arial" w:eastAsia="Arial" w:hAnsi="Arial" w:cs="Arial"/>
          <w:spacing w:val="2"/>
        </w:rPr>
        <w:t>t</w:t>
      </w:r>
      <w:r w:rsidR="00585EA8" w:rsidRPr="00EC1959">
        <w:rPr>
          <w:rFonts w:ascii="Arial" w:eastAsia="Arial" w:hAnsi="Arial" w:cs="Arial"/>
          <w:spacing w:val="-5"/>
        </w:rPr>
        <w:t>a</w:t>
      </w:r>
      <w:r w:rsidR="00585EA8" w:rsidRPr="00EC1959">
        <w:rPr>
          <w:rFonts w:ascii="Arial" w:eastAsia="Arial" w:hAnsi="Arial" w:cs="Arial"/>
          <w:spacing w:val="1"/>
        </w:rPr>
        <w:t>m</w:t>
      </w:r>
      <w:r w:rsidR="00585EA8" w:rsidRPr="00EC1959">
        <w:rPr>
          <w:rFonts w:ascii="Arial" w:eastAsia="Arial" w:hAnsi="Arial" w:cs="Arial"/>
        </w:rPr>
        <w:t>a</w:t>
      </w:r>
      <w:r w:rsidR="00585EA8" w:rsidRPr="00EC1959">
        <w:rPr>
          <w:rFonts w:ascii="Arial" w:eastAsia="Arial" w:hAnsi="Arial" w:cs="Arial"/>
          <w:spacing w:val="7"/>
        </w:rPr>
        <w:t xml:space="preserve"> </w:t>
      </w:r>
      <w:r w:rsidR="00585EA8" w:rsidRPr="00EC1959">
        <w:rPr>
          <w:rFonts w:ascii="Arial" w:eastAsia="Arial" w:hAnsi="Arial" w:cs="Arial"/>
          <w:b/>
          <w:i/>
          <w:w w:val="101"/>
        </w:rPr>
        <w:t>j</w:t>
      </w:r>
    </w:p>
    <w:p w14:paraId="588E7F92" w14:textId="5A5BDA8F" w:rsidR="00EC1959" w:rsidRDefault="00EC1959" w:rsidP="00585EA8">
      <w:pPr>
        <w:rPr>
          <w:rFonts w:ascii="Arial" w:eastAsia="Arial" w:hAnsi="Arial" w:cs="Arial"/>
          <w:spacing w:val="8"/>
        </w:rPr>
      </w:pPr>
    </w:p>
    <w:p w14:paraId="10DC852E" w14:textId="76EDF865" w:rsidR="00B96DB4" w:rsidRDefault="00B96DB4" w:rsidP="00585EA8">
      <w:pPr>
        <w:rPr>
          <w:rFonts w:ascii="Arial" w:eastAsia="Arial" w:hAnsi="Arial" w:cs="Arial"/>
          <w:spacing w:val="8"/>
        </w:rPr>
      </w:pPr>
    </w:p>
    <w:p w14:paraId="225F2DDC" w14:textId="386F0B71" w:rsidR="00B96DB4" w:rsidRDefault="00B96DB4" w:rsidP="00585EA8">
      <w:pPr>
        <w:rPr>
          <w:rFonts w:ascii="Arial" w:eastAsia="Arial" w:hAnsi="Arial" w:cs="Arial"/>
          <w:spacing w:val="8"/>
        </w:rPr>
      </w:pPr>
    </w:p>
    <w:p w14:paraId="1716C293" w14:textId="5F3330AE" w:rsidR="00B96DB4" w:rsidRDefault="00B96DB4" w:rsidP="00585EA8">
      <w:pPr>
        <w:rPr>
          <w:rFonts w:ascii="Arial" w:eastAsia="Arial" w:hAnsi="Arial" w:cs="Arial"/>
          <w:spacing w:val="8"/>
        </w:rPr>
      </w:pPr>
    </w:p>
    <w:p w14:paraId="49DF74A7" w14:textId="1C8B04A9" w:rsidR="00B96DB4" w:rsidRDefault="00B96DB4" w:rsidP="00585EA8">
      <w:pPr>
        <w:rPr>
          <w:rFonts w:ascii="Arial" w:eastAsia="Arial" w:hAnsi="Arial" w:cs="Arial"/>
          <w:spacing w:val="8"/>
        </w:rPr>
      </w:pPr>
    </w:p>
    <w:p w14:paraId="1C3E80A4" w14:textId="24D9E4BA" w:rsidR="00B96DB4" w:rsidRDefault="00B96DB4" w:rsidP="00585EA8">
      <w:pPr>
        <w:rPr>
          <w:rFonts w:ascii="Arial" w:eastAsia="Arial" w:hAnsi="Arial" w:cs="Arial"/>
          <w:spacing w:val="8"/>
        </w:rPr>
      </w:pPr>
    </w:p>
    <w:p w14:paraId="5628828B" w14:textId="77777777" w:rsidR="00B96DB4" w:rsidRDefault="00B96DB4" w:rsidP="00585EA8">
      <w:pPr>
        <w:rPr>
          <w:rFonts w:ascii="Arial" w:eastAsia="Arial" w:hAnsi="Arial" w:cs="Arial"/>
          <w:spacing w:val="8"/>
        </w:rPr>
      </w:pPr>
    </w:p>
    <w:p w14:paraId="795D5D29" w14:textId="77777777" w:rsidR="00AB48C3" w:rsidRPr="00EC1959" w:rsidRDefault="00AB48C3" w:rsidP="00585EA8">
      <w:pPr>
        <w:rPr>
          <w:rFonts w:ascii="Arial" w:eastAsia="Arial" w:hAnsi="Arial" w:cs="Arial"/>
          <w:spacing w:val="8"/>
        </w:rPr>
      </w:pPr>
    </w:p>
    <w:p w14:paraId="58D22E47" w14:textId="1CEA80DF" w:rsidR="005D2AFC" w:rsidRPr="003B684A" w:rsidRDefault="005D2AFC" w:rsidP="004A7BF2">
      <w:pPr>
        <w:pStyle w:val="ListParagraph"/>
        <w:numPr>
          <w:ilvl w:val="0"/>
          <w:numId w:val="3"/>
        </w:numPr>
        <w:ind w:left="426" w:hanging="426"/>
        <w:rPr>
          <w:rFonts w:ascii="Arial" w:eastAsia="Arial" w:hAnsi="Arial" w:cs="Arial"/>
          <w:b/>
          <w:bCs/>
        </w:rPr>
      </w:pPr>
      <w:r w:rsidRPr="003B684A">
        <w:rPr>
          <w:rFonts w:ascii="Arial" w:eastAsia="Arial" w:hAnsi="Arial" w:cs="Arial"/>
          <w:b/>
          <w:bCs/>
        </w:rPr>
        <w:lastRenderedPageBreak/>
        <w:t>Prosedur Pengiraan</w:t>
      </w:r>
    </w:p>
    <w:p w14:paraId="1246440B" w14:textId="24FF3B5E" w:rsidR="005D2AFC" w:rsidRPr="005D2AFC" w:rsidRDefault="005D2AFC" w:rsidP="005D2AFC">
      <w:pPr>
        <w:rPr>
          <w:rFonts w:ascii="Arial" w:eastAsia="Arial" w:hAnsi="Arial" w:cs="Arial"/>
          <w:sz w:val="18"/>
          <w:szCs w:val="18"/>
        </w:rPr>
      </w:pPr>
    </w:p>
    <w:p w14:paraId="02B16A2D" w14:textId="32FC1CDD" w:rsidR="005D2AFC" w:rsidRDefault="005D2AFC" w:rsidP="00EC1959">
      <w:pPr>
        <w:spacing w:line="276" w:lineRule="auto"/>
        <w:ind w:left="426"/>
        <w:jc w:val="both"/>
        <w:rPr>
          <w:rFonts w:ascii="Arial" w:eastAsia="Arial" w:hAnsi="Arial" w:cs="Arial"/>
        </w:rPr>
      </w:pPr>
      <w:r w:rsidRPr="00EC1959">
        <w:rPr>
          <w:rFonts w:ascii="Arial" w:eastAsia="Arial" w:hAnsi="Arial" w:cs="Arial"/>
        </w:rPr>
        <w:t>Berkuatkuasa mulai penerbitan untuk rujukan suku tahun pertama 2016, kaedah indeks rantaian Laspeyres telah digunakan dalam pengiraan Indeks Volum Perdagangan Borong &amp; Runci</w:t>
      </w:r>
      <w:r w:rsidR="00FD2A21" w:rsidRPr="00EC1959">
        <w:rPr>
          <w:rFonts w:ascii="Arial" w:eastAsia="Arial" w:hAnsi="Arial" w:cs="Arial"/>
        </w:rPr>
        <w:t>t.</w:t>
      </w:r>
    </w:p>
    <w:p w14:paraId="6B42E1C3" w14:textId="670CA71D" w:rsidR="005D2AFC" w:rsidRPr="00EC1959" w:rsidRDefault="005D2AFC" w:rsidP="00EC1959">
      <w:pPr>
        <w:spacing w:line="276" w:lineRule="auto"/>
        <w:ind w:left="426"/>
        <w:jc w:val="both"/>
        <w:rPr>
          <w:rFonts w:ascii="Arial" w:eastAsia="Arial" w:hAnsi="Arial" w:cs="Arial"/>
        </w:rPr>
      </w:pPr>
    </w:p>
    <w:p w14:paraId="43F7BE1E" w14:textId="55B866BF" w:rsidR="00EC1959" w:rsidRPr="00EC1959" w:rsidRDefault="005D2AFC" w:rsidP="00DF347E">
      <w:pPr>
        <w:spacing w:line="276" w:lineRule="auto"/>
        <w:ind w:left="426"/>
        <w:jc w:val="both"/>
        <w:rPr>
          <w:rFonts w:ascii="Arial" w:eastAsia="Arial" w:hAnsi="Arial" w:cs="Arial"/>
        </w:rPr>
      </w:pPr>
      <w:r w:rsidRPr="00EC1959">
        <w:rPr>
          <w:rFonts w:ascii="Arial" w:eastAsia="Arial" w:hAnsi="Arial" w:cs="Arial"/>
        </w:rPr>
        <w:t>Indeks Volum Perdagangan Borong &amp; Runcit dihitung sebagai indeks rantaian bakul tetap. Ini bermakna   bahawa urutan indeks bakul tetap dirantai bersama untuk mewujudkan satu siri masa yang berterusan. Perkara ini perlu untuk mengelakkan perubahan yang tidak dijangka dalam indeks apabila pengemaskinian</w:t>
      </w:r>
      <w:r w:rsidR="00FD2A21" w:rsidRPr="00EC1959">
        <w:rPr>
          <w:rFonts w:ascii="Arial" w:eastAsia="Arial" w:hAnsi="Arial" w:cs="Arial"/>
        </w:rPr>
        <w:t xml:space="preserve"> </w:t>
      </w:r>
      <w:r w:rsidRPr="00EC1959">
        <w:rPr>
          <w:rFonts w:ascii="Arial" w:eastAsia="Arial" w:hAnsi="Arial" w:cs="Arial"/>
        </w:rPr>
        <w:t>bakul dilakukan.</w:t>
      </w:r>
      <w:r w:rsidR="00DF347E">
        <w:rPr>
          <w:rFonts w:ascii="Arial" w:eastAsia="Arial" w:hAnsi="Arial" w:cs="Arial"/>
        </w:rPr>
        <w:t xml:space="preserve"> </w:t>
      </w:r>
      <w:r w:rsidRPr="00EC1959">
        <w:rPr>
          <w:rFonts w:ascii="Arial" w:eastAsia="Arial" w:hAnsi="Arial" w:cs="Arial"/>
        </w:rPr>
        <w:t xml:space="preserve">Dalam usaha untuk indeks dirantai bersama antara bakul, </w:t>
      </w:r>
      <w:r w:rsidRPr="00EC1959">
        <w:rPr>
          <w:rFonts w:ascii="Arial" w:eastAsia="Arial" w:hAnsi="Arial" w:cs="Arial"/>
          <w:i/>
          <w:iCs/>
        </w:rPr>
        <w:t>annual chain-linked monthly Laspeyres</w:t>
      </w:r>
      <w:r w:rsidRPr="00EC1959">
        <w:rPr>
          <w:rFonts w:ascii="Arial" w:eastAsia="Arial" w:hAnsi="Arial" w:cs="Arial"/>
        </w:rPr>
        <w:t xml:space="preserve"> telah digunakan. Bulan pautan</w:t>
      </w:r>
      <w:r w:rsidR="00FD2A21" w:rsidRPr="00EC1959">
        <w:rPr>
          <w:rFonts w:ascii="Arial" w:eastAsia="Arial" w:hAnsi="Arial" w:cs="Arial"/>
        </w:rPr>
        <w:t xml:space="preserve"> terkini</w:t>
      </w:r>
      <w:r w:rsidRPr="00EC1959">
        <w:rPr>
          <w:rFonts w:ascii="Arial" w:eastAsia="Arial" w:hAnsi="Arial" w:cs="Arial"/>
        </w:rPr>
        <w:t xml:space="preserve"> adalah pada Disember 20</w:t>
      </w:r>
      <w:r w:rsidR="00FD2A21" w:rsidRPr="00EC1959">
        <w:rPr>
          <w:rFonts w:ascii="Arial" w:eastAsia="Arial" w:hAnsi="Arial" w:cs="Arial"/>
        </w:rPr>
        <w:t>22</w:t>
      </w:r>
      <w:r w:rsidRPr="00EC1959">
        <w:rPr>
          <w:rFonts w:ascii="Arial" w:eastAsia="Arial" w:hAnsi="Arial" w:cs="Arial"/>
        </w:rPr>
        <w:t>.</w:t>
      </w:r>
    </w:p>
    <w:p w14:paraId="5419E123" w14:textId="53F563D8" w:rsidR="00FD2A21" w:rsidRPr="00EC1959" w:rsidRDefault="00FD2A21" w:rsidP="00D52C26">
      <w:pPr>
        <w:spacing w:line="276" w:lineRule="auto"/>
        <w:ind w:left="425"/>
        <w:rPr>
          <w:rFonts w:ascii="Arial" w:eastAsia="Arial" w:hAnsi="Arial" w:cs="Arial"/>
        </w:rPr>
      </w:pPr>
    </w:p>
    <w:p w14:paraId="23A4B676" w14:textId="38BFC7A8" w:rsidR="00EC1959" w:rsidRDefault="002D4BB4" w:rsidP="00D52C26">
      <w:pPr>
        <w:spacing w:line="276" w:lineRule="auto"/>
        <w:ind w:left="425" w:firstLine="1"/>
        <w:rPr>
          <w:rFonts w:ascii="Arial" w:eastAsia="Arial" w:hAnsi="Arial" w:cs="Arial"/>
        </w:rPr>
      </w:pPr>
      <w:r w:rsidRPr="000C7ED0">
        <w:rPr>
          <w:rFonts w:ascii="Calisto MT" w:eastAsia="Arial" w:hAnsi="Calisto MT" w:cs="Arial"/>
          <w:b/>
          <w:bCs/>
          <w:sz w:val="28"/>
          <w:szCs w:val="28"/>
        </w:rPr>
        <w:t>I</w:t>
      </w:r>
      <w:proofErr w:type="gramStart"/>
      <w:r w:rsidR="00FD2A21" w:rsidRPr="00ED23C2">
        <w:rPr>
          <w:rFonts w:ascii="Arial" w:eastAsia="Arial" w:hAnsi="Arial" w:cs="Arial"/>
          <w:sz w:val="24"/>
          <w:szCs w:val="24"/>
          <w:vertAlign w:val="subscript"/>
        </w:rPr>
        <w:t>201</w:t>
      </w:r>
      <w:r w:rsidR="008660D5" w:rsidRPr="00ED23C2">
        <w:rPr>
          <w:rFonts w:ascii="Arial" w:eastAsia="Arial" w:hAnsi="Arial" w:cs="Arial"/>
          <w:sz w:val="24"/>
          <w:szCs w:val="24"/>
          <w:vertAlign w:val="subscript"/>
        </w:rPr>
        <w:t>5</w:t>
      </w:r>
      <w:r w:rsidR="000C7ED0">
        <w:rPr>
          <w:rFonts w:ascii="Arial" w:eastAsia="Arial" w:hAnsi="Arial" w:cs="Arial"/>
          <w:sz w:val="22"/>
          <w:szCs w:val="22"/>
          <w:vertAlign w:val="subscript"/>
        </w:rPr>
        <w:t xml:space="preserve"> </w:t>
      </w:r>
      <w:r w:rsidR="00FD2A21" w:rsidRPr="00BD5011">
        <w:rPr>
          <w:rFonts w:ascii="Arial" w:eastAsia="Arial" w:hAnsi="Arial" w:cs="Arial"/>
        </w:rPr>
        <w:t>:</w:t>
      </w:r>
      <w:proofErr w:type="gramEnd"/>
      <w:r w:rsidR="000C7ED0">
        <w:rPr>
          <w:rFonts w:ascii="Arial" w:eastAsia="Arial" w:hAnsi="Arial" w:cs="Arial"/>
        </w:rPr>
        <w:t xml:space="preserve"> </w:t>
      </w:r>
      <w:r w:rsidR="00FD2A21" w:rsidRPr="00AB749D">
        <w:rPr>
          <w:rFonts w:ascii="Arial" w:eastAsia="Arial" w:hAnsi="Arial" w:cs="Arial"/>
          <w:b/>
          <w:bCs/>
          <w:i/>
          <w:iCs/>
        </w:rPr>
        <w:t>t</w:t>
      </w:r>
      <w:r w:rsidR="00FD2A21" w:rsidRPr="00AB749D">
        <w:rPr>
          <w:rFonts w:ascii="Arial" w:eastAsia="Arial" w:hAnsi="Arial" w:cs="Arial"/>
          <w:sz w:val="12"/>
          <w:szCs w:val="12"/>
        </w:rPr>
        <w:t xml:space="preserve"> </w:t>
      </w:r>
      <w:r w:rsidR="00FD2A21" w:rsidRPr="00D730D6">
        <w:rPr>
          <w:rFonts w:ascii="Arial" w:eastAsia="Arial" w:hAnsi="Arial" w:cs="Arial"/>
          <w:sz w:val="18"/>
          <w:szCs w:val="18"/>
        </w:rPr>
        <w:t>dirantai</w:t>
      </w:r>
      <w:r w:rsidR="00FD2A21" w:rsidRPr="00D730D6">
        <w:rPr>
          <w:rFonts w:ascii="Arial" w:eastAsia="Arial" w:hAnsi="Arial" w:cs="Arial"/>
          <w:sz w:val="22"/>
          <w:szCs w:val="22"/>
        </w:rPr>
        <w:t xml:space="preserve"> </w:t>
      </w:r>
      <w:r w:rsidR="00FD2A21" w:rsidRPr="00BD5011">
        <w:rPr>
          <w:rFonts w:ascii="Arial" w:eastAsia="Arial" w:hAnsi="Arial" w:cs="Arial"/>
        </w:rPr>
        <w:t>=</w:t>
      </w:r>
      <w:r w:rsidR="000C7ED0" w:rsidRPr="000C7ED0">
        <w:rPr>
          <w:rFonts w:ascii="Calisto MT" w:eastAsia="Arial" w:hAnsi="Calisto MT" w:cs="Arial"/>
          <w:b/>
          <w:bCs/>
          <w:sz w:val="28"/>
          <w:szCs w:val="28"/>
        </w:rPr>
        <w:t xml:space="preserve"> I</w:t>
      </w:r>
      <w:r w:rsidR="00074273">
        <w:rPr>
          <w:rFonts w:ascii="Arial" w:eastAsia="Arial" w:hAnsi="Arial" w:cs="Arial"/>
          <w:sz w:val="24"/>
          <w:szCs w:val="24"/>
          <w:vertAlign w:val="subscript"/>
        </w:rPr>
        <w:t>2018</w:t>
      </w:r>
      <w:r w:rsidR="000C7ED0">
        <w:rPr>
          <w:rFonts w:ascii="Arial" w:eastAsia="Arial" w:hAnsi="Arial" w:cs="Arial"/>
          <w:sz w:val="22"/>
          <w:szCs w:val="22"/>
          <w:vertAlign w:val="subscript"/>
        </w:rPr>
        <w:t xml:space="preserve"> </w:t>
      </w:r>
      <w:r w:rsidR="00FD2A21" w:rsidRPr="00BD5011">
        <w:rPr>
          <w:rFonts w:ascii="Arial" w:eastAsia="Arial" w:hAnsi="Arial" w:cs="Arial"/>
        </w:rPr>
        <w:t>:</w:t>
      </w:r>
      <w:r w:rsidR="000C7ED0">
        <w:rPr>
          <w:rFonts w:ascii="Arial" w:eastAsia="Arial" w:hAnsi="Arial" w:cs="Arial"/>
        </w:rPr>
        <w:t xml:space="preserve"> </w:t>
      </w:r>
      <w:r w:rsidR="00FD2A21" w:rsidRPr="00AB749D">
        <w:rPr>
          <w:rFonts w:ascii="Arial" w:eastAsia="Arial" w:hAnsi="Arial" w:cs="Arial"/>
          <w:b/>
          <w:bCs/>
          <w:i/>
          <w:iCs/>
        </w:rPr>
        <w:t>t</w:t>
      </w:r>
      <w:r w:rsidR="00FD2A21" w:rsidRPr="00BD5011">
        <w:rPr>
          <w:rFonts w:ascii="Arial" w:eastAsia="Arial" w:hAnsi="Arial" w:cs="Arial"/>
        </w:rPr>
        <w:t xml:space="preserve"> × </w:t>
      </w:r>
      <w:r w:rsidR="000C7ED0" w:rsidRPr="000C7ED0">
        <w:rPr>
          <w:rFonts w:ascii="Calisto MT" w:eastAsia="Arial" w:hAnsi="Calisto MT" w:cs="Arial"/>
          <w:b/>
          <w:bCs/>
          <w:sz w:val="28"/>
          <w:szCs w:val="28"/>
        </w:rPr>
        <w:t>I</w:t>
      </w:r>
      <w:r w:rsidR="00074273">
        <w:rPr>
          <w:rFonts w:ascii="Arial" w:eastAsia="Arial" w:hAnsi="Arial" w:cs="Arial"/>
          <w:sz w:val="24"/>
          <w:szCs w:val="24"/>
          <w:vertAlign w:val="subscript"/>
        </w:rPr>
        <w:t>2015</w:t>
      </w:r>
      <w:r w:rsidR="00423D0C" w:rsidRPr="00ED23C2">
        <w:rPr>
          <w:rFonts w:ascii="Arial" w:eastAsia="Arial" w:hAnsi="Arial" w:cs="Arial"/>
          <w:sz w:val="24"/>
          <w:szCs w:val="24"/>
          <w:vertAlign w:val="subscript"/>
        </w:rPr>
        <w:t xml:space="preserve">:Dis 2022 </w:t>
      </w:r>
      <w:r w:rsidR="00074273">
        <w:rPr>
          <w:rFonts w:ascii="Arial" w:eastAsia="Arial" w:hAnsi="Arial" w:cs="Arial"/>
        </w:rPr>
        <w:t>/</w:t>
      </w:r>
      <w:r w:rsidR="005B6A25" w:rsidRPr="00BD5011">
        <w:rPr>
          <w:rFonts w:ascii="Arial" w:eastAsia="Arial" w:hAnsi="Arial" w:cs="Arial"/>
        </w:rPr>
        <w:t xml:space="preserve"> </w:t>
      </w:r>
      <w:r w:rsidR="00423D0C" w:rsidRPr="000C7ED0">
        <w:rPr>
          <w:rFonts w:ascii="Calisto MT" w:eastAsia="Arial" w:hAnsi="Calisto MT" w:cs="Arial"/>
          <w:b/>
          <w:bCs/>
          <w:sz w:val="28"/>
          <w:szCs w:val="28"/>
        </w:rPr>
        <w:t>I</w:t>
      </w:r>
      <w:r w:rsidR="00A43759" w:rsidRPr="00ED23C2">
        <w:rPr>
          <w:rFonts w:ascii="Arial" w:eastAsia="Arial" w:hAnsi="Arial" w:cs="Arial"/>
          <w:sz w:val="24"/>
          <w:szCs w:val="24"/>
          <w:vertAlign w:val="subscript"/>
        </w:rPr>
        <w:t>201</w:t>
      </w:r>
      <w:r w:rsidR="00074273">
        <w:rPr>
          <w:rFonts w:ascii="Arial" w:eastAsia="Arial" w:hAnsi="Arial" w:cs="Arial"/>
          <w:sz w:val="24"/>
          <w:szCs w:val="24"/>
          <w:vertAlign w:val="subscript"/>
        </w:rPr>
        <w:t>8</w:t>
      </w:r>
      <w:r w:rsidR="00000711">
        <w:rPr>
          <w:rFonts w:ascii="Arial" w:eastAsia="Arial" w:hAnsi="Arial" w:cs="Arial"/>
          <w:sz w:val="24"/>
          <w:szCs w:val="24"/>
          <w:vertAlign w:val="subscript"/>
        </w:rPr>
        <w:t>:</w:t>
      </w:r>
      <w:r w:rsidR="00074273">
        <w:rPr>
          <w:rFonts w:ascii="Arial" w:eastAsia="Arial" w:hAnsi="Arial" w:cs="Arial"/>
          <w:sz w:val="24"/>
          <w:szCs w:val="24"/>
          <w:vertAlign w:val="subscript"/>
        </w:rPr>
        <w:t>Dis 2022</w:t>
      </w:r>
    </w:p>
    <w:p w14:paraId="0B557CA0" w14:textId="77777777" w:rsidR="00D52C26" w:rsidRPr="00EC1959" w:rsidRDefault="00D52C26" w:rsidP="00D52C26">
      <w:pPr>
        <w:spacing w:line="276" w:lineRule="auto"/>
        <w:ind w:left="425" w:firstLine="1"/>
        <w:rPr>
          <w:rFonts w:ascii="Arial" w:eastAsia="Arial" w:hAnsi="Arial" w:cs="Arial"/>
        </w:rPr>
      </w:pPr>
    </w:p>
    <w:p w14:paraId="3A1E350B" w14:textId="5DE5AE2E" w:rsidR="00B551D9" w:rsidRDefault="00BD5011" w:rsidP="00B551D9">
      <w:pPr>
        <w:spacing w:line="276" w:lineRule="auto"/>
        <w:ind w:left="425" w:firstLine="1"/>
        <w:rPr>
          <w:rFonts w:ascii="Arial" w:eastAsia="Arial" w:hAnsi="Arial" w:cs="Arial"/>
        </w:rPr>
      </w:pPr>
      <w:r>
        <w:rPr>
          <w:rFonts w:ascii="Arial" w:eastAsia="Arial" w:hAnsi="Arial" w:cs="Arial"/>
        </w:rPr>
        <w:t>D</w:t>
      </w:r>
      <w:r w:rsidR="00FD2A21" w:rsidRPr="00EC1959">
        <w:rPr>
          <w:rFonts w:ascii="Arial" w:eastAsia="Arial" w:hAnsi="Arial" w:cs="Arial"/>
        </w:rPr>
        <w:t>i mana:</w:t>
      </w:r>
    </w:p>
    <w:p w14:paraId="112C1785" w14:textId="638F00D6" w:rsidR="00B551D9" w:rsidRDefault="00B551D9" w:rsidP="00B551D9">
      <w:pPr>
        <w:spacing w:line="276" w:lineRule="auto"/>
        <w:ind w:left="425" w:firstLine="1"/>
        <w:rPr>
          <w:rFonts w:ascii="Arial" w:eastAsia="Arial" w:hAnsi="Arial" w:cs="Arial"/>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55"/>
      </w:tblGrid>
      <w:tr w:rsidR="00B551D9" w14:paraId="030B9661" w14:textId="77777777" w:rsidTr="00D61E5C">
        <w:tc>
          <w:tcPr>
            <w:tcW w:w="2410" w:type="dxa"/>
          </w:tcPr>
          <w:p w14:paraId="07FDD9B7" w14:textId="1D8DDE19" w:rsidR="00B551D9" w:rsidRDefault="00B551D9" w:rsidP="00B551D9">
            <w:pPr>
              <w:spacing w:line="276" w:lineRule="auto"/>
              <w:rPr>
                <w:rFonts w:ascii="Arial" w:eastAsia="Arial" w:hAnsi="Arial" w:cs="Arial"/>
              </w:rPr>
            </w:pPr>
            <w:r w:rsidRPr="000C7ED0">
              <w:rPr>
                <w:rFonts w:ascii="Calisto MT" w:eastAsia="Arial" w:hAnsi="Calisto MT" w:cs="Arial"/>
                <w:b/>
                <w:bCs/>
                <w:sz w:val="28"/>
                <w:szCs w:val="28"/>
              </w:rPr>
              <w:t>I</w:t>
            </w:r>
            <w:r w:rsidRPr="00ED23C2">
              <w:rPr>
                <w:rFonts w:ascii="Arial" w:eastAsia="Arial" w:hAnsi="Arial" w:cs="Arial"/>
                <w:sz w:val="24"/>
                <w:szCs w:val="24"/>
                <w:vertAlign w:val="subscript"/>
              </w:rPr>
              <w:t>2015</w:t>
            </w:r>
            <w:r w:rsidRPr="00BD5011">
              <w:rPr>
                <w:rFonts w:ascii="Arial" w:eastAsia="Arial" w:hAnsi="Arial" w:cs="Arial"/>
              </w:rPr>
              <w:t>:</w:t>
            </w:r>
            <w:r>
              <w:rPr>
                <w:rFonts w:ascii="Arial" w:eastAsia="Arial" w:hAnsi="Arial" w:cs="Arial"/>
              </w:rPr>
              <w:t xml:space="preserve"> </w:t>
            </w:r>
            <w:r w:rsidRPr="00AB749D">
              <w:rPr>
                <w:rFonts w:ascii="Arial" w:eastAsia="Arial" w:hAnsi="Arial" w:cs="Arial"/>
                <w:b/>
                <w:bCs/>
                <w:i/>
                <w:iCs/>
              </w:rPr>
              <w:t>t</w:t>
            </w:r>
            <w:r w:rsidRPr="00BD5011">
              <w:rPr>
                <w:rFonts w:ascii="Arial" w:eastAsia="Arial" w:hAnsi="Arial" w:cs="Arial"/>
              </w:rPr>
              <w:t xml:space="preserve"> </w:t>
            </w:r>
            <w:r w:rsidRPr="00D730D6">
              <w:rPr>
                <w:rFonts w:ascii="Arial" w:eastAsia="Arial" w:hAnsi="Arial" w:cs="Arial"/>
                <w:sz w:val="18"/>
                <w:szCs w:val="18"/>
              </w:rPr>
              <w:t>dirantai</w:t>
            </w:r>
          </w:p>
        </w:tc>
        <w:tc>
          <w:tcPr>
            <w:tcW w:w="7055" w:type="dxa"/>
          </w:tcPr>
          <w:p w14:paraId="7C44F747" w14:textId="63D8FA51" w:rsidR="00B551D9" w:rsidRDefault="00B551D9" w:rsidP="00B551D9">
            <w:pPr>
              <w:spacing w:line="276" w:lineRule="auto"/>
              <w:rPr>
                <w:rFonts w:ascii="Arial" w:eastAsia="Arial" w:hAnsi="Arial" w:cs="Arial"/>
              </w:rPr>
            </w:pPr>
            <w:r>
              <w:rPr>
                <w:rFonts w:ascii="Arial" w:eastAsia="Arial" w:hAnsi="Arial" w:cs="Arial"/>
              </w:rPr>
              <w:t>adalah indeks rantaia</w:t>
            </w:r>
            <w:r w:rsidR="00074273">
              <w:rPr>
                <w:rFonts w:ascii="Arial" w:eastAsia="Arial" w:hAnsi="Arial" w:cs="Arial"/>
              </w:rPr>
              <w:t>n bagi tempoh pemerhatian jualan</w:t>
            </w:r>
            <w:r>
              <w:rPr>
                <w:rFonts w:ascii="Arial" w:eastAsia="Arial" w:hAnsi="Arial" w:cs="Arial"/>
              </w:rPr>
              <w:t xml:space="preserve"> </w:t>
            </w:r>
            <w:r w:rsidR="00A05D00" w:rsidRPr="007E7F38">
              <w:rPr>
                <w:rFonts w:ascii="Arial" w:eastAsia="Arial" w:hAnsi="Arial" w:cs="Arial"/>
                <w:b/>
                <w:bCs/>
                <w:i/>
              </w:rPr>
              <w:t>t</w:t>
            </w:r>
            <w:r w:rsidR="00A05D00" w:rsidRPr="00ED23C2">
              <w:rPr>
                <w:rFonts w:ascii="Arial" w:eastAsia="Arial" w:hAnsi="Arial" w:cs="Arial"/>
                <w:b/>
                <w:bCs/>
              </w:rPr>
              <w:t xml:space="preserve"> </w:t>
            </w:r>
            <w:r w:rsidR="00074273">
              <w:rPr>
                <w:rFonts w:ascii="Arial" w:eastAsia="Arial" w:hAnsi="Arial" w:cs="Arial"/>
              </w:rPr>
              <w:t>dengan tempoh rujukan jualan</w:t>
            </w:r>
            <w:r w:rsidR="00A05D00">
              <w:rPr>
                <w:rFonts w:ascii="Arial" w:eastAsia="Arial" w:hAnsi="Arial" w:cs="Arial"/>
              </w:rPr>
              <w:t xml:space="preserve"> 2015</w:t>
            </w:r>
          </w:p>
          <w:p w14:paraId="3095EF56" w14:textId="4F57F453" w:rsidR="00A05D00" w:rsidRDefault="00A05D00" w:rsidP="00B551D9">
            <w:pPr>
              <w:spacing w:line="276" w:lineRule="auto"/>
              <w:rPr>
                <w:rFonts w:ascii="Arial" w:eastAsia="Arial" w:hAnsi="Arial" w:cs="Arial"/>
              </w:rPr>
            </w:pPr>
          </w:p>
        </w:tc>
      </w:tr>
      <w:tr w:rsidR="00B551D9" w14:paraId="4050DC0C" w14:textId="77777777" w:rsidTr="00D61E5C">
        <w:tc>
          <w:tcPr>
            <w:tcW w:w="2410" w:type="dxa"/>
          </w:tcPr>
          <w:p w14:paraId="6E94BC6F" w14:textId="49671EAB" w:rsidR="00B551D9" w:rsidRDefault="00B551D9" w:rsidP="00B551D9">
            <w:pPr>
              <w:spacing w:line="276" w:lineRule="auto"/>
              <w:rPr>
                <w:rFonts w:ascii="Arial" w:eastAsia="Arial" w:hAnsi="Arial" w:cs="Arial"/>
              </w:rPr>
            </w:pPr>
            <w:r w:rsidRPr="000C7ED0">
              <w:rPr>
                <w:rFonts w:ascii="Calisto MT" w:eastAsia="Arial" w:hAnsi="Calisto MT" w:cs="Arial"/>
                <w:b/>
                <w:bCs/>
                <w:sz w:val="28"/>
                <w:szCs w:val="28"/>
              </w:rPr>
              <w:t>I</w:t>
            </w:r>
            <w:r w:rsidR="00074273">
              <w:rPr>
                <w:rFonts w:ascii="Arial" w:eastAsia="Arial" w:hAnsi="Arial" w:cs="Arial"/>
                <w:sz w:val="24"/>
                <w:szCs w:val="24"/>
                <w:vertAlign w:val="subscript"/>
              </w:rPr>
              <w:t>2018</w:t>
            </w:r>
            <w:r w:rsidRPr="00B551D9">
              <w:rPr>
                <w:rFonts w:ascii="Arial" w:eastAsia="Arial" w:hAnsi="Arial" w:cs="Arial"/>
                <w:sz w:val="18"/>
                <w:szCs w:val="18"/>
              </w:rPr>
              <w:t xml:space="preserve">: </w:t>
            </w:r>
            <w:r w:rsidRPr="00AB749D">
              <w:rPr>
                <w:rFonts w:ascii="Arial" w:eastAsia="Arial" w:hAnsi="Arial" w:cs="Arial"/>
                <w:b/>
                <w:bCs/>
                <w:i/>
                <w:iCs/>
              </w:rPr>
              <w:t>t</w:t>
            </w:r>
            <w:r w:rsidRPr="00B551D9">
              <w:rPr>
                <w:rFonts w:ascii="Arial" w:eastAsia="Arial" w:hAnsi="Arial" w:cs="Arial"/>
                <w:sz w:val="18"/>
                <w:szCs w:val="18"/>
              </w:rPr>
              <w:t xml:space="preserve"> </w:t>
            </w:r>
          </w:p>
        </w:tc>
        <w:tc>
          <w:tcPr>
            <w:tcW w:w="7055" w:type="dxa"/>
          </w:tcPr>
          <w:p w14:paraId="3C4539E5" w14:textId="5219C5FA" w:rsidR="00B551D9" w:rsidRDefault="00B551D9" w:rsidP="000E4C15">
            <w:pPr>
              <w:spacing w:line="276" w:lineRule="auto"/>
              <w:jc w:val="both"/>
              <w:rPr>
                <w:rFonts w:ascii="Arial" w:eastAsia="Arial" w:hAnsi="Arial" w:cs="Arial"/>
              </w:rPr>
            </w:pPr>
            <w:r>
              <w:rPr>
                <w:rFonts w:ascii="Arial" w:eastAsia="Arial" w:hAnsi="Arial" w:cs="Arial"/>
              </w:rPr>
              <w:t>adalah inde</w:t>
            </w:r>
            <w:r w:rsidR="00074273">
              <w:rPr>
                <w:rFonts w:ascii="Arial" w:eastAsia="Arial" w:hAnsi="Arial" w:cs="Arial"/>
              </w:rPr>
              <w:t>ks bagi tempoh pemerhatian jualan</w:t>
            </w:r>
            <w:r>
              <w:rPr>
                <w:rFonts w:ascii="Arial" w:eastAsia="Arial" w:hAnsi="Arial" w:cs="Arial"/>
              </w:rPr>
              <w:t xml:space="preserve"> </w:t>
            </w:r>
            <w:r w:rsidRPr="007E7F38">
              <w:rPr>
                <w:rFonts w:ascii="Arial" w:eastAsia="Arial" w:hAnsi="Arial" w:cs="Arial"/>
                <w:b/>
                <w:bCs/>
                <w:i/>
              </w:rPr>
              <w:t>t</w:t>
            </w:r>
            <w:r>
              <w:rPr>
                <w:rFonts w:ascii="Arial" w:eastAsia="Arial" w:hAnsi="Arial" w:cs="Arial"/>
              </w:rPr>
              <w:t xml:space="preserve"> dengan </w:t>
            </w:r>
            <w:r w:rsidR="00074273">
              <w:rPr>
                <w:rFonts w:ascii="Arial" w:eastAsia="Arial" w:hAnsi="Arial" w:cs="Arial"/>
              </w:rPr>
              <w:t>2018 sebagai tempoh rujukan</w:t>
            </w:r>
            <w:r w:rsidR="00AB749D">
              <w:rPr>
                <w:rFonts w:ascii="Arial" w:eastAsia="Arial" w:hAnsi="Arial" w:cs="Arial"/>
              </w:rPr>
              <w:t>.</w:t>
            </w:r>
          </w:p>
          <w:p w14:paraId="5B0DED2E" w14:textId="7CCF6AE8" w:rsidR="00A05D00" w:rsidRDefault="00A05D00" w:rsidP="00B551D9">
            <w:pPr>
              <w:spacing w:line="276" w:lineRule="auto"/>
              <w:rPr>
                <w:rFonts w:ascii="Arial" w:eastAsia="Arial" w:hAnsi="Arial" w:cs="Arial"/>
              </w:rPr>
            </w:pPr>
          </w:p>
        </w:tc>
      </w:tr>
      <w:tr w:rsidR="00B551D9" w14:paraId="4B416598" w14:textId="77777777" w:rsidTr="00D61E5C">
        <w:tc>
          <w:tcPr>
            <w:tcW w:w="2410" w:type="dxa"/>
          </w:tcPr>
          <w:p w14:paraId="79168622" w14:textId="6B17AFEC" w:rsidR="00B551D9" w:rsidRDefault="00B551D9" w:rsidP="00B551D9">
            <w:pPr>
              <w:spacing w:line="276" w:lineRule="auto"/>
              <w:rPr>
                <w:rFonts w:ascii="Arial" w:eastAsia="Arial" w:hAnsi="Arial" w:cs="Arial"/>
              </w:rPr>
            </w:pPr>
            <w:r w:rsidRPr="000C7ED0">
              <w:rPr>
                <w:rFonts w:ascii="Calisto MT" w:eastAsia="Arial" w:hAnsi="Calisto MT" w:cs="Arial"/>
                <w:b/>
                <w:bCs/>
                <w:sz w:val="28"/>
                <w:szCs w:val="28"/>
              </w:rPr>
              <w:t>I</w:t>
            </w:r>
            <w:r w:rsidR="00074273">
              <w:rPr>
                <w:rFonts w:ascii="Arial" w:eastAsia="Arial" w:hAnsi="Arial" w:cs="Arial"/>
                <w:sz w:val="24"/>
                <w:szCs w:val="24"/>
                <w:vertAlign w:val="subscript"/>
              </w:rPr>
              <w:t>2015</w:t>
            </w:r>
            <w:r w:rsidRPr="00ED23C2">
              <w:rPr>
                <w:rFonts w:ascii="Arial" w:eastAsia="Arial" w:hAnsi="Arial" w:cs="Arial"/>
                <w:sz w:val="24"/>
                <w:szCs w:val="24"/>
                <w:vertAlign w:val="subscript"/>
              </w:rPr>
              <w:t>: Dis 2022</w:t>
            </w:r>
          </w:p>
        </w:tc>
        <w:tc>
          <w:tcPr>
            <w:tcW w:w="7055" w:type="dxa"/>
          </w:tcPr>
          <w:p w14:paraId="7193D278" w14:textId="4D6EE407" w:rsidR="00B551D9" w:rsidRDefault="00B551D9" w:rsidP="000E4C15">
            <w:pPr>
              <w:spacing w:line="276" w:lineRule="auto"/>
              <w:jc w:val="both"/>
              <w:rPr>
                <w:rFonts w:ascii="Arial" w:eastAsia="Arial" w:hAnsi="Arial" w:cs="Arial"/>
              </w:rPr>
            </w:pPr>
            <w:r>
              <w:rPr>
                <w:rFonts w:ascii="Arial" w:eastAsia="Arial" w:hAnsi="Arial" w:cs="Arial"/>
              </w:rPr>
              <w:t>adalah indeks bagi Di</w:t>
            </w:r>
            <w:r w:rsidR="00074273">
              <w:rPr>
                <w:rFonts w:ascii="Arial" w:eastAsia="Arial" w:hAnsi="Arial" w:cs="Arial"/>
              </w:rPr>
              <w:t>sember 2022 dengan 2015</w:t>
            </w:r>
            <w:r>
              <w:rPr>
                <w:rFonts w:ascii="Arial" w:eastAsia="Arial" w:hAnsi="Arial" w:cs="Arial"/>
              </w:rPr>
              <w:t xml:space="preserve"> sebagai</w:t>
            </w:r>
            <w:r w:rsidR="000E4C15">
              <w:rPr>
                <w:rFonts w:ascii="Arial" w:eastAsia="Arial" w:hAnsi="Arial" w:cs="Arial"/>
              </w:rPr>
              <w:t xml:space="preserve"> </w:t>
            </w:r>
            <w:r w:rsidR="00074273">
              <w:rPr>
                <w:rFonts w:ascii="Arial" w:eastAsia="Arial" w:hAnsi="Arial" w:cs="Arial"/>
              </w:rPr>
              <w:t>tempoh rujukan</w:t>
            </w:r>
            <w:r w:rsidR="00AB749D">
              <w:rPr>
                <w:rFonts w:ascii="Arial" w:eastAsia="Arial" w:hAnsi="Arial" w:cs="Arial"/>
              </w:rPr>
              <w:t>.</w:t>
            </w:r>
          </w:p>
          <w:p w14:paraId="7024B505" w14:textId="46CAEA85" w:rsidR="00A05D00" w:rsidRDefault="00A05D00" w:rsidP="00B551D9">
            <w:pPr>
              <w:spacing w:line="276" w:lineRule="auto"/>
              <w:rPr>
                <w:rFonts w:ascii="Arial" w:eastAsia="Arial" w:hAnsi="Arial" w:cs="Arial"/>
              </w:rPr>
            </w:pPr>
          </w:p>
        </w:tc>
      </w:tr>
      <w:tr w:rsidR="00B551D9" w14:paraId="458B6860" w14:textId="77777777" w:rsidTr="00D61E5C">
        <w:tc>
          <w:tcPr>
            <w:tcW w:w="2410" w:type="dxa"/>
          </w:tcPr>
          <w:p w14:paraId="26E35DE6" w14:textId="62651416" w:rsidR="00B551D9" w:rsidRDefault="00B551D9" w:rsidP="00B551D9">
            <w:pPr>
              <w:spacing w:line="276" w:lineRule="auto"/>
              <w:rPr>
                <w:rFonts w:ascii="Arial" w:eastAsia="Arial" w:hAnsi="Arial" w:cs="Arial"/>
              </w:rPr>
            </w:pPr>
            <w:r w:rsidRPr="000C7ED0">
              <w:rPr>
                <w:rFonts w:ascii="Calisto MT" w:eastAsia="Arial" w:hAnsi="Calisto MT" w:cs="Arial"/>
                <w:b/>
                <w:bCs/>
                <w:sz w:val="28"/>
                <w:szCs w:val="28"/>
              </w:rPr>
              <w:t>I</w:t>
            </w:r>
            <w:r w:rsidR="00074273">
              <w:rPr>
                <w:rFonts w:ascii="Arial" w:eastAsia="Arial" w:hAnsi="Arial" w:cs="Arial"/>
                <w:sz w:val="24"/>
                <w:szCs w:val="24"/>
                <w:vertAlign w:val="subscript"/>
              </w:rPr>
              <w:t>2018</w:t>
            </w:r>
            <w:r w:rsidRPr="00ED23C2">
              <w:rPr>
                <w:rFonts w:ascii="Arial" w:eastAsia="Arial" w:hAnsi="Arial" w:cs="Arial"/>
                <w:sz w:val="24"/>
                <w:szCs w:val="24"/>
                <w:vertAlign w:val="subscript"/>
              </w:rPr>
              <w:t>:</w:t>
            </w:r>
            <w:r w:rsidR="00000711">
              <w:rPr>
                <w:rFonts w:ascii="Arial" w:eastAsia="Arial" w:hAnsi="Arial" w:cs="Arial"/>
                <w:sz w:val="24"/>
                <w:szCs w:val="24"/>
                <w:vertAlign w:val="subscript"/>
              </w:rPr>
              <w:t xml:space="preserve"> </w:t>
            </w:r>
            <w:r w:rsidR="00074273">
              <w:rPr>
                <w:rFonts w:ascii="Arial" w:eastAsia="Arial" w:hAnsi="Arial" w:cs="Arial"/>
                <w:sz w:val="24"/>
                <w:szCs w:val="24"/>
                <w:vertAlign w:val="subscript"/>
              </w:rPr>
              <w:t>Dis 2022</w:t>
            </w:r>
          </w:p>
        </w:tc>
        <w:tc>
          <w:tcPr>
            <w:tcW w:w="7055" w:type="dxa"/>
          </w:tcPr>
          <w:p w14:paraId="7B9606AF" w14:textId="07E46D81" w:rsidR="00B551D9" w:rsidRDefault="00074273" w:rsidP="00074273">
            <w:pPr>
              <w:spacing w:line="276" w:lineRule="auto"/>
              <w:jc w:val="both"/>
              <w:rPr>
                <w:rFonts w:ascii="Arial" w:eastAsia="Arial" w:hAnsi="Arial" w:cs="Arial"/>
              </w:rPr>
            </w:pPr>
            <w:r>
              <w:rPr>
                <w:rFonts w:ascii="Arial" w:eastAsia="Arial" w:hAnsi="Arial" w:cs="Arial"/>
              </w:rPr>
              <w:t>adalah indeks bagi Disember 2022 dengan 2018 sebagi tempoh rujukan</w:t>
            </w:r>
            <w:r w:rsidR="00B551D9" w:rsidRPr="00EC1959">
              <w:rPr>
                <w:rFonts w:ascii="Arial" w:eastAsia="Arial" w:hAnsi="Arial" w:cs="Arial"/>
              </w:rPr>
              <w:t>.</w:t>
            </w:r>
          </w:p>
        </w:tc>
      </w:tr>
    </w:tbl>
    <w:p w14:paraId="303308E9" w14:textId="77777777" w:rsidR="00FD2A21" w:rsidRPr="00EC1959" w:rsidRDefault="00FD2A21" w:rsidP="00D52C26">
      <w:pPr>
        <w:spacing w:line="276" w:lineRule="auto"/>
        <w:ind w:left="425"/>
        <w:rPr>
          <w:rFonts w:ascii="Arial" w:eastAsia="Arial" w:hAnsi="Arial" w:cs="Arial"/>
          <w:b/>
          <w:bCs/>
          <w:i/>
          <w:iCs/>
        </w:rPr>
      </w:pPr>
    </w:p>
    <w:p w14:paraId="7F6A8FE8" w14:textId="02A70B26" w:rsidR="00E16A76" w:rsidRPr="00EC1959" w:rsidRDefault="00E16A76" w:rsidP="00D52C26">
      <w:pPr>
        <w:spacing w:line="276" w:lineRule="auto"/>
        <w:ind w:left="425"/>
        <w:jc w:val="both"/>
        <w:rPr>
          <w:rFonts w:ascii="Arial" w:eastAsia="Arial" w:hAnsi="Arial" w:cs="Arial"/>
        </w:rPr>
      </w:pPr>
      <w:r w:rsidRPr="00EC1959">
        <w:rPr>
          <w:rFonts w:ascii="Arial" w:eastAsia="Arial" w:hAnsi="Arial" w:cs="Arial"/>
        </w:rPr>
        <w:t>Dalam kes indeks rantaian, penjumlahan indeks purata berwajaran bagi kumpulan peringkat rendah atau industri adalah tidak sepadan dengan kumpulan peringkat yang lebih tinggi (indeks rantaian tidak berdaya tambah).</w:t>
      </w:r>
    </w:p>
    <w:p w14:paraId="361FBBD5" w14:textId="77777777" w:rsidR="00E16A76" w:rsidRPr="00EC1959" w:rsidRDefault="00E16A76" w:rsidP="00D52C26">
      <w:pPr>
        <w:spacing w:line="276" w:lineRule="auto"/>
        <w:ind w:left="425"/>
        <w:jc w:val="both"/>
        <w:rPr>
          <w:rFonts w:ascii="Arial" w:eastAsia="Arial" w:hAnsi="Arial" w:cs="Arial"/>
        </w:rPr>
      </w:pPr>
    </w:p>
    <w:p w14:paraId="5BD6D396" w14:textId="77777777" w:rsidR="00EC1959" w:rsidRDefault="00E16A76" w:rsidP="00D52C26">
      <w:pPr>
        <w:spacing w:line="276" w:lineRule="auto"/>
        <w:ind w:left="425"/>
        <w:jc w:val="both"/>
        <w:rPr>
          <w:rFonts w:ascii="Arial" w:eastAsia="Arial" w:hAnsi="Arial" w:cs="Arial"/>
        </w:rPr>
      </w:pPr>
      <w:r w:rsidRPr="00EC1959">
        <w:rPr>
          <w:rFonts w:ascii="Arial" w:eastAsia="Arial" w:hAnsi="Arial" w:cs="Arial"/>
        </w:rPr>
        <w:t>Indeks Volum Perdagangan Borong &amp; Runcit disusun dengan menjumlahkan nilai jualan bagi setiap pertubuhan yang berada dalam satu industri yang sama dan mendeflasi dengan deflator harga. Formula Laspeyres digunakan dalam menyusun indeks ini</w:t>
      </w:r>
    </w:p>
    <w:p w14:paraId="5BC4F06A" w14:textId="77777777" w:rsidR="00EC1959" w:rsidRDefault="00EC1959" w:rsidP="00D52C26">
      <w:pPr>
        <w:spacing w:line="276" w:lineRule="auto"/>
        <w:ind w:left="425"/>
        <w:jc w:val="both"/>
        <w:rPr>
          <w:rFonts w:ascii="Arial" w:eastAsia="Arial" w:hAnsi="Arial" w:cs="Arial"/>
        </w:rPr>
      </w:pPr>
    </w:p>
    <w:p w14:paraId="3BA6E1E3" w14:textId="5B80157B" w:rsidR="00EC1959" w:rsidRPr="00EC1959" w:rsidRDefault="00EC1959" w:rsidP="00D52C26">
      <w:pPr>
        <w:spacing w:line="276" w:lineRule="auto"/>
        <w:ind w:left="425"/>
        <w:jc w:val="both"/>
        <w:rPr>
          <w:rFonts w:ascii="Arial" w:eastAsia="Arial" w:hAnsi="Arial" w:cs="Arial"/>
          <w:sz w:val="22"/>
          <w:szCs w:val="22"/>
        </w:rPr>
      </w:pPr>
      <w:r w:rsidRPr="00EC1959">
        <w:rPr>
          <w:rFonts w:ascii="Arial" w:eastAsia="Arial" w:hAnsi="Arial" w:cs="Arial"/>
          <w:spacing w:val="-3"/>
        </w:rPr>
        <w:t>O</w:t>
      </w:r>
      <w:r w:rsidRPr="00EC1959">
        <w:rPr>
          <w:rFonts w:ascii="Arial" w:eastAsia="Arial" w:hAnsi="Arial" w:cs="Arial"/>
          <w:spacing w:val="3"/>
        </w:rPr>
        <w:t>l</w:t>
      </w:r>
      <w:r w:rsidRPr="00EC1959">
        <w:rPr>
          <w:rFonts w:ascii="Arial" w:eastAsia="Arial" w:hAnsi="Arial" w:cs="Arial"/>
          <w:spacing w:val="-5"/>
        </w:rPr>
        <w:t>e</w:t>
      </w:r>
      <w:r w:rsidRPr="00EC1959">
        <w:rPr>
          <w:rFonts w:ascii="Arial" w:eastAsia="Arial" w:hAnsi="Arial" w:cs="Arial"/>
        </w:rPr>
        <w:t>h</w:t>
      </w:r>
      <w:r w:rsidRPr="00EC1959">
        <w:rPr>
          <w:rFonts w:ascii="Arial" w:eastAsia="Arial" w:hAnsi="Arial" w:cs="Arial"/>
          <w:spacing w:val="6"/>
        </w:rPr>
        <w:t xml:space="preserve"> </w:t>
      </w:r>
      <w:r w:rsidRPr="00EC1959">
        <w:rPr>
          <w:rFonts w:ascii="Arial" w:eastAsia="Arial" w:hAnsi="Arial" w:cs="Arial"/>
          <w:spacing w:val="-2"/>
        </w:rPr>
        <w:t>i</w:t>
      </w:r>
      <w:r w:rsidRPr="00EC1959">
        <w:rPr>
          <w:rFonts w:ascii="Arial" w:eastAsia="Arial" w:hAnsi="Arial" w:cs="Arial"/>
          <w:spacing w:val="2"/>
        </w:rPr>
        <w:t>t</w:t>
      </w:r>
      <w:r w:rsidRPr="00EC1959">
        <w:rPr>
          <w:rFonts w:ascii="Arial" w:eastAsia="Arial" w:hAnsi="Arial" w:cs="Arial"/>
          <w:spacing w:val="-1"/>
        </w:rPr>
        <w:t>u</w:t>
      </w:r>
      <w:r w:rsidRPr="00EC1959">
        <w:rPr>
          <w:rFonts w:ascii="Arial" w:eastAsia="Arial" w:hAnsi="Arial" w:cs="Arial"/>
        </w:rPr>
        <w:t>,</w:t>
      </w:r>
      <w:r w:rsidRPr="00EC1959">
        <w:rPr>
          <w:rFonts w:ascii="Arial" w:eastAsia="Arial" w:hAnsi="Arial" w:cs="Arial"/>
          <w:spacing w:val="-3"/>
        </w:rPr>
        <w:t xml:space="preserve"> </w:t>
      </w:r>
      <w:r w:rsidRPr="00EC1959">
        <w:rPr>
          <w:rFonts w:ascii="Arial" w:eastAsia="Arial" w:hAnsi="Arial" w:cs="Arial"/>
          <w:spacing w:val="3"/>
        </w:rPr>
        <w:t>i</w:t>
      </w:r>
      <w:r w:rsidRPr="00EC1959">
        <w:rPr>
          <w:rFonts w:ascii="Arial" w:eastAsia="Arial" w:hAnsi="Arial" w:cs="Arial"/>
          <w:spacing w:val="-1"/>
        </w:rPr>
        <w:t>nd</w:t>
      </w:r>
      <w:r w:rsidRPr="00EC1959">
        <w:rPr>
          <w:rFonts w:ascii="Arial" w:eastAsia="Arial" w:hAnsi="Arial" w:cs="Arial"/>
          <w:spacing w:val="-5"/>
        </w:rPr>
        <w:t>e</w:t>
      </w:r>
      <w:r w:rsidRPr="00EC1959">
        <w:rPr>
          <w:rFonts w:ascii="Arial" w:eastAsia="Arial" w:hAnsi="Arial" w:cs="Arial"/>
        </w:rPr>
        <w:t>ks</w:t>
      </w:r>
      <w:r w:rsidRPr="00EC1959">
        <w:rPr>
          <w:rFonts w:ascii="Arial" w:eastAsia="Arial" w:hAnsi="Arial" w:cs="Arial"/>
          <w:spacing w:val="8"/>
        </w:rPr>
        <w:t xml:space="preserve"> </w:t>
      </w:r>
      <w:r w:rsidRPr="00EC1959">
        <w:rPr>
          <w:rFonts w:ascii="Arial" w:eastAsia="Arial" w:hAnsi="Arial" w:cs="Arial"/>
          <w:spacing w:val="-1"/>
        </w:rPr>
        <w:t>b</w:t>
      </w:r>
      <w:r w:rsidRPr="00EC1959">
        <w:rPr>
          <w:rFonts w:ascii="Arial" w:eastAsia="Arial" w:hAnsi="Arial" w:cs="Arial"/>
          <w:spacing w:val="-5"/>
        </w:rPr>
        <w:t>a</w:t>
      </w:r>
      <w:r w:rsidRPr="00EC1959">
        <w:rPr>
          <w:rFonts w:ascii="Arial" w:eastAsia="Arial" w:hAnsi="Arial" w:cs="Arial"/>
          <w:spacing w:val="-1"/>
        </w:rPr>
        <w:t>g</w:t>
      </w:r>
      <w:r w:rsidRPr="00EC1959">
        <w:rPr>
          <w:rFonts w:ascii="Arial" w:eastAsia="Arial" w:hAnsi="Arial" w:cs="Arial"/>
        </w:rPr>
        <w:t>i</w:t>
      </w:r>
      <w:r w:rsidRPr="00EC1959">
        <w:rPr>
          <w:rFonts w:ascii="Arial" w:eastAsia="Arial" w:hAnsi="Arial" w:cs="Arial"/>
          <w:spacing w:val="4"/>
        </w:rPr>
        <w:t xml:space="preserve"> </w:t>
      </w:r>
      <w:r w:rsidRPr="00EC1959">
        <w:rPr>
          <w:rFonts w:ascii="Arial" w:eastAsia="Arial" w:hAnsi="Arial" w:cs="Arial"/>
        </w:rPr>
        <w:t>k</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8"/>
        </w:rPr>
        <w:t xml:space="preserve"> </w:t>
      </w:r>
      <w:r w:rsidRPr="00EC1959">
        <w:rPr>
          <w:rFonts w:ascii="Arial" w:eastAsia="Arial" w:hAnsi="Arial" w:cs="Arial"/>
          <w:b/>
          <w:i/>
        </w:rPr>
        <w:t xml:space="preserve">i </w:t>
      </w:r>
      <w:r w:rsidRPr="00EC1959">
        <w:rPr>
          <w:rFonts w:ascii="Arial" w:eastAsia="Arial" w:hAnsi="Arial" w:cs="Arial"/>
          <w:spacing w:val="-1"/>
        </w:rPr>
        <w:t>d</w:t>
      </w:r>
      <w:r w:rsidRPr="00EC1959">
        <w:rPr>
          <w:rFonts w:ascii="Arial" w:eastAsia="Arial" w:hAnsi="Arial" w:cs="Arial"/>
          <w:spacing w:val="-5"/>
        </w:rPr>
        <w:t>a</w:t>
      </w:r>
      <w:r w:rsidRPr="00EC1959">
        <w:rPr>
          <w:rFonts w:ascii="Arial" w:eastAsia="Arial" w:hAnsi="Arial" w:cs="Arial"/>
          <w:spacing w:val="-3"/>
        </w:rPr>
        <w:t>r</w:t>
      </w:r>
      <w:r w:rsidRPr="00EC1959">
        <w:rPr>
          <w:rFonts w:ascii="Arial" w:eastAsia="Arial" w:hAnsi="Arial" w:cs="Arial"/>
          <w:spacing w:val="3"/>
        </w:rPr>
        <w:t>i</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4"/>
        </w:rPr>
        <w:t xml:space="preserve"> </w:t>
      </w:r>
      <w:r w:rsidRPr="00EC1959">
        <w:rPr>
          <w:rFonts w:ascii="Arial" w:eastAsia="Arial" w:hAnsi="Arial" w:cs="Arial"/>
        </w:rPr>
        <w:t>s</w:t>
      </w:r>
      <w:r w:rsidRPr="00EC1959">
        <w:rPr>
          <w:rFonts w:ascii="Arial" w:eastAsia="Arial" w:hAnsi="Arial" w:cs="Arial"/>
          <w:spacing w:val="-1"/>
        </w:rPr>
        <w:t>ub</w:t>
      </w:r>
      <w:r w:rsidRPr="00EC1959">
        <w:rPr>
          <w:rFonts w:ascii="Arial" w:eastAsia="Arial" w:hAnsi="Arial" w:cs="Arial"/>
        </w:rPr>
        <w:t>s</w:t>
      </w:r>
      <w:r w:rsidRPr="00EC1959">
        <w:rPr>
          <w:rFonts w:ascii="Arial" w:eastAsia="Arial" w:hAnsi="Arial" w:cs="Arial"/>
          <w:spacing w:val="-5"/>
        </w:rPr>
        <w:t>e</w:t>
      </w:r>
      <w:r w:rsidRPr="00EC1959">
        <w:rPr>
          <w:rFonts w:ascii="Arial" w:eastAsia="Arial" w:hAnsi="Arial" w:cs="Arial"/>
        </w:rPr>
        <w:t>k</w:t>
      </w:r>
      <w:r w:rsidRPr="00EC1959">
        <w:rPr>
          <w:rFonts w:ascii="Arial" w:eastAsia="Arial" w:hAnsi="Arial" w:cs="Arial"/>
          <w:spacing w:val="-3"/>
        </w:rPr>
        <w:t>t</w:t>
      </w:r>
      <w:r w:rsidRPr="00EC1959">
        <w:rPr>
          <w:rFonts w:ascii="Arial" w:eastAsia="Arial" w:hAnsi="Arial" w:cs="Arial"/>
          <w:spacing w:val="-1"/>
        </w:rPr>
        <w:t>o</w:t>
      </w:r>
      <w:r w:rsidRPr="00EC1959">
        <w:rPr>
          <w:rFonts w:ascii="Arial" w:eastAsia="Arial" w:hAnsi="Arial" w:cs="Arial"/>
        </w:rPr>
        <w:t>r</w:t>
      </w:r>
      <w:r w:rsidRPr="00EC1959">
        <w:rPr>
          <w:rFonts w:ascii="Arial" w:eastAsia="Arial" w:hAnsi="Arial" w:cs="Arial"/>
          <w:spacing w:val="8"/>
        </w:rPr>
        <w:t xml:space="preserve"> </w:t>
      </w:r>
      <w:r w:rsidRPr="00EC1959">
        <w:rPr>
          <w:rFonts w:ascii="Arial" w:eastAsia="Arial" w:hAnsi="Arial" w:cs="Arial"/>
          <w:spacing w:val="-1"/>
        </w:rPr>
        <w:t>u</w:t>
      </w:r>
      <w:r w:rsidRPr="00EC1959">
        <w:rPr>
          <w:rFonts w:ascii="Arial" w:eastAsia="Arial" w:hAnsi="Arial" w:cs="Arial"/>
          <w:spacing w:val="-3"/>
        </w:rPr>
        <w:t>t</w:t>
      </w:r>
      <w:r w:rsidRPr="00EC1959">
        <w:rPr>
          <w:rFonts w:ascii="Arial" w:eastAsia="Arial" w:hAnsi="Arial" w:cs="Arial"/>
          <w:spacing w:val="-5"/>
        </w:rPr>
        <w:t>a</w:t>
      </w:r>
      <w:r w:rsidRPr="00EC1959">
        <w:rPr>
          <w:rFonts w:ascii="Arial" w:eastAsia="Arial" w:hAnsi="Arial" w:cs="Arial"/>
          <w:spacing w:val="6"/>
        </w:rPr>
        <w:t>m</w:t>
      </w:r>
      <w:r w:rsidRPr="00EC1959">
        <w:rPr>
          <w:rFonts w:ascii="Arial" w:eastAsia="Arial" w:hAnsi="Arial" w:cs="Arial"/>
        </w:rPr>
        <w:t>a</w:t>
      </w:r>
      <w:r w:rsidRPr="00EC1959">
        <w:rPr>
          <w:rFonts w:ascii="Arial" w:eastAsia="Arial" w:hAnsi="Arial" w:cs="Arial"/>
          <w:spacing w:val="4"/>
        </w:rPr>
        <w:t xml:space="preserve"> </w:t>
      </w:r>
      <w:r w:rsidRPr="00EC1959">
        <w:rPr>
          <w:rFonts w:ascii="Arial" w:eastAsia="Arial" w:hAnsi="Arial" w:cs="Arial"/>
          <w:b/>
          <w:i/>
          <w:spacing w:val="-3"/>
          <w:w w:val="101"/>
        </w:rPr>
        <w:t>j</w:t>
      </w:r>
      <w:r w:rsidRPr="00EC1959">
        <w:rPr>
          <w:rFonts w:ascii="Arial" w:eastAsia="Arial" w:hAnsi="Arial" w:cs="Arial"/>
          <w:w w:val="101"/>
        </w:rPr>
        <w:t>:</w:t>
      </w:r>
    </w:p>
    <w:p w14:paraId="0C348547" w14:textId="77777777" w:rsidR="00EC1959" w:rsidRDefault="00EC1959" w:rsidP="00D52C26">
      <w:pPr>
        <w:spacing w:before="8" w:line="276" w:lineRule="auto"/>
        <w:rPr>
          <w:sz w:val="18"/>
          <w:szCs w:val="18"/>
        </w:rPr>
      </w:pPr>
    </w:p>
    <w:p w14:paraId="55E9B707" w14:textId="5F6D09C8" w:rsidR="00EC1959" w:rsidRDefault="00EC1959" w:rsidP="00D52C26">
      <w:pPr>
        <w:spacing w:line="276" w:lineRule="auto"/>
      </w:pPr>
      <w:r>
        <w:rPr>
          <w:noProof/>
          <w:lang w:val="en-MY" w:eastAsia="en-MY"/>
        </w:rPr>
        <w:drawing>
          <wp:anchor distT="0" distB="0" distL="114300" distR="114300" simplePos="0" relativeHeight="251663360" behindDoc="0" locked="0" layoutInCell="1" allowOverlap="1" wp14:anchorId="40092338" wp14:editId="3693CEB0">
            <wp:simplePos x="0" y="0"/>
            <wp:positionH relativeFrom="column">
              <wp:posOffset>2687320</wp:posOffset>
            </wp:positionH>
            <wp:positionV relativeFrom="paragraph">
              <wp:posOffset>29845</wp:posOffset>
            </wp:positionV>
            <wp:extent cx="1181100" cy="3962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396240"/>
                    </a:xfrm>
                    <a:prstGeom prst="rect">
                      <a:avLst/>
                    </a:prstGeom>
                    <a:noFill/>
                  </pic:spPr>
                </pic:pic>
              </a:graphicData>
            </a:graphic>
            <wp14:sizeRelH relativeFrom="page">
              <wp14:pctWidth>0</wp14:pctWidth>
            </wp14:sizeRelH>
            <wp14:sizeRelV relativeFrom="page">
              <wp14:pctHeight>0</wp14:pctHeight>
            </wp14:sizeRelV>
          </wp:anchor>
        </w:drawing>
      </w:r>
    </w:p>
    <w:p w14:paraId="021F7744" w14:textId="77777777" w:rsidR="00EC1959" w:rsidRDefault="00EC1959" w:rsidP="00D52C26">
      <w:pPr>
        <w:spacing w:line="276" w:lineRule="auto"/>
      </w:pPr>
    </w:p>
    <w:p w14:paraId="0C2F1884" w14:textId="77777777" w:rsidR="00EC1959" w:rsidRDefault="00EC1959" w:rsidP="00D52C26">
      <w:pPr>
        <w:spacing w:line="276" w:lineRule="auto"/>
      </w:pPr>
    </w:p>
    <w:p w14:paraId="05CC24E6" w14:textId="77777777" w:rsidR="00EC1959" w:rsidRDefault="00EC1959" w:rsidP="00D52C26">
      <w:pPr>
        <w:spacing w:line="276" w:lineRule="auto"/>
      </w:pPr>
    </w:p>
    <w:p w14:paraId="03B044B8" w14:textId="77777777" w:rsidR="00EC1959" w:rsidRPr="00F871A0" w:rsidRDefault="00EC1959" w:rsidP="00D52C26">
      <w:pPr>
        <w:spacing w:line="276" w:lineRule="auto"/>
        <w:ind w:left="851"/>
        <w:rPr>
          <w:rFonts w:ascii="Arial" w:eastAsia="Arial" w:hAnsi="Arial" w:cs="Arial"/>
        </w:rPr>
      </w:pPr>
      <w:r w:rsidRPr="00F871A0">
        <w:rPr>
          <w:rFonts w:ascii="Arial" w:eastAsia="Arial" w:hAnsi="Arial" w:cs="Arial"/>
          <w:spacing w:val="-2"/>
          <w:w w:val="101"/>
        </w:rPr>
        <w:t>D</w:t>
      </w:r>
      <w:r w:rsidRPr="00F871A0">
        <w:rPr>
          <w:rFonts w:ascii="Arial" w:eastAsia="Arial" w:hAnsi="Arial" w:cs="Arial"/>
          <w:w w:val="101"/>
        </w:rPr>
        <w:t>i</w:t>
      </w:r>
      <w:r w:rsidRPr="00F871A0">
        <w:rPr>
          <w:rFonts w:ascii="Arial" w:eastAsia="Arial" w:hAnsi="Arial" w:cs="Arial"/>
          <w:spacing w:val="1"/>
        </w:rPr>
        <w:t xml:space="preserve"> </w:t>
      </w:r>
      <w:r w:rsidRPr="00F871A0">
        <w:rPr>
          <w:rFonts w:ascii="Arial" w:eastAsia="Arial" w:hAnsi="Arial" w:cs="Arial"/>
          <w:spacing w:val="1"/>
          <w:w w:val="101"/>
        </w:rPr>
        <w:t>m</w:t>
      </w:r>
      <w:r w:rsidRPr="00F871A0">
        <w:rPr>
          <w:rFonts w:ascii="Arial" w:eastAsia="Arial" w:hAnsi="Arial" w:cs="Arial"/>
          <w:spacing w:val="-1"/>
          <w:w w:val="101"/>
        </w:rPr>
        <w:t>an</w:t>
      </w:r>
      <w:r w:rsidRPr="00F871A0">
        <w:rPr>
          <w:rFonts w:ascii="Arial" w:eastAsia="Arial" w:hAnsi="Arial" w:cs="Arial"/>
          <w:spacing w:val="-5"/>
          <w:w w:val="101"/>
        </w:rPr>
        <w:t>a</w:t>
      </w:r>
      <w:r w:rsidRPr="00F871A0">
        <w:rPr>
          <w:rFonts w:ascii="Arial" w:eastAsia="Arial" w:hAnsi="Arial" w:cs="Arial"/>
          <w:w w:val="101"/>
        </w:rPr>
        <w:t>:</w:t>
      </w:r>
      <w:r w:rsidRPr="00F871A0">
        <w:rPr>
          <w:rFonts w:ascii="Arial" w:eastAsia="Arial" w:hAnsi="Arial" w:cs="Arial"/>
        </w:rPr>
        <w:t xml:space="preserve">                               </w:t>
      </w:r>
      <w:r w:rsidRPr="00F871A0">
        <w:rPr>
          <w:rFonts w:ascii="Arial" w:eastAsia="Arial" w:hAnsi="Arial" w:cs="Arial"/>
          <w:spacing w:val="7"/>
        </w:rPr>
        <w:t xml:space="preserve"> </w:t>
      </w:r>
    </w:p>
    <w:p w14:paraId="1C4901C5" w14:textId="5D757544" w:rsidR="00EC1959" w:rsidRDefault="00EC1959" w:rsidP="00D52C26">
      <w:pPr>
        <w:spacing w:line="276" w:lineRule="auto"/>
        <w:ind w:left="425" w:firstLine="120"/>
        <w:jc w:val="both"/>
        <w:rPr>
          <w:rFonts w:ascii="Arial" w:hAnsi="Arial" w:cs="Arial"/>
          <w:sz w:val="18"/>
          <w:szCs w:val="18"/>
        </w:rPr>
      </w:pPr>
    </w:p>
    <w:p w14:paraId="7E209E0C" w14:textId="77777777" w:rsidR="003B684A" w:rsidRPr="005F2FBF" w:rsidRDefault="003B684A" w:rsidP="003B684A">
      <w:pPr>
        <w:spacing w:line="360" w:lineRule="auto"/>
        <w:ind w:left="425" w:firstLine="120"/>
        <w:jc w:val="both"/>
        <w:rPr>
          <w:rFonts w:ascii="Arial" w:hAnsi="Arial" w:cs="Arial"/>
          <w:sz w:val="18"/>
          <w:szCs w:val="18"/>
        </w:rPr>
      </w:pPr>
    </w:p>
    <w:p w14:paraId="002B5353" w14:textId="77777777" w:rsidR="004568E4" w:rsidRDefault="00EC1959" w:rsidP="003F169F">
      <w:pPr>
        <w:spacing w:line="276" w:lineRule="auto"/>
        <w:ind w:left="1276"/>
        <w:jc w:val="both"/>
        <w:rPr>
          <w:rFonts w:ascii="Arial" w:eastAsia="Arial" w:hAnsi="Arial" w:cs="Arial"/>
          <w:i/>
        </w:rPr>
      </w:pPr>
      <w:r w:rsidRPr="00EC1959">
        <w:rPr>
          <w:b/>
          <w:bCs/>
          <w:noProof/>
        </w:rPr>
        <w:t>I</w:t>
      </w:r>
      <w:r w:rsidRPr="00EC1959">
        <w:rPr>
          <w:i/>
          <w:iCs/>
          <w:noProof/>
          <w:vertAlign w:val="subscript"/>
        </w:rPr>
        <w:t>ij,t</w:t>
      </w:r>
      <w:r w:rsidRPr="00EC1959">
        <w:rPr>
          <w:rFonts w:ascii="Arial" w:eastAsia="Arial" w:hAnsi="Arial" w:cs="Arial"/>
          <w:spacing w:val="6"/>
        </w:rPr>
        <w:t xml:space="preserve"> </w:t>
      </w:r>
      <w:r w:rsidRPr="00EC1959">
        <w:rPr>
          <w:rFonts w:ascii="Arial" w:eastAsia="Arial" w:hAnsi="Arial" w:cs="Arial"/>
          <w:spacing w:val="6"/>
        </w:rPr>
        <w:tab/>
      </w:r>
      <w:r w:rsidRPr="00EC1959">
        <w:rPr>
          <w:rFonts w:ascii="Arial" w:eastAsia="Arial" w:hAnsi="Arial" w:cs="Arial"/>
          <w:spacing w:val="6"/>
        </w:rPr>
        <w:tab/>
      </w:r>
      <w:r w:rsidRPr="00EC1959">
        <w:rPr>
          <w:rFonts w:ascii="Arial" w:eastAsia="Arial" w:hAnsi="Arial" w:cs="Arial"/>
          <w:spacing w:val="6"/>
        </w:rPr>
        <w:tab/>
        <w:t>m</w:t>
      </w:r>
      <w:r w:rsidRPr="00EC1959">
        <w:rPr>
          <w:rFonts w:ascii="Arial" w:eastAsia="Arial" w:hAnsi="Arial" w:cs="Arial"/>
          <w:spacing w:val="-5"/>
        </w:rPr>
        <w:t>e</w:t>
      </w:r>
      <w:r w:rsidRPr="00EC1959">
        <w:rPr>
          <w:rFonts w:ascii="Arial" w:eastAsia="Arial" w:hAnsi="Arial" w:cs="Arial"/>
          <w:spacing w:val="-3"/>
        </w:rPr>
        <w:t>r</w:t>
      </w:r>
      <w:r w:rsidRPr="00EC1959">
        <w:rPr>
          <w:rFonts w:ascii="Arial" w:eastAsia="Arial" w:hAnsi="Arial" w:cs="Arial"/>
          <w:spacing w:val="-1"/>
        </w:rPr>
        <w:t>u</w:t>
      </w:r>
      <w:r w:rsidRPr="00EC1959">
        <w:rPr>
          <w:rFonts w:ascii="Arial" w:eastAsia="Arial" w:hAnsi="Arial" w:cs="Arial"/>
          <w:spacing w:val="3"/>
        </w:rPr>
        <w:t>j</w:t>
      </w:r>
      <w:r w:rsidRPr="00EC1959">
        <w:rPr>
          <w:rFonts w:ascii="Arial" w:eastAsia="Arial" w:hAnsi="Arial" w:cs="Arial"/>
          <w:spacing w:val="-5"/>
        </w:rPr>
        <w:t>u</w:t>
      </w:r>
      <w:r w:rsidRPr="00EC1959">
        <w:rPr>
          <w:rFonts w:ascii="Arial" w:eastAsia="Arial" w:hAnsi="Arial" w:cs="Arial"/>
        </w:rPr>
        <w:t>k</w:t>
      </w:r>
      <w:r w:rsidRPr="00EC1959">
        <w:rPr>
          <w:rFonts w:ascii="Arial" w:eastAsia="Arial" w:hAnsi="Arial" w:cs="Arial"/>
          <w:spacing w:val="9"/>
        </w:rPr>
        <w:t xml:space="preserve"> </w:t>
      </w:r>
      <w:r w:rsidRPr="00EC1959">
        <w:rPr>
          <w:rFonts w:ascii="Arial" w:eastAsia="Arial" w:hAnsi="Arial" w:cs="Arial"/>
        </w:rPr>
        <w:t>k</w:t>
      </w:r>
      <w:r w:rsidRPr="00EC1959">
        <w:rPr>
          <w:rFonts w:ascii="Arial" w:eastAsia="Arial" w:hAnsi="Arial" w:cs="Arial"/>
          <w:spacing w:val="-5"/>
        </w:rPr>
        <w:t>e</w:t>
      </w:r>
      <w:r w:rsidRPr="00EC1959">
        <w:rPr>
          <w:rFonts w:ascii="Arial" w:eastAsia="Arial" w:hAnsi="Arial" w:cs="Arial"/>
          <w:spacing w:val="-1"/>
        </w:rPr>
        <w:t>pad</w:t>
      </w:r>
      <w:r w:rsidRPr="00EC1959">
        <w:rPr>
          <w:rFonts w:ascii="Arial" w:eastAsia="Arial" w:hAnsi="Arial" w:cs="Arial"/>
        </w:rPr>
        <w:t>a</w:t>
      </w:r>
      <w:r w:rsidRPr="00EC1959">
        <w:rPr>
          <w:rFonts w:ascii="Arial" w:eastAsia="Arial" w:hAnsi="Arial" w:cs="Arial"/>
          <w:spacing w:val="3"/>
        </w:rPr>
        <w:t xml:space="preserve"> </w:t>
      </w:r>
      <w:r w:rsidRPr="00EC1959">
        <w:rPr>
          <w:rFonts w:ascii="Arial" w:eastAsia="Arial" w:hAnsi="Arial" w:cs="Arial"/>
          <w:spacing w:val="-1"/>
        </w:rPr>
        <w:t>p</w:t>
      </w:r>
      <w:r w:rsidRPr="00EC1959">
        <w:rPr>
          <w:rFonts w:ascii="Arial" w:eastAsia="Arial" w:hAnsi="Arial" w:cs="Arial"/>
          <w:spacing w:val="-5"/>
        </w:rPr>
        <w:t>e</w:t>
      </w:r>
      <w:r w:rsidRPr="00EC1959">
        <w:rPr>
          <w:rFonts w:ascii="Arial" w:eastAsia="Arial" w:hAnsi="Arial" w:cs="Arial"/>
          <w:spacing w:val="-1"/>
        </w:rPr>
        <w:t>ng</w:t>
      </w:r>
      <w:r w:rsidRPr="00EC1959">
        <w:rPr>
          <w:rFonts w:ascii="Arial" w:eastAsia="Arial" w:hAnsi="Arial" w:cs="Arial"/>
          <w:spacing w:val="-2"/>
        </w:rPr>
        <w:t>i</w:t>
      </w:r>
      <w:r w:rsidRPr="00EC1959">
        <w:rPr>
          <w:rFonts w:ascii="Arial" w:eastAsia="Arial" w:hAnsi="Arial" w:cs="Arial"/>
          <w:spacing w:val="1"/>
        </w:rPr>
        <w:t>r</w:t>
      </w:r>
      <w:r w:rsidRPr="00EC1959">
        <w:rPr>
          <w:rFonts w:ascii="Arial" w:eastAsia="Arial" w:hAnsi="Arial" w:cs="Arial"/>
          <w:spacing w:val="-1"/>
        </w:rPr>
        <w:t>aa</w:t>
      </w:r>
      <w:r w:rsidRPr="00EC1959">
        <w:rPr>
          <w:rFonts w:ascii="Arial" w:eastAsia="Arial" w:hAnsi="Arial" w:cs="Arial"/>
        </w:rPr>
        <w:t>n</w:t>
      </w:r>
      <w:r w:rsidRPr="00EC1959">
        <w:rPr>
          <w:rFonts w:ascii="Arial" w:eastAsia="Arial" w:hAnsi="Arial" w:cs="Arial"/>
          <w:spacing w:val="5"/>
        </w:rPr>
        <w:t xml:space="preserve"> </w:t>
      </w:r>
      <w:r w:rsidRPr="00EC1959">
        <w:rPr>
          <w:rFonts w:ascii="Arial" w:eastAsia="Arial" w:hAnsi="Arial" w:cs="Arial"/>
          <w:spacing w:val="1"/>
        </w:rPr>
        <w:t>r</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spacing w:val="2"/>
        </w:rPr>
        <w:t>t</w:t>
      </w:r>
      <w:r w:rsidRPr="00EC1959">
        <w:rPr>
          <w:rFonts w:ascii="Arial" w:eastAsia="Arial" w:hAnsi="Arial" w:cs="Arial"/>
          <w:spacing w:val="-2"/>
        </w:rPr>
        <w:t>i</w:t>
      </w:r>
      <w:r w:rsidRPr="00EC1959">
        <w:rPr>
          <w:rFonts w:ascii="Arial" w:eastAsia="Arial" w:hAnsi="Arial" w:cs="Arial"/>
        </w:rPr>
        <w:t>f</w:t>
      </w:r>
      <w:r w:rsidRPr="00EC1959">
        <w:rPr>
          <w:rFonts w:ascii="Arial" w:eastAsia="Arial" w:hAnsi="Arial" w:cs="Arial"/>
          <w:spacing w:val="4"/>
        </w:rPr>
        <w:t xml:space="preserve"> </w:t>
      </w:r>
      <w:r w:rsidRPr="00EC1959">
        <w:rPr>
          <w:rFonts w:ascii="Arial" w:eastAsia="Arial" w:hAnsi="Arial" w:cs="Arial"/>
          <w:spacing w:val="3"/>
        </w:rPr>
        <w:t>j</w:t>
      </w:r>
      <w:r w:rsidRPr="00EC1959">
        <w:rPr>
          <w:rFonts w:ascii="Arial" w:eastAsia="Arial" w:hAnsi="Arial" w:cs="Arial"/>
          <w:spacing w:val="-1"/>
        </w:rPr>
        <w:t>u</w:t>
      </w:r>
      <w:r w:rsidRPr="00EC1959">
        <w:rPr>
          <w:rFonts w:ascii="Arial" w:eastAsia="Arial" w:hAnsi="Arial" w:cs="Arial"/>
          <w:spacing w:val="-5"/>
        </w:rPr>
        <w:t>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2"/>
        </w:rPr>
        <w:t xml:space="preserve"> </w:t>
      </w:r>
      <w:r w:rsidRPr="00EC1959">
        <w:rPr>
          <w:rFonts w:ascii="Arial" w:eastAsia="Arial" w:hAnsi="Arial" w:cs="Arial"/>
          <w:spacing w:val="-1"/>
        </w:rPr>
        <w:t>ba</w:t>
      </w:r>
      <w:r w:rsidRPr="00EC1959">
        <w:rPr>
          <w:rFonts w:ascii="Arial" w:eastAsia="Arial" w:hAnsi="Arial" w:cs="Arial"/>
          <w:spacing w:val="-5"/>
        </w:rPr>
        <w:t>g</w:t>
      </w:r>
      <w:r w:rsidRPr="00EC1959">
        <w:rPr>
          <w:rFonts w:ascii="Arial" w:eastAsia="Arial" w:hAnsi="Arial" w:cs="Arial"/>
        </w:rPr>
        <w:t>i</w:t>
      </w:r>
      <w:r w:rsidRPr="00EC1959">
        <w:rPr>
          <w:rFonts w:ascii="Arial" w:eastAsia="Arial" w:hAnsi="Arial" w:cs="Arial"/>
          <w:spacing w:val="4"/>
        </w:rPr>
        <w:t xml:space="preserve"> </w:t>
      </w:r>
      <w:r w:rsidRPr="00EC1959">
        <w:rPr>
          <w:rFonts w:ascii="Arial" w:eastAsia="Arial" w:hAnsi="Arial" w:cs="Arial"/>
          <w:spacing w:val="-2"/>
        </w:rPr>
        <w:t>i</w:t>
      </w:r>
      <w:r w:rsidRPr="00EC1959">
        <w:rPr>
          <w:rFonts w:ascii="Arial" w:eastAsia="Arial" w:hAnsi="Arial" w:cs="Arial"/>
          <w:spacing w:val="-1"/>
        </w:rPr>
        <w:t>ndu</w:t>
      </w:r>
      <w:r w:rsidRPr="00EC1959">
        <w:rPr>
          <w:rFonts w:ascii="Arial" w:eastAsia="Arial" w:hAnsi="Arial" w:cs="Arial"/>
          <w:spacing w:val="-5"/>
        </w:rPr>
        <w:t>s</w:t>
      </w:r>
      <w:r w:rsidRPr="00EC1959">
        <w:rPr>
          <w:rFonts w:ascii="Arial" w:eastAsia="Arial" w:hAnsi="Arial" w:cs="Arial"/>
          <w:spacing w:val="2"/>
        </w:rPr>
        <w:t>t</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16"/>
        </w:rPr>
        <w:t xml:space="preserve"> </w:t>
      </w:r>
      <w:r w:rsidRPr="00EC1959">
        <w:rPr>
          <w:rFonts w:ascii="Arial" w:eastAsia="Arial" w:hAnsi="Arial" w:cs="Arial"/>
          <w:b/>
          <w:bCs/>
          <w:i/>
        </w:rPr>
        <w:t>i</w:t>
      </w:r>
      <w:r w:rsidRPr="00EC1959">
        <w:rPr>
          <w:rFonts w:ascii="Arial" w:eastAsia="Arial" w:hAnsi="Arial" w:cs="Arial"/>
          <w:i/>
          <w:spacing w:val="-4"/>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1"/>
        </w:rPr>
        <w:t>r</w:t>
      </w:r>
      <w:r w:rsidRPr="00EC1959">
        <w:rPr>
          <w:rFonts w:ascii="Arial" w:eastAsia="Arial" w:hAnsi="Arial" w:cs="Arial"/>
          <w:spacing w:val="-1"/>
        </w:rPr>
        <w:t>ha</w:t>
      </w:r>
      <w:r w:rsidRPr="00EC1959">
        <w:rPr>
          <w:rFonts w:ascii="Arial" w:eastAsia="Arial" w:hAnsi="Arial" w:cs="Arial"/>
          <w:spacing w:val="-5"/>
        </w:rPr>
        <w:t>d</w:t>
      </w:r>
      <w:r w:rsidRPr="00EC1959">
        <w:rPr>
          <w:rFonts w:ascii="Arial" w:eastAsia="Arial" w:hAnsi="Arial" w:cs="Arial"/>
          <w:spacing w:val="-1"/>
        </w:rPr>
        <w:t>a</w:t>
      </w:r>
      <w:r w:rsidRPr="00EC1959">
        <w:rPr>
          <w:rFonts w:ascii="Arial" w:eastAsia="Arial" w:hAnsi="Arial" w:cs="Arial"/>
        </w:rPr>
        <w:t>p</w:t>
      </w:r>
      <w:r w:rsidRPr="00EC1959">
        <w:rPr>
          <w:rFonts w:ascii="Arial" w:eastAsia="Arial" w:hAnsi="Arial" w:cs="Arial"/>
          <w:spacing w:val="9"/>
        </w:rPr>
        <w:t xml:space="preserve"> </w:t>
      </w:r>
      <w:r w:rsidRPr="00EC1959">
        <w:rPr>
          <w:rFonts w:ascii="Arial" w:eastAsia="Arial" w:hAnsi="Arial" w:cs="Arial"/>
        </w:rPr>
        <w:t>k</w:t>
      </w:r>
      <w:r w:rsidRPr="00EC1959">
        <w:rPr>
          <w:rFonts w:ascii="Arial" w:eastAsia="Arial" w:hAnsi="Arial" w:cs="Arial"/>
          <w:spacing w:val="-5"/>
        </w:rPr>
        <w:t>u</w:t>
      </w:r>
      <w:r w:rsidRPr="00EC1959">
        <w:rPr>
          <w:rFonts w:ascii="Arial" w:eastAsia="Arial" w:hAnsi="Arial" w:cs="Arial"/>
          <w:spacing w:val="1"/>
        </w:rPr>
        <w:t>m</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n</w:t>
      </w:r>
      <w:r w:rsidRPr="00EC1959">
        <w:rPr>
          <w:rFonts w:ascii="Arial" w:eastAsia="Arial" w:hAnsi="Arial" w:cs="Arial"/>
          <w:spacing w:val="7"/>
        </w:rPr>
        <w:t xml:space="preserve"> </w:t>
      </w:r>
      <w:r w:rsidRPr="00EC1959">
        <w:rPr>
          <w:rFonts w:ascii="Arial" w:eastAsia="Arial" w:hAnsi="Arial" w:cs="Arial"/>
          <w:b/>
          <w:bCs/>
          <w:i/>
        </w:rPr>
        <w:t>j</w:t>
      </w:r>
      <w:r w:rsidRPr="00EC1959">
        <w:rPr>
          <w:rFonts w:ascii="Arial" w:eastAsia="Arial" w:hAnsi="Arial" w:cs="Arial"/>
          <w:i/>
          <w:spacing w:val="1"/>
        </w:rPr>
        <w:t xml:space="preserve"> </w:t>
      </w:r>
      <w:r w:rsidRPr="00EC1959">
        <w:rPr>
          <w:rFonts w:ascii="Arial" w:eastAsia="Arial" w:hAnsi="Arial" w:cs="Arial"/>
          <w:spacing w:val="-1"/>
        </w:rPr>
        <w:t>p</w:t>
      </w:r>
      <w:r w:rsidRPr="00EC1959">
        <w:rPr>
          <w:rFonts w:ascii="Arial" w:eastAsia="Arial" w:hAnsi="Arial" w:cs="Arial"/>
          <w:spacing w:val="-5"/>
        </w:rPr>
        <w:t>a</w:t>
      </w:r>
      <w:r w:rsidRPr="00EC1959">
        <w:rPr>
          <w:rFonts w:ascii="Arial" w:eastAsia="Arial" w:hAnsi="Arial" w:cs="Arial"/>
          <w:spacing w:val="-1"/>
        </w:rPr>
        <w:t>d</w:t>
      </w:r>
      <w:r w:rsidRPr="00EC1959">
        <w:rPr>
          <w:rFonts w:ascii="Arial" w:eastAsia="Arial" w:hAnsi="Arial" w:cs="Arial"/>
        </w:rPr>
        <w:t>a</w:t>
      </w:r>
      <w:r w:rsidR="004568E4">
        <w:rPr>
          <w:rFonts w:ascii="Arial" w:eastAsia="Arial" w:hAnsi="Arial" w:cs="Arial"/>
          <w:spacing w:val="2"/>
        </w:rPr>
        <w:t xml:space="preserve"> </w:t>
      </w:r>
      <w:r w:rsidRPr="00EC1959">
        <w:rPr>
          <w:rFonts w:ascii="Arial" w:eastAsia="Arial" w:hAnsi="Arial" w:cs="Arial"/>
          <w:spacing w:val="1"/>
        </w:rPr>
        <w:t>m</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rPr>
        <w:t>a</w:t>
      </w:r>
      <w:r w:rsidRPr="00EC1959">
        <w:rPr>
          <w:rFonts w:ascii="Arial" w:eastAsia="Arial" w:hAnsi="Arial" w:cs="Arial"/>
          <w:spacing w:val="2"/>
        </w:rPr>
        <w:t xml:space="preserve"> </w:t>
      </w:r>
      <w:r w:rsidRPr="00EC1959">
        <w:rPr>
          <w:rFonts w:ascii="Arial" w:eastAsia="Arial" w:hAnsi="Arial" w:cs="Arial"/>
          <w:b/>
          <w:bCs/>
          <w:i/>
        </w:rPr>
        <w:t>t</w:t>
      </w:r>
      <w:r w:rsidRPr="00EC1959">
        <w:rPr>
          <w:rFonts w:ascii="Arial" w:eastAsia="Arial" w:hAnsi="Arial" w:cs="Arial"/>
          <w:i/>
        </w:rPr>
        <w:t xml:space="preserve"> </w:t>
      </w:r>
    </w:p>
    <w:p w14:paraId="48802D4C" w14:textId="7097B0C6" w:rsidR="00EC1959" w:rsidRDefault="004568E4" w:rsidP="003F169F">
      <w:pPr>
        <w:spacing w:line="276" w:lineRule="auto"/>
        <w:ind w:left="1276"/>
        <w:jc w:val="both"/>
        <w:rPr>
          <w:rFonts w:ascii="Arial" w:eastAsia="Arial" w:hAnsi="Arial" w:cs="Arial"/>
          <w:i/>
        </w:rPr>
      </w:pPr>
      <w:r>
        <w:rPr>
          <w:b/>
          <w:bCs/>
          <w:noProof/>
        </w:rPr>
        <w:tab/>
      </w:r>
      <w:r>
        <w:rPr>
          <w:b/>
          <w:bCs/>
          <w:noProof/>
        </w:rPr>
        <w:tab/>
      </w:r>
      <w:r>
        <w:rPr>
          <w:b/>
          <w:bCs/>
          <w:noProof/>
        </w:rPr>
        <w:tab/>
      </w:r>
      <w:r>
        <w:rPr>
          <w:b/>
          <w:bCs/>
          <w:noProof/>
        </w:rPr>
        <w:tab/>
      </w:r>
      <w:r>
        <w:rPr>
          <w:b/>
          <w:bCs/>
          <w:noProof/>
        </w:rPr>
        <w:tab/>
      </w:r>
      <w:r w:rsidR="00EC1959" w:rsidRPr="00EC1959">
        <w:rPr>
          <w:rFonts w:ascii="Arial" w:eastAsia="Arial" w:hAnsi="Arial" w:cs="Arial"/>
          <w:spacing w:val="1"/>
        </w:rPr>
        <w:t>(</w:t>
      </w:r>
      <w:r w:rsidR="00EC1959" w:rsidRPr="00EC1959">
        <w:rPr>
          <w:rFonts w:ascii="Arial" w:eastAsia="Arial" w:hAnsi="Arial" w:cs="Arial"/>
          <w:spacing w:val="2"/>
        </w:rPr>
        <w:t>t</w:t>
      </w:r>
      <w:r w:rsidR="00EC1959" w:rsidRPr="00EC1959">
        <w:rPr>
          <w:rFonts w:ascii="Arial" w:eastAsia="Arial" w:hAnsi="Arial" w:cs="Arial"/>
          <w:spacing w:val="-10"/>
        </w:rPr>
        <w:t>e</w:t>
      </w:r>
      <w:r w:rsidR="00EC1959" w:rsidRPr="00EC1959">
        <w:rPr>
          <w:rFonts w:ascii="Arial" w:eastAsia="Arial" w:hAnsi="Arial" w:cs="Arial"/>
          <w:spacing w:val="1"/>
        </w:rPr>
        <w:t>m</w:t>
      </w:r>
      <w:r w:rsidR="00EC1959" w:rsidRPr="00EC1959">
        <w:rPr>
          <w:rFonts w:ascii="Arial" w:eastAsia="Arial" w:hAnsi="Arial" w:cs="Arial"/>
          <w:spacing w:val="-1"/>
        </w:rPr>
        <w:t>po</w:t>
      </w:r>
      <w:r w:rsidR="00EC1959" w:rsidRPr="00EC1959">
        <w:rPr>
          <w:rFonts w:ascii="Arial" w:eastAsia="Arial" w:hAnsi="Arial" w:cs="Arial"/>
        </w:rPr>
        <w:t>h</w:t>
      </w:r>
      <w:r w:rsidR="00EC1959" w:rsidRPr="00EC1959">
        <w:rPr>
          <w:rFonts w:ascii="Arial" w:eastAsia="Arial" w:hAnsi="Arial" w:cs="Arial"/>
          <w:spacing w:val="5"/>
        </w:rPr>
        <w:t xml:space="preserve"> </w:t>
      </w:r>
      <w:r w:rsidR="00EC1959" w:rsidRPr="00EC1959">
        <w:rPr>
          <w:rFonts w:ascii="Arial" w:eastAsia="Arial" w:hAnsi="Arial" w:cs="Arial"/>
          <w:w w:val="101"/>
        </w:rPr>
        <w:t>s</w:t>
      </w:r>
      <w:r w:rsidR="00EC1959" w:rsidRPr="00EC1959">
        <w:rPr>
          <w:rFonts w:ascii="Arial" w:eastAsia="Arial" w:hAnsi="Arial" w:cs="Arial"/>
          <w:spacing w:val="-10"/>
          <w:w w:val="101"/>
        </w:rPr>
        <w:t>e</w:t>
      </w:r>
      <w:r w:rsidR="00EC1959" w:rsidRPr="00EC1959">
        <w:rPr>
          <w:rFonts w:ascii="Arial" w:eastAsia="Arial" w:hAnsi="Arial" w:cs="Arial"/>
          <w:spacing w:val="6"/>
          <w:w w:val="101"/>
        </w:rPr>
        <w:t>m</w:t>
      </w:r>
      <w:r w:rsidR="00EC1959" w:rsidRPr="00EC1959">
        <w:rPr>
          <w:rFonts w:ascii="Arial" w:eastAsia="Arial" w:hAnsi="Arial" w:cs="Arial"/>
          <w:spacing w:val="-1"/>
          <w:w w:val="101"/>
        </w:rPr>
        <w:t>a</w:t>
      </w:r>
      <w:r w:rsidR="00EC1959" w:rsidRPr="00EC1959">
        <w:rPr>
          <w:rFonts w:ascii="Arial" w:eastAsia="Arial" w:hAnsi="Arial" w:cs="Arial"/>
          <w:w w:val="101"/>
        </w:rPr>
        <w:t>s</w:t>
      </w:r>
      <w:r w:rsidR="00EC1959" w:rsidRPr="00EC1959">
        <w:rPr>
          <w:rFonts w:ascii="Arial" w:eastAsia="Arial" w:hAnsi="Arial" w:cs="Arial"/>
          <w:spacing w:val="-5"/>
          <w:w w:val="101"/>
        </w:rPr>
        <w:t>a</w:t>
      </w:r>
      <w:r w:rsidR="00EC1959" w:rsidRPr="00EC1959">
        <w:rPr>
          <w:rFonts w:ascii="Arial" w:eastAsia="Arial" w:hAnsi="Arial" w:cs="Arial"/>
          <w:spacing w:val="1"/>
          <w:w w:val="101"/>
        </w:rPr>
        <w:t>)</w:t>
      </w:r>
      <w:r w:rsidR="00EC1959" w:rsidRPr="00EC1959">
        <w:rPr>
          <w:rFonts w:ascii="Arial" w:eastAsia="Arial" w:hAnsi="Arial" w:cs="Arial"/>
          <w:w w:val="101"/>
        </w:rPr>
        <w:t>;</w:t>
      </w:r>
    </w:p>
    <w:p w14:paraId="51762DD2" w14:textId="77777777" w:rsidR="003F169F" w:rsidRPr="003F169F" w:rsidRDefault="003F169F" w:rsidP="003F169F">
      <w:pPr>
        <w:spacing w:line="360" w:lineRule="auto"/>
        <w:ind w:left="1276"/>
        <w:jc w:val="both"/>
        <w:rPr>
          <w:rFonts w:ascii="Arial" w:eastAsia="Arial" w:hAnsi="Arial" w:cs="Arial"/>
          <w:i/>
          <w:sz w:val="10"/>
          <w:szCs w:val="10"/>
        </w:rPr>
      </w:pPr>
    </w:p>
    <w:p w14:paraId="2E7478D4" w14:textId="1A1F90AC" w:rsidR="00EC1959" w:rsidRPr="00EC1959" w:rsidRDefault="00EC1959" w:rsidP="003F169F">
      <w:pPr>
        <w:ind w:left="1276"/>
        <w:jc w:val="both"/>
        <w:rPr>
          <w:rFonts w:ascii="Arial" w:eastAsia="Arial" w:hAnsi="Arial" w:cs="Arial"/>
          <w:spacing w:val="6"/>
        </w:rPr>
      </w:pPr>
      <w:r w:rsidRPr="00EC1959">
        <w:rPr>
          <w:b/>
          <w:bCs/>
          <w:noProof/>
        </w:rPr>
        <w:t>R</w:t>
      </w:r>
      <w:r w:rsidRPr="00EC1959">
        <w:rPr>
          <w:i/>
          <w:iCs/>
          <w:noProof/>
          <w:vertAlign w:val="subscript"/>
        </w:rPr>
        <w:t>ij,t</w:t>
      </w:r>
      <w:r w:rsidR="00D503ED">
        <w:rPr>
          <w:rFonts w:ascii="Arial" w:hAnsi="Arial" w:cs="Arial"/>
          <w:position w:val="9"/>
        </w:rPr>
        <w:tab/>
      </w:r>
      <w:r w:rsidR="00D503ED">
        <w:rPr>
          <w:rFonts w:ascii="Arial" w:hAnsi="Arial" w:cs="Arial"/>
          <w:position w:val="9"/>
        </w:rPr>
        <w:tab/>
      </w:r>
      <w:r w:rsidR="00D503ED">
        <w:rPr>
          <w:rFonts w:ascii="Arial" w:hAnsi="Arial" w:cs="Arial"/>
          <w:position w:val="9"/>
        </w:rPr>
        <w:tab/>
      </w:r>
      <w:r w:rsidRPr="00EC1959">
        <w:rPr>
          <w:rFonts w:ascii="Arial" w:eastAsia="Arial" w:hAnsi="Arial" w:cs="Arial"/>
          <w:spacing w:val="6"/>
        </w:rPr>
        <w:t>adalah agregat jualan yang telah dideflasi dengan deflator harga bagi</w:t>
      </w:r>
      <w:r w:rsidR="004568E4">
        <w:rPr>
          <w:rFonts w:ascii="Arial" w:eastAsia="Arial" w:hAnsi="Arial" w:cs="Arial"/>
          <w:spacing w:val="6"/>
        </w:rPr>
        <w:t xml:space="preserve"> </w:t>
      </w:r>
      <w:r w:rsidR="002869E7">
        <w:rPr>
          <w:rFonts w:ascii="Arial" w:eastAsia="Arial" w:hAnsi="Arial" w:cs="Arial"/>
          <w:spacing w:val="6"/>
        </w:rPr>
        <w:t xml:space="preserve">industri </w:t>
      </w:r>
      <w:r w:rsidR="002869E7" w:rsidRPr="002869E7">
        <w:rPr>
          <w:rFonts w:ascii="Arial" w:eastAsia="Arial" w:hAnsi="Arial" w:cs="Arial"/>
          <w:b/>
          <w:bCs/>
          <w:i/>
          <w:iCs/>
          <w:spacing w:val="6"/>
        </w:rPr>
        <w:t>i</w:t>
      </w:r>
      <w:r w:rsidR="002869E7">
        <w:rPr>
          <w:rFonts w:ascii="Arial" w:eastAsia="Arial" w:hAnsi="Arial" w:cs="Arial"/>
          <w:spacing w:val="6"/>
        </w:rPr>
        <w:t xml:space="preserve"> </w:t>
      </w:r>
      <w:r w:rsidR="002869E7">
        <w:rPr>
          <w:rFonts w:ascii="Arial" w:eastAsia="Arial" w:hAnsi="Arial" w:cs="Arial"/>
          <w:spacing w:val="6"/>
        </w:rPr>
        <w:tab/>
      </w:r>
      <w:r w:rsidR="002869E7">
        <w:rPr>
          <w:rFonts w:ascii="Arial" w:eastAsia="Arial" w:hAnsi="Arial" w:cs="Arial"/>
          <w:spacing w:val="6"/>
        </w:rPr>
        <w:tab/>
      </w:r>
      <w:r w:rsidR="002869E7">
        <w:rPr>
          <w:rFonts w:ascii="Arial" w:eastAsia="Arial" w:hAnsi="Arial" w:cs="Arial"/>
          <w:spacing w:val="6"/>
        </w:rPr>
        <w:tab/>
      </w:r>
      <w:r w:rsidR="002869E7">
        <w:rPr>
          <w:rFonts w:ascii="Arial" w:eastAsia="Arial" w:hAnsi="Arial" w:cs="Arial"/>
          <w:spacing w:val="6"/>
        </w:rPr>
        <w:tab/>
      </w:r>
      <w:r w:rsidR="002869E7">
        <w:rPr>
          <w:rFonts w:ascii="Arial" w:eastAsia="Arial" w:hAnsi="Arial" w:cs="Arial"/>
          <w:spacing w:val="6"/>
        </w:rPr>
        <w:tab/>
      </w:r>
      <w:r w:rsidR="002869E7">
        <w:rPr>
          <w:rFonts w:ascii="Arial" w:eastAsia="Arial" w:hAnsi="Arial" w:cs="Arial"/>
          <w:spacing w:val="6"/>
        </w:rPr>
        <w:tab/>
      </w:r>
      <w:r w:rsidR="002869E7">
        <w:rPr>
          <w:rFonts w:ascii="Arial" w:eastAsia="Arial" w:hAnsi="Arial" w:cs="Arial"/>
          <w:spacing w:val="6"/>
        </w:rPr>
        <w:tab/>
      </w:r>
      <w:r w:rsidRPr="00EC1959">
        <w:rPr>
          <w:rFonts w:ascii="Arial" w:eastAsia="Arial" w:hAnsi="Arial" w:cs="Arial"/>
          <w:spacing w:val="6"/>
        </w:rPr>
        <w:t>terhadap</w:t>
      </w:r>
      <w:r>
        <w:rPr>
          <w:rFonts w:ascii="Arial" w:eastAsia="Arial" w:hAnsi="Arial" w:cs="Arial"/>
          <w:spacing w:val="6"/>
        </w:rPr>
        <w:t xml:space="preserve"> </w:t>
      </w:r>
      <w:r w:rsidRPr="00EC1959">
        <w:rPr>
          <w:rFonts w:ascii="Arial" w:eastAsia="Arial" w:hAnsi="Arial" w:cs="Arial"/>
          <w:spacing w:val="6"/>
        </w:rPr>
        <w:t xml:space="preserve">kumpulan </w:t>
      </w:r>
      <w:r w:rsidRPr="00EC1959">
        <w:rPr>
          <w:rFonts w:ascii="Arial" w:eastAsia="Arial" w:hAnsi="Arial" w:cs="Arial"/>
          <w:b/>
          <w:bCs/>
          <w:i/>
          <w:iCs/>
          <w:spacing w:val="6"/>
        </w:rPr>
        <w:t>j</w:t>
      </w:r>
      <w:r w:rsidRPr="00EC1959">
        <w:rPr>
          <w:rFonts w:ascii="Arial" w:eastAsia="Arial" w:hAnsi="Arial" w:cs="Arial"/>
          <w:spacing w:val="6"/>
        </w:rPr>
        <w:t xml:space="preserve"> pada masa </w:t>
      </w:r>
      <w:r w:rsidRPr="00EC1959">
        <w:rPr>
          <w:rFonts w:ascii="Arial" w:eastAsia="Arial" w:hAnsi="Arial" w:cs="Arial"/>
          <w:b/>
          <w:bCs/>
          <w:i/>
          <w:iCs/>
          <w:spacing w:val="6"/>
        </w:rPr>
        <w:t>t</w:t>
      </w:r>
      <w:r w:rsidRPr="00EC1959">
        <w:rPr>
          <w:rFonts w:ascii="Arial" w:eastAsia="Arial" w:hAnsi="Arial" w:cs="Arial"/>
          <w:spacing w:val="6"/>
        </w:rPr>
        <w:t xml:space="preserve"> (tempoh masa); dan</w:t>
      </w:r>
    </w:p>
    <w:p w14:paraId="454C2492" w14:textId="77777777" w:rsidR="00EC1959" w:rsidRPr="003F169F" w:rsidRDefault="00EC1959" w:rsidP="003F169F">
      <w:pPr>
        <w:spacing w:line="360" w:lineRule="auto"/>
        <w:ind w:left="1276"/>
        <w:jc w:val="both"/>
        <w:rPr>
          <w:rFonts w:ascii="Arial" w:hAnsi="Arial" w:cs="Arial"/>
          <w:position w:val="9"/>
          <w:sz w:val="10"/>
          <w:szCs w:val="10"/>
        </w:rPr>
      </w:pPr>
    </w:p>
    <w:p w14:paraId="729F0B09" w14:textId="77777777" w:rsidR="004568E4" w:rsidRDefault="00EC1959" w:rsidP="00DF347E">
      <w:pPr>
        <w:ind w:left="1276"/>
        <w:jc w:val="both"/>
        <w:rPr>
          <w:rFonts w:ascii="Arial" w:eastAsia="Arial" w:hAnsi="Arial" w:cs="Arial"/>
          <w:i/>
          <w:spacing w:val="10"/>
        </w:rPr>
      </w:pPr>
      <w:r w:rsidRPr="00EC1959">
        <w:rPr>
          <w:b/>
          <w:bCs/>
          <w:noProof/>
        </w:rPr>
        <w:t>R</w:t>
      </w:r>
      <w:r w:rsidRPr="00EC1959">
        <w:rPr>
          <w:i/>
          <w:iCs/>
          <w:noProof/>
          <w:vertAlign w:val="subscript"/>
        </w:rPr>
        <w:t>ij,0</w:t>
      </w:r>
      <w:r w:rsidRPr="00EC1959">
        <w:rPr>
          <w:rFonts w:ascii="Arial" w:eastAsia="Arial" w:hAnsi="Arial" w:cs="Arial"/>
          <w:spacing w:val="-1"/>
        </w:rPr>
        <w:tab/>
      </w:r>
      <w:r w:rsidRPr="00EC1959">
        <w:rPr>
          <w:rFonts w:ascii="Arial" w:eastAsia="Arial" w:hAnsi="Arial" w:cs="Arial"/>
          <w:spacing w:val="-1"/>
        </w:rPr>
        <w:tab/>
      </w:r>
      <w:r w:rsidRPr="00EC1959">
        <w:rPr>
          <w:rFonts w:ascii="Arial" w:eastAsia="Arial" w:hAnsi="Arial" w:cs="Arial"/>
          <w:spacing w:val="-1"/>
        </w:rPr>
        <w:tab/>
        <w:t>ada</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17"/>
        </w:rPr>
        <w:t xml:space="preserve"> </w:t>
      </w:r>
      <w:r w:rsidRPr="00EC1959">
        <w:rPr>
          <w:rFonts w:ascii="Arial" w:eastAsia="Arial" w:hAnsi="Arial" w:cs="Arial"/>
          <w:spacing w:val="-1"/>
        </w:rPr>
        <w:t>p</w:t>
      </w:r>
      <w:r w:rsidRPr="00EC1959">
        <w:rPr>
          <w:rFonts w:ascii="Arial" w:eastAsia="Arial" w:hAnsi="Arial" w:cs="Arial"/>
          <w:spacing w:val="-5"/>
        </w:rPr>
        <w:t>u</w:t>
      </w:r>
      <w:r w:rsidRPr="00EC1959">
        <w:rPr>
          <w:rFonts w:ascii="Arial" w:eastAsia="Arial" w:hAnsi="Arial" w:cs="Arial"/>
          <w:spacing w:val="1"/>
        </w:rPr>
        <w:t>r</w:t>
      </w:r>
      <w:r w:rsidRPr="00EC1959">
        <w:rPr>
          <w:rFonts w:ascii="Arial" w:eastAsia="Arial" w:hAnsi="Arial" w:cs="Arial"/>
          <w:spacing w:val="-5"/>
        </w:rPr>
        <w:t>a</w:t>
      </w:r>
      <w:r w:rsidRPr="00EC1959">
        <w:rPr>
          <w:rFonts w:ascii="Arial" w:eastAsia="Arial" w:hAnsi="Arial" w:cs="Arial"/>
          <w:spacing w:val="2"/>
        </w:rPr>
        <w:t>t</w:t>
      </w:r>
      <w:r w:rsidRPr="00EC1959">
        <w:rPr>
          <w:rFonts w:ascii="Arial" w:eastAsia="Arial" w:hAnsi="Arial" w:cs="Arial"/>
        </w:rPr>
        <w:t>a</w:t>
      </w:r>
      <w:r w:rsidRPr="00EC1959">
        <w:rPr>
          <w:rFonts w:ascii="Arial" w:eastAsia="Arial" w:hAnsi="Arial" w:cs="Arial"/>
          <w:spacing w:val="22"/>
        </w:rPr>
        <w:t xml:space="preserve"> </w:t>
      </w:r>
      <w:r w:rsidRPr="00EC1959">
        <w:rPr>
          <w:rFonts w:ascii="Arial" w:eastAsia="Arial" w:hAnsi="Arial" w:cs="Arial"/>
          <w:spacing w:val="-5"/>
        </w:rPr>
        <w:t>a</w:t>
      </w:r>
      <w:r w:rsidRPr="00EC1959">
        <w:rPr>
          <w:rFonts w:ascii="Arial" w:eastAsia="Arial" w:hAnsi="Arial" w:cs="Arial"/>
          <w:spacing w:val="-1"/>
        </w:rPr>
        <w:t>g</w:t>
      </w:r>
      <w:r w:rsidRPr="00EC1959">
        <w:rPr>
          <w:rFonts w:ascii="Arial" w:eastAsia="Arial" w:hAnsi="Arial" w:cs="Arial"/>
          <w:spacing w:val="1"/>
        </w:rPr>
        <w:t>r</w:t>
      </w:r>
      <w:r w:rsidRPr="00EC1959">
        <w:rPr>
          <w:rFonts w:ascii="Arial" w:eastAsia="Arial" w:hAnsi="Arial" w:cs="Arial"/>
          <w:spacing w:val="-5"/>
        </w:rPr>
        <w:t>e</w:t>
      </w:r>
      <w:r w:rsidRPr="00EC1959">
        <w:rPr>
          <w:rFonts w:ascii="Arial" w:eastAsia="Arial" w:hAnsi="Arial" w:cs="Arial"/>
          <w:spacing w:val="-1"/>
        </w:rPr>
        <w:t>ga</w:t>
      </w:r>
      <w:r w:rsidRPr="00EC1959">
        <w:rPr>
          <w:rFonts w:ascii="Arial" w:eastAsia="Arial" w:hAnsi="Arial" w:cs="Arial"/>
        </w:rPr>
        <w:t>t</w:t>
      </w:r>
      <w:r w:rsidRPr="00EC1959">
        <w:rPr>
          <w:rFonts w:ascii="Arial" w:eastAsia="Arial" w:hAnsi="Arial" w:cs="Arial"/>
          <w:spacing w:val="20"/>
        </w:rPr>
        <w:t xml:space="preserve"> </w:t>
      </w:r>
      <w:r w:rsidRPr="00EC1959">
        <w:rPr>
          <w:rFonts w:ascii="Arial" w:eastAsia="Arial" w:hAnsi="Arial" w:cs="Arial"/>
          <w:spacing w:val="3"/>
        </w:rPr>
        <w:t>j</w:t>
      </w:r>
      <w:r w:rsidRPr="00EC1959">
        <w:rPr>
          <w:rFonts w:ascii="Arial" w:eastAsia="Arial" w:hAnsi="Arial" w:cs="Arial"/>
          <w:spacing w:val="-5"/>
        </w:rPr>
        <w:t>u</w:t>
      </w:r>
      <w:r w:rsidRPr="00EC1959">
        <w:rPr>
          <w:rFonts w:ascii="Arial" w:eastAsia="Arial" w:hAnsi="Arial" w:cs="Arial"/>
          <w:spacing w:val="-1"/>
        </w:rPr>
        <w:t>a</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rPr>
        <w:t>n</w:t>
      </w:r>
      <w:r w:rsidRPr="00EC1959">
        <w:rPr>
          <w:rFonts w:ascii="Arial" w:eastAsia="Arial" w:hAnsi="Arial" w:cs="Arial"/>
          <w:spacing w:val="22"/>
        </w:rPr>
        <w:t xml:space="preserve"> </w:t>
      </w:r>
      <w:r w:rsidRPr="00EC1959">
        <w:rPr>
          <w:rFonts w:ascii="Arial" w:eastAsia="Arial" w:hAnsi="Arial" w:cs="Arial"/>
          <w:spacing w:val="-5"/>
        </w:rPr>
        <w:t>y</w:t>
      </w:r>
      <w:r w:rsidRPr="00EC1959">
        <w:rPr>
          <w:rFonts w:ascii="Arial" w:eastAsia="Arial" w:hAnsi="Arial" w:cs="Arial"/>
          <w:spacing w:val="-1"/>
        </w:rPr>
        <w:t>an</w:t>
      </w:r>
      <w:r w:rsidRPr="00EC1959">
        <w:rPr>
          <w:rFonts w:ascii="Arial" w:eastAsia="Arial" w:hAnsi="Arial" w:cs="Arial"/>
        </w:rPr>
        <w:t>g</w:t>
      </w:r>
      <w:r w:rsidRPr="00EC1959">
        <w:rPr>
          <w:rFonts w:ascii="Arial" w:eastAsia="Arial" w:hAnsi="Arial" w:cs="Arial"/>
          <w:spacing w:val="16"/>
        </w:rPr>
        <w:t xml:space="preserve"> </w:t>
      </w:r>
      <w:r w:rsidRPr="00EC1959">
        <w:rPr>
          <w:rFonts w:ascii="Arial" w:eastAsia="Arial" w:hAnsi="Arial" w:cs="Arial"/>
          <w:spacing w:val="2"/>
        </w:rPr>
        <w:t>t</w:t>
      </w:r>
      <w:r w:rsidRPr="00EC1959">
        <w:rPr>
          <w:rFonts w:ascii="Arial" w:eastAsia="Arial" w:hAnsi="Arial" w:cs="Arial"/>
          <w:spacing w:val="-5"/>
        </w:rPr>
        <w:t>e</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rPr>
        <w:t>h</w:t>
      </w:r>
      <w:r w:rsidRPr="00EC1959">
        <w:rPr>
          <w:rFonts w:ascii="Arial" w:eastAsia="Arial" w:hAnsi="Arial" w:cs="Arial"/>
          <w:spacing w:val="16"/>
        </w:rPr>
        <w:t xml:space="preserve"> </w:t>
      </w:r>
      <w:r w:rsidRPr="00EC1959">
        <w:rPr>
          <w:rFonts w:ascii="Arial" w:eastAsia="Arial" w:hAnsi="Arial" w:cs="Arial"/>
          <w:spacing w:val="-5"/>
        </w:rPr>
        <w:t>d</w:t>
      </w:r>
      <w:r w:rsidRPr="00EC1959">
        <w:rPr>
          <w:rFonts w:ascii="Arial" w:eastAsia="Arial" w:hAnsi="Arial" w:cs="Arial"/>
          <w:spacing w:val="3"/>
        </w:rPr>
        <w:t>i</w:t>
      </w:r>
      <w:r w:rsidRPr="00EC1959">
        <w:rPr>
          <w:rFonts w:ascii="Arial" w:eastAsia="Arial" w:hAnsi="Arial" w:cs="Arial"/>
          <w:spacing w:val="-1"/>
        </w:rPr>
        <w:t>d</w:t>
      </w:r>
      <w:r w:rsidRPr="00EC1959">
        <w:rPr>
          <w:rFonts w:ascii="Arial" w:eastAsia="Arial" w:hAnsi="Arial" w:cs="Arial"/>
          <w:spacing w:val="-5"/>
        </w:rPr>
        <w:t>e</w:t>
      </w:r>
      <w:r w:rsidRPr="00EC1959">
        <w:rPr>
          <w:rFonts w:ascii="Arial" w:eastAsia="Arial" w:hAnsi="Arial" w:cs="Arial"/>
          <w:spacing w:val="2"/>
        </w:rPr>
        <w:t>f</w:t>
      </w:r>
      <w:r w:rsidRPr="00EC1959">
        <w:rPr>
          <w:rFonts w:ascii="Arial" w:eastAsia="Arial" w:hAnsi="Arial" w:cs="Arial"/>
          <w:spacing w:val="3"/>
        </w:rPr>
        <w:t>l</w:t>
      </w:r>
      <w:r w:rsidRPr="00EC1959">
        <w:rPr>
          <w:rFonts w:ascii="Arial" w:eastAsia="Arial" w:hAnsi="Arial" w:cs="Arial"/>
          <w:spacing w:val="-1"/>
        </w:rPr>
        <w:t>a</w:t>
      </w:r>
      <w:r w:rsidRPr="00EC1959">
        <w:rPr>
          <w:rFonts w:ascii="Arial" w:eastAsia="Arial" w:hAnsi="Arial" w:cs="Arial"/>
          <w:spacing w:val="-5"/>
        </w:rPr>
        <w:t>s</w:t>
      </w:r>
      <w:r w:rsidRPr="00EC1959">
        <w:rPr>
          <w:rFonts w:ascii="Arial" w:eastAsia="Arial" w:hAnsi="Arial" w:cs="Arial"/>
        </w:rPr>
        <w:t>i</w:t>
      </w:r>
      <w:r w:rsidRPr="00EC1959">
        <w:rPr>
          <w:rFonts w:ascii="Arial" w:eastAsia="Arial" w:hAnsi="Arial" w:cs="Arial"/>
          <w:spacing w:val="22"/>
        </w:rPr>
        <w:t xml:space="preserve"> </w:t>
      </w:r>
      <w:r w:rsidRPr="00EC1959">
        <w:rPr>
          <w:rFonts w:ascii="Arial" w:eastAsia="Arial" w:hAnsi="Arial" w:cs="Arial"/>
          <w:spacing w:val="-1"/>
        </w:rPr>
        <w:t>d</w:t>
      </w:r>
      <w:r w:rsidRPr="00EC1959">
        <w:rPr>
          <w:rFonts w:ascii="Arial" w:eastAsia="Arial" w:hAnsi="Arial" w:cs="Arial"/>
          <w:spacing w:val="-5"/>
        </w:rPr>
        <w:t>e</w:t>
      </w:r>
      <w:r w:rsidRPr="00EC1959">
        <w:rPr>
          <w:rFonts w:ascii="Arial" w:eastAsia="Arial" w:hAnsi="Arial" w:cs="Arial"/>
          <w:spacing w:val="-1"/>
        </w:rPr>
        <w:t>nga</w:t>
      </w:r>
      <w:r w:rsidRPr="00EC1959">
        <w:rPr>
          <w:rFonts w:ascii="Arial" w:eastAsia="Arial" w:hAnsi="Arial" w:cs="Arial"/>
        </w:rPr>
        <w:t>n</w:t>
      </w:r>
      <w:r w:rsidRPr="00EC1959">
        <w:rPr>
          <w:rFonts w:ascii="Arial" w:eastAsia="Arial" w:hAnsi="Arial" w:cs="Arial"/>
          <w:spacing w:val="23"/>
        </w:rPr>
        <w:t xml:space="preserve"> </w:t>
      </w:r>
      <w:r w:rsidRPr="00EC1959">
        <w:rPr>
          <w:rFonts w:ascii="Arial" w:eastAsia="Arial" w:hAnsi="Arial" w:cs="Arial"/>
          <w:spacing w:val="-1"/>
        </w:rPr>
        <w:t>d</w:t>
      </w:r>
      <w:r w:rsidRPr="00EC1959">
        <w:rPr>
          <w:rFonts w:ascii="Arial" w:eastAsia="Arial" w:hAnsi="Arial" w:cs="Arial"/>
          <w:spacing w:val="-5"/>
        </w:rPr>
        <w:t>e</w:t>
      </w:r>
      <w:r w:rsidRPr="00EC1959">
        <w:rPr>
          <w:rFonts w:ascii="Arial" w:eastAsia="Arial" w:hAnsi="Arial" w:cs="Arial"/>
          <w:spacing w:val="2"/>
        </w:rPr>
        <w:t>f</w:t>
      </w:r>
      <w:r w:rsidRPr="00EC1959">
        <w:rPr>
          <w:rFonts w:ascii="Arial" w:eastAsia="Arial" w:hAnsi="Arial" w:cs="Arial"/>
          <w:spacing w:val="3"/>
        </w:rPr>
        <w:t>l</w:t>
      </w:r>
      <w:r w:rsidRPr="00EC1959">
        <w:rPr>
          <w:rFonts w:ascii="Arial" w:eastAsia="Arial" w:hAnsi="Arial" w:cs="Arial"/>
          <w:spacing w:val="-5"/>
        </w:rPr>
        <w:t>a</w:t>
      </w:r>
      <w:r w:rsidRPr="00EC1959">
        <w:rPr>
          <w:rFonts w:ascii="Arial" w:eastAsia="Arial" w:hAnsi="Arial" w:cs="Arial"/>
          <w:spacing w:val="2"/>
        </w:rPr>
        <w:t>t</w:t>
      </w:r>
      <w:r w:rsidRPr="00EC1959">
        <w:rPr>
          <w:rFonts w:ascii="Arial" w:eastAsia="Arial" w:hAnsi="Arial" w:cs="Arial"/>
          <w:spacing w:val="-5"/>
        </w:rPr>
        <w:t>o</w:t>
      </w:r>
      <w:r w:rsidRPr="00EC1959">
        <w:rPr>
          <w:rFonts w:ascii="Arial" w:eastAsia="Arial" w:hAnsi="Arial" w:cs="Arial"/>
        </w:rPr>
        <w:t>r</w:t>
      </w:r>
      <w:r w:rsidRPr="00EC1959">
        <w:rPr>
          <w:rFonts w:ascii="Arial" w:eastAsia="Arial" w:hAnsi="Arial" w:cs="Arial"/>
          <w:spacing w:val="25"/>
        </w:rPr>
        <w:t xml:space="preserve"> </w:t>
      </w:r>
      <w:r w:rsidRPr="00EC1959">
        <w:rPr>
          <w:rFonts w:ascii="Arial" w:eastAsia="Arial" w:hAnsi="Arial" w:cs="Arial"/>
          <w:spacing w:val="-5"/>
        </w:rPr>
        <w:t>h</w:t>
      </w:r>
      <w:r w:rsidRPr="00EC1959">
        <w:rPr>
          <w:rFonts w:ascii="Arial" w:eastAsia="Arial" w:hAnsi="Arial" w:cs="Arial"/>
          <w:spacing w:val="-1"/>
        </w:rPr>
        <w:t>a</w:t>
      </w:r>
      <w:r w:rsidRPr="00EC1959">
        <w:rPr>
          <w:rFonts w:ascii="Arial" w:eastAsia="Arial" w:hAnsi="Arial" w:cs="Arial"/>
          <w:spacing w:val="1"/>
        </w:rPr>
        <w:t>r</w:t>
      </w:r>
      <w:r w:rsidRPr="00EC1959">
        <w:rPr>
          <w:rFonts w:ascii="Arial" w:eastAsia="Arial" w:hAnsi="Arial" w:cs="Arial"/>
          <w:spacing w:val="-1"/>
        </w:rPr>
        <w:t>g</w:t>
      </w:r>
      <w:r w:rsidRPr="00EC1959">
        <w:rPr>
          <w:rFonts w:ascii="Arial" w:eastAsia="Arial" w:hAnsi="Arial" w:cs="Arial"/>
        </w:rPr>
        <w:t>a</w:t>
      </w:r>
      <w:r w:rsidRPr="00EC1959">
        <w:rPr>
          <w:rFonts w:ascii="Arial" w:eastAsia="Arial" w:hAnsi="Arial" w:cs="Arial"/>
          <w:spacing w:val="17"/>
        </w:rPr>
        <w:t xml:space="preserve"> </w:t>
      </w:r>
      <w:r w:rsidRPr="00EC1959">
        <w:rPr>
          <w:rFonts w:ascii="Arial" w:eastAsia="Arial" w:hAnsi="Arial" w:cs="Arial"/>
          <w:spacing w:val="-1"/>
        </w:rPr>
        <w:t>ba</w:t>
      </w:r>
      <w:r w:rsidRPr="00EC1959">
        <w:rPr>
          <w:rFonts w:ascii="Arial" w:eastAsia="Arial" w:hAnsi="Arial" w:cs="Arial"/>
          <w:spacing w:val="-5"/>
        </w:rPr>
        <w:t>g</w:t>
      </w:r>
      <w:r w:rsidRPr="00EC1959">
        <w:rPr>
          <w:rFonts w:ascii="Arial" w:eastAsia="Arial" w:hAnsi="Arial" w:cs="Arial"/>
        </w:rPr>
        <w:t>i</w:t>
      </w:r>
      <w:r w:rsidR="004568E4">
        <w:rPr>
          <w:rFonts w:ascii="Arial" w:eastAsia="Arial" w:hAnsi="Arial" w:cs="Arial"/>
          <w:spacing w:val="18"/>
        </w:rPr>
        <w:t xml:space="preserve"> </w:t>
      </w:r>
      <w:r w:rsidRPr="00EC1959">
        <w:rPr>
          <w:rFonts w:ascii="Arial" w:eastAsia="Arial" w:hAnsi="Arial" w:cs="Arial"/>
          <w:spacing w:val="3"/>
        </w:rPr>
        <w:t>i</w:t>
      </w:r>
      <w:r w:rsidRPr="00EC1959">
        <w:rPr>
          <w:rFonts w:ascii="Arial" w:eastAsia="Arial" w:hAnsi="Arial" w:cs="Arial"/>
          <w:spacing w:val="-5"/>
        </w:rPr>
        <w:t>n</w:t>
      </w:r>
      <w:r w:rsidRPr="00EC1959">
        <w:rPr>
          <w:rFonts w:ascii="Arial" w:eastAsia="Arial" w:hAnsi="Arial" w:cs="Arial"/>
          <w:spacing w:val="-1"/>
        </w:rPr>
        <w:t>du</w:t>
      </w:r>
      <w:r w:rsidRPr="00EC1959">
        <w:rPr>
          <w:rFonts w:ascii="Arial" w:eastAsia="Arial" w:hAnsi="Arial" w:cs="Arial"/>
          <w:spacing w:val="-5"/>
        </w:rPr>
        <w:t>s</w:t>
      </w:r>
      <w:r w:rsidRPr="00EC1959">
        <w:rPr>
          <w:rFonts w:ascii="Arial" w:eastAsia="Arial" w:hAnsi="Arial" w:cs="Arial"/>
          <w:spacing w:val="2"/>
        </w:rPr>
        <w:t>t</w:t>
      </w:r>
      <w:r w:rsidRPr="00EC1959">
        <w:rPr>
          <w:rFonts w:ascii="Arial" w:eastAsia="Arial" w:hAnsi="Arial" w:cs="Arial"/>
          <w:spacing w:val="-3"/>
        </w:rPr>
        <w:t>r</w:t>
      </w:r>
      <w:r w:rsidRPr="00EC1959">
        <w:rPr>
          <w:rFonts w:ascii="Arial" w:eastAsia="Arial" w:hAnsi="Arial" w:cs="Arial"/>
        </w:rPr>
        <w:t>i</w:t>
      </w:r>
      <w:r w:rsidRPr="00EC1959">
        <w:rPr>
          <w:rFonts w:ascii="Arial" w:eastAsia="Arial" w:hAnsi="Arial" w:cs="Arial"/>
          <w:spacing w:val="34"/>
        </w:rPr>
        <w:t xml:space="preserve"> </w:t>
      </w:r>
      <w:r w:rsidRPr="00EC1959">
        <w:rPr>
          <w:rFonts w:ascii="Arial" w:eastAsia="Arial" w:hAnsi="Arial" w:cs="Arial"/>
          <w:b/>
          <w:bCs/>
          <w:i/>
        </w:rPr>
        <w:t>i</w:t>
      </w:r>
      <w:r w:rsidRPr="00EC1959">
        <w:rPr>
          <w:rFonts w:ascii="Arial" w:eastAsia="Arial" w:hAnsi="Arial" w:cs="Arial"/>
          <w:i/>
          <w:spacing w:val="10"/>
        </w:rPr>
        <w:t xml:space="preserve"> </w:t>
      </w:r>
    </w:p>
    <w:p w14:paraId="58E80E76" w14:textId="6791ADF3" w:rsidR="003F169F" w:rsidRPr="00DF347E" w:rsidRDefault="004568E4" w:rsidP="00DF347E">
      <w:pPr>
        <w:ind w:left="1276"/>
        <w:jc w:val="both"/>
        <w:rPr>
          <w:rFonts w:ascii="Arial" w:eastAsia="Arial" w:hAnsi="Arial" w:cs="Arial"/>
          <w:spacing w:val="17"/>
        </w:rPr>
      </w:pPr>
      <w:r>
        <w:rPr>
          <w:rFonts w:ascii="Arial" w:eastAsia="Arial" w:hAnsi="Arial" w:cs="Arial"/>
          <w:spacing w:val="2"/>
        </w:rPr>
        <w:tab/>
      </w:r>
      <w:r>
        <w:rPr>
          <w:rFonts w:ascii="Arial" w:eastAsia="Arial" w:hAnsi="Arial" w:cs="Arial"/>
          <w:spacing w:val="2"/>
        </w:rPr>
        <w:tab/>
      </w:r>
      <w:r>
        <w:rPr>
          <w:rFonts w:ascii="Arial" w:eastAsia="Arial" w:hAnsi="Arial" w:cs="Arial"/>
          <w:spacing w:val="2"/>
        </w:rPr>
        <w:tab/>
      </w:r>
      <w:r>
        <w:rPr>
          <w:rFonts w:ascii="Arial" w:eastAsia="Arial" w:hAnsi="Arial" w:cs="Arial"/>
          <w:spacing w:val="2"/>
        </w:rPr>
        <w:tab/>
      </w:r>
      <w:r>
        <w:rPr>
          <w:rFonts w:ascii="Arial" w:eastAsia="Arial" w:hAnsi="Arial" w:cs="Arial"/>
          <w:spacing w:val="2"/>
        </w:rPr>
        <w:tab/>
      </w:r>
      <w:r w:rsidR="00EC1959" w:rsidRPr="00EC1959">
        <w:rPr>
          <w:rFonts w:ascii="Arial" w:eastAsia="Arial" w:hAnsi="Arial" w:cs="Arial"/>
          <w:spacing w:val="2"/>
        </w:rPr>
        <w:t>t</w:t>
      </w:r>
      <w:r w:rsidR="00EC1959" w:rsidRPr="00EC1959">
        <w:rPr>
          <w:rFonts w:ascii="Arial" w:eastAsia="Arial" w:hAnsi="Arial" w:cs="Arial"/>
          <w:spacing w:val="-5"/>
        </w:rPr>
        <w:t>e</w:t>
      </w:r>
      <w:r w:rsidR="00EC1959" w:rsidRPr="00EC1959">
        <w:rPr>
          <w:rFonts w:ascii="Arial" w:eastAsia="Arial" w:hAnsi="Arial" w:cs="Arial"/>
          <w:spacing w:val="1"/>
        </w:rPr>
        <w:t>r</w:t>
      </w:r>
      <w:r w:rsidR="00EC1959" w:rsidRPr="00EC1959">
        <w:rPr>
          <w:rFonts w:ascii="Arial" w:eastAsia="Arial" w:hAnsi="Arial" w:cs="Arial"/>
          <w:spacing w:val="-1"/>
        </w:rPr>
        <w:t>had</w:t>
      </w:r>
      <w:r w:rsidR="00EC1959" w:rsidRPr="00EC1959">
        <w:rPr>
          <w:rFonts w:ascii="Arial" w:eastAsia="Arial" w:hAnsi="Arial" w:cs="Arial"/>
          <w:spacing w:val="-5"/>
        </w:rPr>
        <w:t>a</w:t>
      </w:r>
      <w:r w:rsidR="00EC1959" w:rsidRPr="00EC1959">
        <w:rPr>
          <w:rFonts w:ascii="Arial" w:eastAsia="Arial" w:hAnsi="Arial" w:cs="Arial"/>
        </w:rPr>
        <w:t>p</w:t>
      </w:r>
      <w:r w:rsidR="00EC1959" w:rsidRPr="00EC1959">
        <w:rPr>
          <w:rFonts w:ascii="Arial" w:eastAsia="Arial" w:hAnsi="Arial" w:cs="Arial"/>
          <w:spacing w:val="24"/>
        </w:rPr>
        <w:t xml:space="preserve"> </w:t>
      </w:r>
      <w:r w:rsidR="00EC1959" w:rsidRPr="00EC1959">
        <w:rPr>
          <w:rFonts w:ascii="Arial" w:eastAsia="Arial" w:hAnsi="Arial" w:cs="Arial"/>
          <w:spacing w:val="-5"/>
        </w:rPr>
        <w:t>ku</w:t>
      </w:r>
      <w:r w:rsidR="00EC1959" w:rsidRPr="00EC1959">
        <w:rPr>
          <w:rFonts w:ascii="Arial" w:eastAsia="Arial" w:hAnsi="Arial" w:cs="Arial"/>
          <w:spacing w:val="6"/>
        </w:rPr>
        <w:t>m</w:t>
      </w:r>
      <w:r w:rsidR="00EC1959" w:rsidRPr="00EC1959">
        <w:rPr>
          <w:rFonts w:ascii="Arial" w:eastAsia="Arial" w:hAnsi="Arial" w:cs="Arial"/>
          <w:spacing w:val="-5"/>
        </w:rPr>
        <w:t>p</w:t>
      </w:r>
      <w:r w:rsidR="00EC1959" w:rsidRPr="00EC1959">
        <w:rPr>
          <w:rFonts w:ascii="Arial" w:eastAsia="Arial" w:hAnsi="Arial" w:cs="Arial"/>
          <w:spacing w:val="-1"/>
        </w:rPr>
        <w:t>u</w:t>
      </w:r>
      <w:r w:rsidR="00EC1959" w:rsidRPr="00EC1959">
        <w:rPr>
          <w:rFonts w:ascii="Arial" w:eastAsia="Arial" w:hAnsi="Arial" w:cs="Arial"/>
          <w:spacing w:val="3"/>
        </w:rPr>
        <w:t>l</w:t>
      </w:r>
      <w:r w:rsidR="00EC1959" w:rsidRPr="00EC1959">
        <w:rPr>
          <w:rFonts w:ascii="Arial" w:eastAsia="Arial" w:hAnsi="Arial" w:cs="Arial"/>
          <w:spacing w:val="-5"/>
        </w:rPr>
        <w:t>a</w:t>
      </w:r>
      <w:r w:rsidR="00EC1959" w:rsidRPr="00EC1959">
        <w:rPr>
          <w:rFonts w:ascii="Arial" w:eastAsia="Arial" w:hAnsi="Arial" w:cs="Arial"/>
        </w:rPr>
        <w:t>n</w:t>
      </w:r>
      <w:r w:rsidR="00EC1959" w:rsidRPr="00EC1959">
        <w:rPr>
          <w:rFonts w:ascii="Arial" w:eastAsia="Arial" w:hAnsi="Arial" w:cs="Arial"/>
          <w:spacing w:val="26"/>
        </w:rPr>
        <w:t xml:space="preserve"> </w:t>
      </w:r>
      <w:r w:rsidR="00EC1959" w:rsidRPr="00EC1959">
        <w:rPr>
          <w:rFonts w:ascii="Arial" w:eastAsia="Arial" w:hAnsi="Arial" w:cs="Arial"/>
          <w:b/>
          <w:bCs/>
          <w:i/>
        </w:rPr>
        <w:t>j</w:t>
      </w:r>
      <w:r w:rsidR="00EC1959" w:rsidRPr="00EC1959">
        <w:rPr>
          <w:rFonts w:ascii="Arial" w:eastAsia="Arial" w:hAnsi="Arial" w:cs="Arial"/>
          <w:i/>
          <w:spacing w:val="10"/>
        </w:rPr>
        <w:t xml:space="preserve"> </w:t>
      </w:r>
      <w:r w:rsidR="00EC1959" w:rsidRPr="00EC1959">
        <w:rPr>
          <w:rFonts w:ascii="Arial" w:eastAsia="Arial" w:hAnsi="Arial" w:cs="Arial"/>
          <w:spacing w:val="-1"/>
          <w:w w:val="101"/>
        </w:rPr>
        <w:t>pad</w:t>
      </w:r>
      <w:r w:rsidR="00EC1959" w:rsidRPr="00EC1959">
        <w:rPr>
          <w:rFonts w:ascii="Arial" w:eastAsia="Arial" w:hAnsi="Arial" w:cs="Arial"/>
          <w:w w:val="101"/>
        </w:rPr>
        <w:t xml:space="preserve">a </w:t>
      </w:r>
      <w:r w:rsidR="00EC1959" w:rsidRPr="00EC1959">
        <w:rPr>
          <w:rFonts w:ascii="Arial" w:eastAsia="Arial" w:hAnsi="Arial" w:cs="Arial"/>
          <w:spacing w:val="1"/>
        </w:rPr>
        <w:t>m</w:t>
      </w:r>
      <w:r w:rsidR="00EC1959" w:rsidRPr="00EC1959">
        <w:rPr>
          <w:rFonts w:ascii="Arial" w:eastAsia="Arial" w:hAnsi="Arial" w:cs="Arial"/>
          <w:spacing w:val="-1"/>
        </w:rPr>
        <w:t>a</w:t>
      </w:r>
      <w:r w:rsidR="00EC1959" w:rsidRPr="00EC1959">
        <w:rPr>
          <w:rFonts w:ascii="Arial" w:eastAsia="Arial" w:hAnsi="Arial" w:cs="Arial"/>
        </w:rPr>
        <w:t>sa</w:t>
      </w:r>
      <w:r w:rsidR="00EC1959" w:rsidRPr="00EC1959">
        <w:rPr>
          <w:rFonts w:ascii="Arial" w:eastAsia="Arial" w:hAnsi="Arial" w:cs="Arial"/>
          <w:spacing w:val="1"/>
        </w:rPr>
        <w:t xml:space="preserve"> </w:t>
      </w:r>
      <w:r w:rsidR="00EC1959" w:rsidRPr="00EC1959">
        <w:rPr>
          <w:rFonts w:ascii="Arial" w:eastAsia="Arial" w:hAnsi="Arial" w:cs="Arial"/>
        </w:rPr>
        <w:t>0</w:t>
      </w:r>
      <w:r w:rsidR="00EC1959" w:rsidRPr="00EC1959">
        <w:rPr>
          <w:rFonts w:ascii="Arial" w:eastAsia="Arial" w:hAnsi="Arial" w:cs="Arial"/>
          <w:spacing w:val="-2"/>
        </w:rPr>
        <w:t xml:space="preserve"> </w:t>
      </w:r>
      <w:r w:rsidR="00EC1959" w:rsidRPr="00EC1959">
        <w:rPr>
          <w:rFonts w:ascii="Arial" w:eastAsia="Arial" w:hAnsi="Arial" w:cs="Arial"/>
          <w:spacing w:val="-3"/>
        </w:rPr>
        <w:t>(</w:t>
      </w:r>
      <w:r w:rsidR="00EC1959" w:rsidRPr="00EC1959">
        <w:rPr>
          <w:rFonts w:ascii="Arial" w:eastAsia="Arial" w:hAnsi="Arial" w:cs="Arial"/>
          <w:spacing w:val="2"/>
        </w:rPr>
        <w:t>t</w:t>
      </w:r>
      <w:r w:rsidR="00EC1959" w:rsidRPr="00EC1959">
        <w:rPr>
          <w:rFonts w:ascii="Arial" w:eastAsia="Arial" w:hAnsi="Arial" w:cs="Arial"/>
          <w:spacing w:val="-10"/>
        </w:rPr>
        <w:t>e</w:t>
      </w:r>
      <w:r w:rsidR="00EC1959" w:rsidRPr="00EC1959">
        <w:rPr>
          <w:rFonts w:ascii="Arial" w:eastAsia="Arial" w:hAnsi="Arial" w:cs="Arial"/>
          <w:spacing w:val="6"/>
        </w:rPr>
        <w:t>m</w:t>
      </w:r>
      <w:r w:rsidR="00EC1959" w:rsidRPr="00EC1959">
        <w:rPr>
          <w:rFonts w:ascii="Arial" w:eastAsia="Arial" w:hAnsi="Arial" w:cs="Arial"/>
          <w:spacing w:val="-1"/>
        </w:rPr>
        <w:t>po</w:t>
      </w:r>
      <w:r w:rsidR="00EC1959" w:rsidRPr="00EC1959">
        <w:rPr>
          <w:rFonts w:ascii="Arial" w:eastAsia="Arial" w:hAnsi="Arial" w:cs="Arial"/>
        </w:rPr>
        <w:t>h</w:t>
      </w:r>
      <w:r w:rsidR="00EC1959" w:rsidRPr="00EC1959">
        <w:rPr>
          <w:rFonts w:ascii="Arial" w:eastAsia="Arial" w:hAnsi="Arial" w:cs="Arial"/>
          <w:spacing w:val="4"/>
        </w:rPr>
        <w:t xml:space="preserve"> </w:t>
      </w:r>
      <w:r w:rsidR="00EC1959" w:rsidRPr="00EC1959">
        <w:rPr>
          <w:rFonts w:ascii="Arial" w:eastAsia="Arial" w:hAnsi="Arial" w:cs="Arial"/>
          <w:spacing w:val="-1"/>
          <w:w w:val="101"/>
        </w:rPr>
        <w:t>a</w:t>
      </w:r>
      <w:r w:rsidR="00EC1959" w:rsidRPr="00EC1959">
        <w:rPr>
          <w:rFonts w:ascii="Arial" w:eastAsia="Arial" w:hAnsi="Arial" w:cs="Arial"/>
          <w:w w:val="101"/>
        </w:rPr>
        <w:t>s</w:t>
      </w:r>
      <w:r w:rsidR="00EC1959" w:rsidRPr="00EC1959">
        <w:rPr>
          <w:rFonts w:ascii="Arial" w:eastAsia="Arial" w:hAnsi="Arial" w:cs="Arial"/>
          <w:spacing w:val="-1"/>
          <w:w w:val="101"/>
        </w:rPr>
        <w:t>a</w:t>
      </w:r>
      <w:r w:rsidR="00EC1959" w:rsidRPr="00EC1959">
        <w:rPr>
          <w:rFonts w:ascii="Arial" w:eastAsia="Arial" w:hAnsi="Arial" w:cs="Arial"/>
          <w:spacing w:val="-5"/>
          <w:w w:val="101"/>
        </w:rPr>
        <w:t>s</w:t>
      </w:r>
      <w:r w:rsidR="00EC1959" w:rsidRPr="00EC1959">
        <w:rPr>
          <w:rFonts w:ascii="Arial" w:eastAsia="Arial" w:hAnsi="Arial" w:cs="Arial"/>
          <w:spacing w:val="-1"/>
          <w:w w:val="101"/>
        </w:rPr>
        <w:t>=201</w:t>
      </w:r>
      <w:r w:rsidR="00EC1959" w:rsidRPr="00EC1959">
        <w:rPr>
          <w:rFonts w:ascii="Arial" w:eastAsia="Arial" w:hAnsi="Arial" w:cs="Arial"/>
          <w:spacing w:val="-5"/>
          <w:w w:val="101"/>
        </w:rPr>
        <w:t>5</w:t>
      </w:r>
      <w:r w:rsidR="00EC1959" w:rsidRPr="00EC1959">
        <w:rPr>
          <w:rFonts w:ascii="Arial" w:eastAsia="Arial" w:hAnsi="Arial" w:cs="Arial"/>
          <w:spacing w:val="1"/>
          <w:w w:val="101"/>
        </w:rPr>
        <w:t>)</w:t>
      </w:r>
      <w:r w:rsidR="00EC1959" w:rsidRPr="00EC1959">
        <w:rPr>
          <w:rFonts w:ascii="Arial" w:eastAsia="Arial" w:hAnsi="Arial" w:cs="Arial"/>
          <w:w w:val="101"/>
        </w:rPr>
        <w:t>.</w:t>
      </w:r>
    </w:p>
    <w:p w14:paraId="0AFFB9DC" w14:textId="6B24F991" w:rsidR="003F169F" w:rsidRDefault="003F169F" w:rsidP="00EC1959">
      <w:pPr>
        <w:spacing w:before="11" w:line="280" w:lineRule="exact"/>
      </w:pPr>
    </w:p>
    <w:p w14:paraId="2C2C94B5" w14:textId="4EFE43D9" w:rsidR="00B96DB4" w:rsidRDefault="00B96DB4" w:rsidP="00D52C26">
      <w:pPr>
        <w:spacing w:line="276" w:lineRule="auto"/>
        <w:ind w:left="851" w:right="-23"/>
        <w:jc w:val="both"/>
      </w:pPr>
    </w:p>
    <w:p w14:paraId="0B7DB839" w14:textId="77777777" w:rsidR="00A05D00" w:rsidRDefault="00A05D00" w:rsidP="00D52C26">
      <w:pPr>
        <w:spacing w:line="276" w:lineRule="auto"/>
        <w:ind w:left="851" w:right="-23"/>
        <w:jc w:val="both"/>
        <w:rPr>
          <w:rFonts w:ascii="Arial" w:eastAsia="Arial" w:hAnsi="Arial" w:cs="Arial"/>
          <w:spacing w:val="2"/>
        </w:rPr>
      </w:pPr>
    </w:p>
    <w:p w14:paraId="1149F468" w14:textId="1E0CB912" w:rsidR="00EC1959" w:rsidRDefault="00EC1959" w:rsidP="00D52C26">
      <w:pPr>
        <w:spacing w:line="276" w:lineRule="auto"/>
        <w:ind w:left="851" w:right="-23"/>
        <w:jc w:val="both"/>
        <w:rPr>
          <w:rFonts w:ascii="Arial" w:eastAsia="Arial" w:hAnsi="Arial" w:cs="Arial"/>
          <w:w w:val="101"/>
        </w:rPr>
      </w:pPr>
      <w:r w:rsidRPr="00F76DE8">
        <w:rPr>
          <w:rFonts w:ascii="Arial" w:eastAsia="Arial" w:hAnsi="Arial" w:cs="Arial"/>
          <w:spacing w:val="2"/>
        </w:rPr>
        <w:t>I</w:t>
      </w:r>
      <w:r w:rsidRPr="00F76DE8">
        <w:rPr>
          <w:rFonts w:ascii="Arial" w:eastAsia="Arial" w:hAnsi="Arial" w:cs="Arial"/>
          <w:spacing w:val="-1"/>
        </w:rPr>
        <w:t>nd</w:t>
      </w:r>
      <w:r w:rsidRPr="00F76DE8">
        <w:rPr>
          <w:rFonts w:ascii="Arial" w:eastAsia="Arial" w:hAnsi="Arial" w:cs="Arial"/>
          <w:spacing w:val="-5"/>
        </w:rPr>
        <w:t>e</w:t>
      </w:r>
      <w:r w:rsidRPr="00F76DE8">
        <w:rPr>
          <w:rFonts w:ascii="Arial" w:eastAsia="Arial" w:hAnsi="Arial" w:cs="Arial"/>
        </w:rPr>
        <w:t>ks</w:t>
      </w:r>
      <w:r w:rsidRPr="00F76DE8">
        <w:rPr>
          <w:rFonts w:ascii="Arial" w:eastAsia="Arial" w:hAnsi="Arial" w:cs="Arial"/>
          <w:spacing w:val="8"/>
        </w:rPr>
        <w:t xml:space="preserve"> </w:t>
      </w:r>
      <w:r w:rsidRPr="00F76DE8">
        <w:rPr>
          <w:rFonts w:ascii="Arial" w:eastAsia="Arial" w:hAnsi="Arial" w:cs="Arial"/>
          <w:spacing w:val="-1"/>
        </w:rPr>
        <w:t>u</w:t>
      </w:r>
      <w:r w:rsidRPr="00F76DE8">
        <w:rPr>
          <w:rFonts w:ascii="Arial" w:eastAsia="Arial" w:hAnsi="Arial" w:cs="Arial"/>
          <w:spacing w:val="-5"/>
        </w:rPr>
        <w:t>n</w:t>
      </w:r>
      <w:r w:rsidRPr="00F76DE8">
        <w:rPr>
          <w:rFonts w:ascii="Arial" w:eastAsia="Arial" w:hAnsi="Arial" w:cs="Arial"/>
          <w:spacing w:val="2"/>
        </w:rPr>
        <w:t>t</w:t>
      </w:r>
      <w:r w:rsidRPr="00F76DE8">
        <w:rPr>
          <w:rFonts w:ascii="Arial" w:eastAsia="Arial" w:hAnsi="Arial" w:cs="Arial"/>
          <w:spacing w:val="-1"/>
        </w:rPr>
        <w:t>u</w:t>
      </w:r>
      <w:r w:rsidRPr="00F76DE8">
        <w:rPr>
          <w:rFonts w:ascii="Arial" w:eastAsia="Arial" w:hAnsi="Arial" w:cs="Arial"/>
        </w:rPr>
        <w:t>k</w:t>
      </w:r>
      <w:r w:rsidRPr="00F76DE8">
        <w:rPr>
          <w:rFonts w:ascii="Arial" w:eastAsia="Arial" w:hAnsi="Arial" w:cs="Arial"/>
          <w:spacing w:val="2"/>
        </w:rPr>
        <w:t xml:space="preserve"> </w:t>
      </w:r>
      <w:r w:rsidRPr="00F76DE8">
        <w:rPr>
          <w:rFonts w:ascii="Arial" w:eastAsia="Arial" w:hAnsi="Arial" w:cs="Arial"/>
        </w:rPr>
        <w:t>k</w:t>
      </w:r>
      <w:r w:rsidRPr="00F76DE8">
        <w:rPr>
          <w:rFonts w:ascii="Arial" w:eastAsia="Arial" w:hAnsi="Arial" w:cs="Arial"/>
          <w:spacing w:val="-5"/>
        </w:rPr>
        <w:t>u</w:t>
      </w:r>
      <w:r w:rsidRPr="00F76DE8">
        <w:rPr>
          <w:rFonts w:ascii="Arial" w:eastAsia="Arial" w:hAnsi="Arial" w:cs="Arial"/>
          <w:spacing w:val="1"/>
        </w:rPr>
        <w:t>m</w:t>
      </w:r>
      <w:r w:rsidRPr="00F76DE8">
        <w:rPr>
          <w:rFonts w:ascii="Arial" w:eastAsia="Arial" w:hAnsi="Arial" w:cs="Arial"/>
          <w:spacing w:val="-1"/>
        </w:rPr>
        <w:t>p</w:t>
      </w:r>
      <w:r w:rsidRPr="00F76DE8">
        <w:rPr>
          <w:rFonts w:ascii="Arial" w:eastAsia="Arial" w:hAnsi="Arial" w:cs="Arial"/>
          <w:spacing w:val="-5"/>
        </w:rPr>
        <w:t>u</w:t>
      </w:r>
      <w:r w:rsidRPr="00F76DE8">
        <w:rPr>
          <w:rFonts w:ascii="Arial" w:eastAsia="Arial" w:hAnsi="Arial" w:cs="Arial"/>
          <w:spacing w:val="3"/>
        </w:rPr>
        <w:t>l</w:t>
      </w:r>
      <w:r w:rsidRPr="00F76DE8">
        <w:rPr>
          <w:rFonts w:ascii="Arial" w:eastAsia="Arial" w:hAnsi="Arial" w:cs="Arial"/>
          <w:spacing w:val="-1"/>
        </w:rPr>
        <w:t>a</w:t>
      </w:r>
      <w:r w:rsidRPr="00F76DE8">
        <w:rPr>
          <w:rFonts w:ascii="Arial" w:eastAsia="Arial" w:hAnsi="Arial" w:cs="Arial"/>
        </w:rPr>
        <w:t>n</w:t>
      </w:r>
      <w:r w:rsidRPr="00F76DE8">
        <w:rPr>
          <w:rFonts w:ascii="Arial" w:eastAsia="Arial" w:hAnsi="Arial" w:cs="Arial"/>
          <w:spacing w:val="8"/>
        </w:rPr>
        <w:t xml:space="preserve"> </w:t>
      </w:r>
      <w:r w:rsidRPr="00F76DE8">
        <w:rPr>
          <w:rFonts w:ascii="Arial" w:eastAsia="Arial" w:hAnsi="Arial" w:cs="Arial"/>
          <w:i/>
        </w:rPr>
        <w:t>j</w:t>
      </w:r>
      <w:r w:rsidRPr="00F76DE8">
        <w:rPr>
          <w:rFonts w:ascii="Arial" w:eastAsia="Arial" w:hAnsi="Arial" w:cs="Arial"/>
          <w:w w:val="101"/>
        </w:rPr>
        <w:t>:</w:t>
      </w:r>
    </w:p>
    <w:p w14:paraId="69249F49" w14:textId="77777777" w:rsidR="00B40FC1" w:rsidRDefault="00B40FC1" w:rsidP="00D52C26">
      <w:pPr>
        <w:spacing w:line="276" w:lineRule="auto"/>
        <w:ind w:left="851" w:right="-23"/>
        <w:jc w:val="both"/>
        <w:rPr>
          <w:rFonts w:ascii="Arial" w:eastAsia="Arial" w:hAnsi="Arial" w:cs="Arial"/>
          <w:sz w:val="18"/>
          <w:szCs w:val="18"/>
        </w:rPr>
      </w:pPr>
    </w:p>
    <w:p w14:paraId="5D31EE74" w14:textId="5341BBBF" w:rsidR="00EC1959" w:rsidRDefault="00EC1959" w:rsidP="00D52C26">
      <w:pPr>
        <w:spacing w:line="276" w:lineRule="auto"/>
      </w:pPr>
      <w:r>
        <w:rPr>
          <w:noProof/>
          <w:lang w:val="en-MY" w:eastAsia="en-MY"/>
        </w:rPr>
        <w:drawing>
          <wp:anchor distT="0" distB="0" distL="114300" distR="114300" simplePos="0" relativeHeight="251664384" behindDoc="0" locked="0" layoutInCell="1" allowOverlap="1" wp14:anchorId="3998F2C9" wp14:editId="00A84A94">
            <wp:simplePos x="0" y="0"/>
            <wp:positionH relativeFrom="column">
              <wp:posOffset>2687320</wp:posOffset>
            </wp:positionH>
            <wp:positionV relativeFrom="paragraph">
              <wp:posOffset>43815</wp:posOffset>
            </wp:positionV>
            <wp:extent cx="1196340" cy="4572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6340" cy="457200"/>
                    </a:xfrm>
                    <a:prstGeom prst="rect">
                      <a:avLst/>
                    </a:prstGeom>
                    <a:noFill/>
                  </pic:spPr>
                </pic:pic>
              </a:graphicData>
            </a:graphic>
            <wp14:sizeRelH relativeFrom="page">
              <wp14:pctWidth>0</wp14:pctWidth>
            </wp14:sizeRelH>
            <wp14:sizeRelV relativeFrom="page">
              <wp14:pctHeight>0</wp14:pctHeight>
            </wp14:sizeRelV>
          </wp:anchor>
        </w:drawing>
      </w:r>
    </w:p>
    <w:p w14:paraId="5F95CC94" w14:textId="77777777" w:rsidR="00EC1959" w:rsidRDefault="00EC1959" w:rsidP="00D52C26">
      <w:pPr>
        <w:spacing w:line="276" w:lineRule="auto"/>
      </w:pPr>
    </w:p>
    <w:p w14:paraId="558DEAF6" w14:textId="3CFF92C1" w:rsidR="003B684A" w:rsidRDefault="003B684A" w:rsidP="00D52C26">
      <w:pPr>
        <w:spacing w:line="276" w:lineRule="auto"/>
        <w:ind w:left="851" w:right="6452"/>
        <w:jc w:val="both"/>
        <w:rPr>
          <w:rFonts w:ascii="Arial" w:eastAsia="Arial" w:hAnsi="Arial" w:cs="Arial"/>
          <w:spacing w:val="-2"/>
          <w:w w:val="101"/>
        </w:rPr>
      </w:pPr>
    </w:p>
    <w:p w14:paraId="33ADCAC9" w14:textId="2D493E3D" w:rsidR="00B40FC1" w:rsidRDefault="00B40FC1" w:rsidP="00D52C26">
      <w:pPr>
        <w:spacing w:line="276" w:lineRule="auto"/>
        <w:ind w:left="851" w:right="6452"/>
        <w:jc w:val="both"/>
        <w:rPr>
          <w:rFonts w:ascii="Arial" w:eastAsia="Arial" w:hAnsi="Arial" w:cs="Arial"/>
          <w:spacing w:val="-2"/>
          <w:w w:val="101"/>
        </w:rPr>
      </w:pPr>
    </w:p>
    <w:p w14:paraId="6DE56CFE" w14:textId="77777777" w:rsidR="00B40FC1" w:rsidRDefault="00B40FC1" w:rsidP="00D52C26">
      <w:pPr>
        <w:spacing w:line="276" w:lineRule="auto"/>
        <w:ind w:left="851" w:right="6452"/>
        <w:jc w:val="both"/>
        <w:rPr>
          <w:rFonts w:ascii="Arial" w:eastAsia="Arial" w:hAnsi="Arial" w:cs="Arial"/>
          <w:spacing w:val="-2"/>
          <w:w w:val="101"/>
        </w:rPr>
      </w:pPr>
    </w:p>
    <w:p w14:paraId="03AD7123" w14:textId="1BDBAD23" w:rsidR="00EC1959" w:rsidRPr="00D52C26" w:rsidRDefault="00EC1959" w:rsidP="00D52C26">
      <w:pPr>
        <w:spacing w:line="276" w:lineRule="auto"/>
        <w:ind w:left="851" w:right="6452"/>
        <w:jc w:val="both"/>
        <w:rPr>
          <w:rFonts w:ascii="Arial" w:eastAsia="Arial" w:hAnsi="Arial" w:cs="Arial"/>
        </w:rPr>
      </w:pPr>
      <w:r w:rsidRPr="00D52C26">
        <w:rPr>
          <w:rFonts w:ascii="Arial" w:eastAsia="Arial" w:hAnsi="Arial" w:cs="Arial"/>
          <w:spacing w:val="-2"/>
          <w:w w:val="101"/>
        </w:rPr>
        <w:t>D</w:t>
      </w:r>
      <w:r w:rsidRPr="00D52C26">
        <w:rPr>
          <w:rFonts w:ascii="Arial" w:eastAsia="Arial" w:hAnsi="Arial" w:cs="Arial"/>
          <w:w w:val="101"/>
        </w:rPr>
        <w:t>i</w:t>
      </w:r>
      <w:r w:rsidRPr="00D52C26">
        <w:rPr>
          <w:rFonts w:ascii="Arial" w:eastAsia="Arial" w:hAnsi="Arial" w:cs="Arial"/>
          <w:spacing w:val="1"/>
        </w:rPr>
        <w:t xml:space="preserve"> </w:t>
      </w:r>
      <w:r w:rsidRPr="00D52C26">
        <w:rPr>
          <w:rFonts w:ascii="Arial" w:eastAsia="Arial" w:hAnsi="Arial" w:cs="Arial"/>
          <w:spacing w:val="1"/>
          <w:w w:val="101"/>
        </w:rPr>
        <w:t>m</w:t>
      </w:r>
      <w:r w:rsidRPr="00D52C26">
        <w:rPr>
          <w:rFonts w:ascii="Arial" w:eastAsia="Arial" w:hAnsi="Arial" w:cs="Arial"/>
          <w:spacing w:val="-1"/>
          <w:w w:val="101"/>
        </w:rPr>
        <w:t>an</w:t>
      </w:r>
      <w:r w:rsidRPr="00D52C26">
        <w:rPr>
          <w:rFonts w:ascii="Arial" w:eastAsia="Arial" w:hAnsi="Arial" w:cs="Arial"/>
          <w:w w:val="101"/>
        </w:rPr>
        <w:t>a</w:t>
      </w:r>
      <w:r w:rsidRPr="00D52C26">
        <w:rPr>
          <w:rFonts w:ascii="Arial" w:eastAsia="Arial" w:hAnsi="Arial" w:cs="Arial"/>
          <w:spacing w:val="-7"/>
        </w:rPr>
        <w:t>:</w:t>
      </w:r>
      <w:r w:rsidRPr="00D52C26">
        <w:rPr>
          <w:rFonts w:ascii="Arial" w:eastAsia="Arial" w:hAnsi="Arial" w:cs="Arial"/>
        </w:rPr>
        <w:t xml:space="preserve">         </w:t>
      </w:r>
      <w:r w:rsidRPr="00D52C26">
        <w:rPr>
          <w:rFonts w:ascii="Arial" w:eastAsia="Arial" w:hAnsi="Arial" w:cs="Arial"/>
          <w:spacing w:val="1"/>
        </w:rPr>
        <w:t xml:space="preserve"> </w:t>
      </w:r>
    </w:p>
    <w:p w14:paraId="5A11419C" w14:textId="77777777" w:rsidR="00EC1959" w:rsidRPr="00D52C26" w:rsidRDefault="00EC1959" w:rsidP="00D52C26">
      <w:pPr>
        <w:spacing w:line="276" w:lineRule="auto"/>
        <w:ind w:left="709"/>
      </w:pPr>
    </w:p>
    <w:p w14:paraId="4B3AD097" w14:textId="0EC04C26" w:rsidR="00EC1959" w:rsidRPr="003F169F" w:rsidRDefault="00EC1959" w:rsidP="003F169F">
      <w:pPr>
        <w:spacing w:line="360" w:lineRule="auto"/>
        <w:ind w:left="1276" w:right="-23"/>
        <w:jc w:val="both"/>
        <w:rPr>
          <w:rFonts w:ascii="Arial" w:eastAsia="Arial" w:hAnsi="Arial" w:cs="Arial"/>
          <w:i/>
          <w:spacing w:val="2"/>
          <w:w w:val="101"/>
        </w:rPr>
      </w:pPr>
      <w:r w:rsidRPr="00D52C26">
        <w:rPr>
          <w:b/>
          <w:bCs/>
        </w:rPr>
        <w:t>I</w:t>
      </w:r>
      <w:r w:rsidRPr="00D52C26">
        <w:rPr>
          <w:i/>
          <w:iCs/>
          <w:vertAlign w:val="subscript"/>
        </w:rPr>
        <w:t>jt</w:t>
      </w:r>
      <w:r w:rsidRPr="00D52C26">
        <w:tab/>
      </w:r>
      <w:r w:rsidRPr="00D52C26">
        <w:tab/>
      </w:r>
      <w:r w:rsidRPr="00D52C26">
        <w:tab/>
      </w:r>
      <w:r w:rsidRPr="00D52C26">
        <w:tab/>
      </w:r>
      <w:r w:rsidRPr="00D52C26">
        <w:rPr>
          <w:rFonts w:ascii="Arial" w:eastAsia="Arial" w:hAnsi="Arial" w:cs="Arial"/>
          <w:spacing w:val="6"/>
        </w:rPr>
        <w:t>m</w:t>
      </w:r>
      <w:r w:rsidRPr="00D52C26">
        <w:rPr>
          <w:rFonts w:ascii="Arial" w:eastAsia="Arial" w:hAnsi="Arial" w:cs="Arial"/>
          <w:spacing w:val="-6"/>
        </w:rPr>
        <w:t>e</w:t>
      </w:r>
      <w:r w:rsidRPr="00D52C26">
        <w:rPr>
          <w:rFonts w:ascii="Arial" w:eastAsia="Arial" w:hAnsi="Arial" w:cs="Arial"/>
          <w:spacing w:val="-3"/>
        </w:rPr>
        <w:t>r</w:t>
      </w:r>
      <w:r w:rsidRPr="00D52C26">
        <w:rPr>
          <w:rFonts w:ascii="Arial" w:eastAsia="Arial" w:hAnsi="Arial" w:cs="Arial"/>
          <w:spacing w:val="-1"/>
        </w:rPr>
        <w:t>u</w:t>
      </w:r>
      <w:r w:rsidRPr="00D52C26">
        <w:rPr>
          <w:rFonts w:ascii="Arial" w:eastAsia="Arial" w:hAnsi="Arial" w:cs="Arial"/>
          <w:spacing w:val="2"/>
        </w:rPr>
        <w:t>j</w:t>
      </w:r>
      <w:r w:rsidRPr="00D52C26">
        <w:rPr>
          <w:rFonts w:ascii="Arial" w:eastAsia="Arial" w:hAnsi="Arial" w:cs="Arial"/>
          <w:spacing w:val="-6"/>
        </w:rPr>
        <w:t>u</w:t>
      </w:r>
      <w:r w:rsidRPr="00D52C26">
        <w:rPr>
          <w:rFonts w:ascii="Arial" w:eastAsia="Arial" w:hAnsi="Arial" w:cs="Arial"/>
        </w:rPr>
        <w:t>k</w:t>
      </w:r>
      <w:r w:rsidRPr="00D52C26">
        <w:rPr>
          <w:rFonts w:ascii="Arial" w:eastAsia="Arial" w:hAnsi="Arial" w:cs="Arial"/>
          <w:spacing w:val="8"/>
        </w:rPr>
        <w:t xml:space="preserve"> </w:t>
      </w:r>
      <w:r w:rsidRPr="00D52C26">
        <w:rPr>
          <w:rFonts w:ascii="Arial" w:eastAsia="Arial" w:hAnsi="Arial" w:cs="Arial"/>
        </w:rPr>
        <w:t>k</w:t>
      </w:r>
      <w:r w:rsidRPr="00D52C26">
        <w:rPr>
          <w:rFonts w:ascii="Arial" w:eastAsia="Arial" w:hAnsi="Arial" w:cs="Arial"/>
          <w:spacing w:val="-6"/>
        </w:rPr>
        <w:t>e</w:t>
      </w:r>
      <w:r w:rsidRPr="00D52C26">
        <w:rPr>
          <w:rFonts w:ascii="Arial" w:eastAsia="Arial" w:hAnsi="Arial" w:cs="Arial"/>
          <w:spacing w:val="-1"/>
        </w:rPr>
        <w:t>pad</w:t>
      </w:r>
      <w:r w:rsidRPr="00D52C26">
        <w:rPr>
          <w:rFonts w:ascii="Arial" w:eastAsia="Arial" w:hAnsi="Arial" w:cs="Arial"/>
        </w:rPr>
        <w:t>a</w:t>
      </w:r>
      <w:r w:rsidRPr="00D52C26">
        <w:rPr>
          <w:rFonts w:ascii="Arial" w:eastAsia="Arial" w:hAnsi="Arial" w:cs="Arial"/>
          <w:spacing w:val="3"/>
        </w:rPr>
        <w:t xml:space="preserve"> </w:t>
      </w:r>
      <w:r w:rsidRPr="00D52C26">
        <w:rPr>
          <w:rFonts w:ascii="Arial" w:eastAsia="Arial" w:hAnsi="Arial" w:cs="Arial"/>
          <w:spacing w:val="-2"/>
        </w:rPr>
        <w:t>i</w:t>
      </w:r>
      <w:r w:rsidRPr="00D52C26">
        <w:rPr>
          <w:rFonts w:ascii="Arial" w:eastAsia="Arial" w:hAnsi="Arial" w:cs="Arial"/>
          <w:spacing w:val="-1"/>
        </w:rPr>
        <w:t>nd</w:t>
      </w:r>
      <w:r w:rsidRPr="00D52C26">
        <w:rPr>
          <w:rFonts w:ascii="Arial" w:eastAsia="Arial" w:hAnsi="Arial" w:cs="Arial"/>
          <w:spacing w:val="-6"/>
        </w:rPr>
        <w:t>e</w:t>
      </w:r>
      <w:r w:rsidRPr="00D52C26">
        <w:rPr>
          <w:rFonts w:ascii="Arial" w:eastAsia="Arial" w:hAnsi="Arial" w:cs="Arial"/>
        </w:rPr>
        <w:t>ks</w:t>
      </w:r>
      <w:r w:rsidRPr="00D52C26">
        <w:rPr>
          <w:rFonts w:ascii="Arial" w:eastAsia="Arial" w:hAnsi="Arial" w:cs="Arial"/>
          <w:spacing w:val="7"/>
        </w:rPr>
        <w:t xml:space="preserve"> </w:t>
      </w:r>
      <w:r w:rsidRPr="00D52C26">
        <w:rPr>
          <w:rFonts w:ascii="Arial" w:eastAsia="Arial" w:hAnsi="Arial" w:cs="Arial"/>
          <w:spacing w:val="-1"/>
        </w:rPr>
        <w:t>ba</w:t>
      </w:r>
      <w:r w:rsidRPr="00D52C26">
        <w:rPr>
          <w:rFonts w:ascii="Arial" w:eastAsia="Arial" w:hAnsi="Arial" w:cs="Arial"/>
          <w:spacing w:val="-6"/>
        </w:rPr>
        <w:t>g</w:t>
      </w:r>
      <w:r w:rsidRPr="00D52C26">
        <w:rPr>
          <w:rFonts w:ascii="Arial" w:eastAsia="Arial" w:hAnsi="Arial" w:cs="Arial"/>
        </w:rPr>
        <w:t>i</w:t>
      </w:r>
      <w:r w:rsidRPr="00D52C26">
        <w:rPr>
          <w:rFonts w:ascii="Arial" w:eastAsia="Arial" w:hAnsi="Arial" w:cs="Arial"/>
          <w:spacing w:val="4"/>
        </w:rPr>
        <w:t xml:space="preserve"> </w:t>
      </w:r>
      <w:r w:rsidRPr="00D52C26">
        <w:rPr>
          <w:rFonts w:ascii="Arial" w:eastAsia="Arial" w:hAnsi="Arial" w:cs="Arial"/>
        </w:rPr>
        <w:t>k</w:t>
      </w:r>
      <w:r w:rsidRPr="00D52C26">
        <w:rPr>
          <w:rFonts w:ascii="Arial" w:eastAsia="Arial" w:hAnsi="Arial" w:cs="Arial"/>
          <w:spacing w:val="-6"/>
        </w:rPr>
        <w:t>u</w:t>
      </w:r>
      <w:r w:rsidRPr="00D52C26">
        <w:rPr>
          <w:rFonts w:ascii="Arial" w:eastAsia="Arial" w:hAnsi="Arial" w:cs="Arial"/>
          <w:spacing w:val="1"/>
        </w:rPr>
        <w:t>m</w:t>
      </w:r>
      <w:r w:rsidRPr="00D52C26">
        <w:rPr>
          <w:rFonts w:ascii="Arial" w:eastAsia="Arial" w:hAnsi="Arial" w:cs="Arial"/>
          <w:spacing w:val="-1"/>
        </w:rPr>
        <w:t>p</w:t>
      </w:r>
      <w:r w:rsidRPr="00D52C26">
        <w:rPr>
          <w:rFonts w:ascii="Arial" w:eastAsia="Arial" w:hAnsi="Arial" w:cs="Arial"/>
          <w:spacing w:val="-6"/>
        </w:rPr>
        <w:t>u</w:t>
      </w:r>
      <w:r w:rsidRPr="00D52C26">
        <w:rPr>
          <w:rFonts w:ascii="Arial" w:eastAsia="Arial" w:hAnsi="Arial" w:cs="Arial"/>
          <w:spacing w:val="2"/>
        </w:rPr>
        <w:t>l</w:t>
      </w:r>
      <w:r w:rsidRPr="00D52C26">
        <w:rPr>
          <w:rFonts w:ascii="Arial" w:eastAsia="Arial" w:hAnsi="Arial" w:cs="Arial"/>
          <w:spacing w:val="-1"/>
        </w:rPr>
        <w:t>a</w:t>
      </w:r>
      <w:r w:rsidRPr="00D52C26">
        <w:rPr>
          <w:rFonts w:ascii="Arial" w:eastAsia="Arial" w:hAnsi="Arial" w:cs="Arial"/>
        </w:rPr>
        <w:t>n</w:t>
      </w:r>
      <w:r w:rsidRPr="00D52C26">
        <w:rPr>
          <w:rFonts w:ascii="Arial" w:eastAsia="Arial" w:hAnsi="Arial" w:cs="Arial"/>
          <w:spacing w:val="8"/>
        </w:rPr>
        <w:t xml:space="preserve"> </w:t>
      </w:r>
      <w:r w:rsidRPr="00D52C26">
        <w:rPr>
          <w:rFonts w:ascii="Arial" w:eastAsia="Arial" w:hAnsi="Arial" w:cs="Arial"/>
          <w:b/>
          <w:bCs/>
          <w:i/>
        </w:rPr>
        <w:t>j</w:t>
      </w:r>
      <w:r w:rsidRPr="00D52C26">
        <w:rPr>
          <w:rFonts w:ascii="Arial" w:eastAsia="Arial" w:hAnsi="Arial" w:cs="Arial"/>
          <w:i/>
          <w:spacing w:val="1"/>
        </w:rPr>
        <w:t xml:space="preserve"> </w:t>
      </w:r>
      <w:r w:rsidRPr="00D52C26">
        <w:rPr>
          <w:rFonts w:ascii="Arial" w:eastAsia="Arial" w:hAnsi="Arial" w:cs="Arial"/>
          <w:spacing w:val="-1"/>
        </w:rPr>
        <w:t>pa</w:t>
      </w:r>
      <w:r w:rsidRPr="00D52C26">
        <w:rPr>
          <w:rFonts w:ascii="Arial" w:eastAsia="Arial" w:hAnsi="Arial" w:cs="Arial"/>
          <w:spacing w:val="-6"/>
        </w:rPr>
        <w:t>d</w:t>
      </w:r>
      <w:r w:rsidRPr="00D52C26">
        <w:rPr>
          <w:rFonts w:ascii="Arial" w:eastAsia="Arial" w:hAnsi="Arial" w:cs="Arial"/>
        </w:rPr>
        <w:t>a</w:t>
      </w:r>
      <w:r w:rsidRPr="00D52C26">
        <w:rPr>
          <w:rFonts w:ascii="Arial" w:eastAsia="Arial" w:hAnsi="Arial" w:cs="Arial"/>
          <w:spacing w:val="1"/>
        </w:rPr>
        <w:t xml:space="preserve"> m</w:t>
      </w:r>
      <w:r w:rsidRPr="00D52C26">
        <w:rPr>
          <w:rFonts w:ascii="Arial" w:eastAsia="Arial" w:hAnsi="Arial" w:cs="Arial"/>
          <w:spacing w:val="-1"/>
        </w:rPr>
        <w:t>a</w:t>
      </w:r>
      <w:r w:rsidRPr="00D52C26">
        <w:rPr>
          <w:rFonts w:ascii="Arial" w:eastAsia="Arial" w:hAnsi="Arial" w:cs="Arial"/>
        </w:rPr>
        <w:t>sa</w:t>
      </w:r>
      <w:r w:rsidRPr="00D52C26">
        <w:rPr>
          <w:rFonts w:ascii="Arial" w:eastAsia="Arial" w:hAnsi="Arial" w:cs="Arial"/>
          <w:spacing w:val="-3"/>
        </w:rPr>
        <w:t xml:space="preserve"> </w:t>
      </w:r>
      <w:r w:rsidRPr="00D52C26">
        <w:rPr>
          <w:rFonts w:ascii="Arial" w:eastAsia="Arial" w:hAnsi="Arial" w:cs="Arial"/>
          <w:b/>
          <w:bCs/>
          <w:i/>
          <w:spacing w:val="2"/>
          <w:w w:val="101"/>
        </w:rPr>
        <w:t>t</w:t>
      </w:r>
      <w:r w:rsidRPr="00D52C26">
        <w:rPr>
          <w:rFonts w:ascii="Arial" w:eastAsia="Arial" w:hAnsi="Arial" w:cs="Arial"/>
          <w:i/>
          <w:spacing w:val="2"/>
          <w:w w:val="101"/>
        </w:rPr>
        <w:t>;</w:t>
      </w:r>
    </w:p>
    <w:p w14:paraId="67712582" w14:textId="397FAA15" w:rsidR="00EC1959" w:rsidRPr="00DF347E" w:rsidRDefault="00EC1959" w:rsidP="003F169F">
      <w:pPr>
        <w:ind w:left="1276"/>
        <w:jc w:val="both"/>
        <w:rPr>
          <w:rFonts w:ascii="Arial" w:eastAsia="Arial" w:hAnsi="Arial" w:cs="Arial"/>
          <w:spacing w:val="9"/>
        </w:rPr>
      </w:pPr>
      <w:r w:rsidRPr="00D52C26">
        <w:rPr>
          <w:b/>
          <w:bCs/>
        </w:rPr>
        <w:t>W</w:t>
      </w:r>
      <w:r w:rsidRPr="00D52C26">
        <w:rPr>
          <w:i/>
          <w:iCs/>
          <w:vertAlign w:val="subscript"/>
        </w:rPr>
        <w:t>ij</w:t>
      </w:r>
      <w:r w:rsidRPr="00D52C26">
        <w:tab/>
      </w:r>
      <w:r w:rsidRPr="00D52C26">
        <w:tab/>
      </w:r>
      <w:r w:rsidRPr="00D52C26">
        <w:tab/>
      </w:r>
      <w:r w:rsidRPr="00D52C26">
        <w:rPr>
          <w:rFonts w:ascii="Arial" w:eastAsia="Arial" w:hAnsi="Arial" w:cs="Arial"/>
          <w:spacing w:val="-1"/>
        </w:rPr>
        <w:t>ada</w:t>
      </w:r>
      <w:r w:rsidRPr="00D52C26">
        <w:rPr>
          <w:rFonts w:ascii="Arial" w:eastAsia="Arial" w:hAnsi="Arial" w:cs="Arial"/>
          <w:spacing w:val="3"/>
        </w:rPr>
        <w:t>l</w:t>
      </w:r>
      <w:r w:rsidRPr="00D52C26">
        <w:rPr>
          <w:rFonts w:ascii="Arial" w:eastAsia="Arial" w:hAnsi="Arial" w:cs="Arial"/>
          <w:spacing w:val="-1"/>
        </w:rPr>
        <w:t>a</w:t>
      </w:r>
      <w:r w:rsidRPr="00D52C26">
        <w:rPr>
          <w:rFonts w:ascii="Arial" w:eastAsia="Arial" w:hAnsi="Arial" w:cs="Arial"/>
        </w:rPr>
        <w:t>h</w:t>
      </w:r>
      <w:r w:rsidRPr="00D52C26">
        <w:rPr>
          <w:rFonts w:ascii="Arial" w:eastAsia="Arial" w:hAnsi="Arial" w:cs="Arial"/>
          <w:spacing w:val="2"/>
        </w:rPr>
        <w:t xml:space="preserve"> </w:t>
      </w:r>
      <w:r w:rsidRPr="00D52C26">
        <w:rPr>
          <w:rFonts w:ascii="Arial" w:eastAsia="Arial" w:hAnsi="Arial" w:cs="Arial"/>
        </w:rPr>
        <w:t>sy</w:t>
      </w:r>
      <w:r w:rsidRPr="00D52C26">
        <w:rPr>
          <w:rFonts w:ascii="Arial" w:eastAsia="Arial" w:hAnsi="Arial" w:cs="Arial"/>
          <w:spacing w:val="-5"/>
        </w:rPr>
        <w:t>e</w:t>
      </w:r>
      <w:r w:rsidRPr="00D52C26">
        <w:rPr>
          <w:rFonts w:ascii="Arial" w:eastAsia="Arial" w:hAnsi="Arial" w:cs="Arial"/>
        </w:rPr>
        <w:t>r</w:t>
      </w:r>
      <w:r w:rsidRPr="00D52C26">
        <w:rPr>
          <w:rFonts w:ascii="Arial" w:eastAsia="Arial" w:hAnsi="Arial" w:cs="Arial"/>
          <w:spacing w:val="3"/>
        </w:rPr>
        <w:t xml:space="preserve"> </w:t>
      </w:r>
      <w:r w:rsidRPr="00D52C26">
        <w:rPr>
          <w:rFonts w:ascii="Arial" w:eastAsia="Arial" w:hAnsi="Arial" w:cs="Arial"/>
          <w:spacing w:val="1"/>
        </w:rPr>
        <w:t>r</w:t>
      </w:r>
      <w:r w:rsidRPr="00D52C26">
        <w:rPr>
          <w:rFonts w:ascii="Arial" w:eastAsia="Arial" w:hAnsi="Arial" w:cs="Arial"/>
          <w:spacing w:val="-5"/>
        </w:rPr>
        <w:t>e</w:t>
      </w:r>
      <w:r w:rsidRPr="00D52C26">
        <w:rPr>
          <w:rFonts w:ascii="Arial" w:eastAsia="Arial" w:hAnsi="Arial" w:cs="Arial"/>
          <w:spacing w:val="3"/>
        </w:rPr>
        <w:t>l</w:t>
      </w:r>
      <w:r w:rsidRPr="00D52C26">
        <w:rPr>
          <w:rFonts w:ascii="Arial" w:eastAsia="Arial" w:hAnsi="Arial" w:cs="Arial"/>
          <w:spacing w:val="-5"/>
        </w:rPr>
        <w:t>a</w:t>
      </w:r>
      <w:r w:rsidRPr="00D52C26">
        <w:rPr>
          <w:rFonts w:ascii="Arial" w:eastAsia="Arial" w:hAnsi="Arial" w:cs="Arial"/>
          <w:spacing w:val="2"/>
        </w:rPr>
        <w:t>t</w:t>
      </w:r>
      <w:r w:rsidRPr="00D52C26">
        <w:rPr>
          <w:rFonts w:ascii="Arial" w:eastAsia="Arial" w:hAnsi="Arial" w:cs="Arial"/>
          <w:spacing w:val="-2"/>
        </w:rPr>
        <w:t>i</w:t>
      </w:r>
      <w:r w:rsidRPr="00D52C26">
        <w:rPr>
          <w:rFonts w:ascii="Arial" w:eastAsia="Arial" w:hAnsi="Arial" w:cs="Arial"/>
        </w:rPr>
        <w:t>f</w:t>
      </w:r>
      <w:r w:rsidRPr="00D52C26">
        <w:rPr>
          <w:rFonts w:ascii="Arial" w:eastAsia="Arial" w:hAnsi="Arial" w:cs="Arial"/>
          <w:spacing w:val="4"/>
        </w:rPr>
        <w:t xml:space="preserve"> </w:t>
      </w:r>
      <w:r w:rsidRPr="00D52C26">
        <w:rPr>
          <w:rFonts w:ascii="Arial" w:eastAsia="Arial" w:hAnsi="Arial" w:cs="Arial"/>
          <w:spacing w:val="-1"/>
        </w:rPr>
        <w:t>ba</w:t>
      </w:r>
      <w:r w:rsidRPr="00D52C26">
        <w:rPr>
          <w:rFonts w:ascii="Arial" w:eastAsia="Arial" w:hAnsi="Arial" w:cs="Arial"/>
          <w:spacing w:val="-5"/>
        </w:rPr>
        <w:t>g</w:t>
      </w:r>
      <w:r w:rsidRPr="00D52C26">
        <w:rPr>
          <w:rFonts w:ascii="Arial" w:eastAsia="Arial" w:hAnsi="Arial" w:cs="Arial"/>
        </w:rPr>
        <w:t>i</w:t>
      </w:r>
      <w:r w:rsidRPr="00D52C26">
        <w:rPr>
          <w:rFonts w:ascii="Arial" w:eastAsia="Arial" w:hAnsi="Arial" w:cs="Arial"/>
          <w:spacing w:val="8"/>
        </w:rPr>
        <w:t xml:space="preserve"> </w:t>
      </w:r>
      <w:r w:rsidRPr="00D52C26">
        <w:rPr>
          <w:rFonts w:ascii="Arial" w:eastAsia="Arial" w:hAnsi="Arial" w:cs="Arial"/>
          <w:spacing w:val="-5"/>
        </w:rPr>
        <w:t>n</w:t>
      </w:r>
      <w:r w:rsidRPr="00D52C26">
        <w:rPr>
          <w:rFonts w:ascii="Arial" w:eastAsia="Arial" w:hAnsi="Arial" w:cs="Arial"/>
          <w:spacing w:val="-2"/>
        </w:rPr>
        <w:t>i</w:t>
      </w:r>
      <w:r w:rsidRPr="00D52C26">
        <w:rPr>
          <w:rFonts w:ascii="Arial" w:eastAsia="Arial" w:hAnsi="Arial" w:cs="Arial"/>
          <w:spacing w:val="3"/>
        </w:rPr>
        <w:t>l</w:t>
      </w:r>
      <w:r w:rsidRPr="00D52C26">
        <w:rPr>
          <w:rFonts w:ascii="Arial" w:eastAsia="Arial" w:hAnsi="Arial" w:cs="Arial"/>
          <w:spacing w:val="-5"/>
        </w:rPr>
        <w:t>a</w:t>
      </w:r>
      <w:r w:rsidRPr="00D52C26">
        <w:rPr>
          <w:rFonts w:ascii="Arial" w:eastAsia="Arial" w:hAnsi="Arial" w:cs="Arial"/>
        </w:rPr>
        <w:t>i</w:t>
      </w:r>
      <w:r w:rsidRPr="00D52C26">
        <w:rPr>
          <w:rFonts w:ascii="Arial" w:eastAsia="Arial" w:hAnsi="Arial" w:cs="Arial"/>
          <w:spacing w:val="8"/>
        </w:rPr>
        <w:t xml:space="preserve"> </w:t>
      </w:r>
      <w:r w:rsidRPr="00D52C26">
        <w:rPr>
          <w:rFonts w:ascii="Arial" w:eastAsia="Arial" w:hAnsi="Arial" w:cs="Arial"/>
          <w:spacing w:val="-5"/>
        </w:rPr>
        <w:t>d</w:t>
      </w:r>
      <w:r w:rsidRPr="00D52C26">
        <w:rPr>
          <w:rFonts w:ascii="Arial" w:eastAsia="Arial" w:hAnsi="Arial" w:cs="Arial"/>
          <w:spacing w:val="-2"/>
        </w:rPr>
        <w:t>i</w:t>
      </w:r>
      <w:r w:rsidRPr="00D52C26">
        <w:rPr>
          <w:rFonts w:ascii="Arial" w:eastAsia="Arial" w:hAnsi="Arial" w:cs="Arial"/>
          <w:spacing w:val="2"/>
        </w:rPr>
        <w:t>t</w:t>
      </w:r>
      <w:r w:rsidRPr="00D52C26">
        <w:rPr>
          <w:rFonts w:ascii="Arial" w:eastAsia="Arial" w:hAnsi="Arial" w:cs="Arial"/>
          <w:spacing w:val="-5"/>
        </w:rPr>
        <w:t>a</w:t>
      </w:r>
      <w:r w:rsidRPr="00D52C26">
        <w:rPr>
          <w:rFonts w:ascii="Arial" w:eastAsia="Arial" w:hAnsi="Arial" w:cs="Arial"/>
          <w:spacing w:val="1"/>
        </w:rPr>
        <w:t>m</w:t>
      </w:r>
      <w:r w:rsidRPr="00D52C26">
        <w:rPr>
          <w:rFonts w:ascii="Arial" w:eastAsia="Arial" w:hAnsi="Arial" w:cs="Arial"/>
          <w:spacing w:val="-1"/>
        </w:rPr>
        <w:t>ba</w:t>
      </w:r>
      <w:r w:rsidRPr="00D52C26">
        <w:rPr>
          <w:rFonts w:ascii="Arial" w:eastAsia="Arial" w:hAnsi="Arial" w:cs="Arial"/>
        </w:rPr>
        <w:t>h</w:t>
      </w:r>
      <w:r w:rsidRPr="00D52C26">
        <w:rPr>
          <w:rFonts w:ascii="Arial" w:eastAsia="Arial" w:hAnsi="Arial" w:cs="Arial"/>
          <w:spacing w:val="4"/>
        </w:rPr>
        <w:t xml:space="preserve"> </w:t>
      </w:r>
      <w:r w:rsidRPr="00D52C26">
        <w:rPr>
          <w:rFonts w:ascii="Arial" w:eastAsia="Arial" w:hAnsi="Arial" w:cs="Arial"/>
          <w:spacing w:val="3"/>
        </w:rPr>
        <w:t>i</w:t>
      </w:r>
      <w:r w:rsidRPr="00D52C26">
        <w:rPr>
          <w:rFonts w:ascii="Arial" w:eastAsia="Arial" w:hAnsi="Arial" w:cs="Arial"/>
          <w:spacing w:val="-5"/>
        </w:rPr>
        <w:t>n</w:t>
      </w:r>
      <w:r w:rsidRPr="00D52C26">
        <w:rPr>
          <w:rFonts w:ascii="Arial" w:eastAsia="Arial" w:hAnsi="Arial" w:cs="Arial"/>
          <w:spacing w:val="-1"/>
        </w:rPr>
        <w:t>du</w:t>
      </w:r>
      <w:r w:rsidRPr="00D52C26">
        <w:rPr>
          <w:rFonts w:ascii="Arial" w:eastAsia="Arial" w:hAnsi="Arial" w:cs="Arial"/>
          <w:spacing w:val="-5"/>
        </w:rPr>
        <w:t>s</w:t>
      </w:r>
      <w:r w:rsidRPr="00D52C26">
        <w:rPr>
          <w:rFonts w:ascii="Arial" w:eastAsia="Arial" w:hAnsi="Arial" w:cs="Arial"/>
          <w:spacing w:val="2"/>
        </w:rPr>
        <w:t>t</w:t>
      </w:r>
      <w:r w:rsidRPr="00D52C26">
        <w:rPr>
          <w:rFonts w:ascii="Arial" w:eastAsia="Arial" w:hAnsi="Arial" w:cs="Arial"/>
          <w:spacing w:val="-3"/>
        </w:rPr>
        <w:t>r</w:t>
      </w:r>
      <w:r w:rsidRPr="00D52C26">
        <w:rPr>
          <w:rFonts w:ascii="Arial" w:eastAsia="Arial" w:hAnsi="Arial" w:cs="Arial"/>
        </w:rPr>
        <w:t>i</w:t>
      </w:r>
      <w:r w:rsidRPr="00D52C26">
        <w:rPr>
          <w:rFonts w:ascii="Arial" w:eastAsia="Arial" w:hAnsi="Arial" w:cs="Arial"/>
          <w:spacing w:val="17"/>
        </w:rPr>
        <w:t xml:space="preserve"> </w:t>
      </w:r>
      <w:r w:rsidRPr="00D52C26">
        <w:rPr>
          <w:rFonts w:ascii="Arial" w:eastAsia="Arial" w:hAnsi="Arial" w:cs="Arial"/>
          <w:b/>
          <w:bCs/>
          <w:i/>
        </w:rPr>
        <w:t>i</w:t>
      </w:r>
      <w:r w:rsidRPr="00D52C26">
        <w:rPr>
          <w:rFonts w:ascii="Arial" w:eastAsia="Arial" w:hAnsi="Arial" w:cs="Arial"/>
          <w:i/>
          <w:spacing w:val="-4"/>
        </w:rPr>
        <w:t xml:space="preserve"> </w:t>
      </w:r>
      <w:r w:rsidRPr="00D52C26">
        <w:rPr>
          <w:rFonts w:ascii="Arial" w:eastAsia="Arial" w:hAnsi="Arial" w:cs="Arial"/>
          <w:spacing w:val="2"/>
        </w:rPr>
        <w:t>t</w:t>
      </w:r>
      <w:r w:rsidRPr="00D52C26">
        <w:rPr>
          <w:rFonts w:ascii="Arial" w:eastAsia="Arial" w:hAnsi="Arial" w:cs="Arial"/>
          <w:spacing w:val="-5"/>
        </w:rPr>
        <w:t>e</w:t>
      </w:r>
      <w:r w:rsidRPr="00D52C26">
        <w:rPr>
          <w:rFonts w:ascii="Arial" w:eastAsia="Arial" w:hAnsi="Arial" w:cs="Arial"/>
          <w:spacing w:val="1"/>
        </w:rPr>
        <w:t>r</w:t>
      </w:r>
      <w:r w:rsidRPr="00D52C26">
        <w:rPr>
          <w:rFonts w:ascii="Arial" w:eastAsia="Arial" w:hAnsi="Arial" w:cs="Arial"/>
          <w:spacing w:val="-1"/>
        </w:rPr>
        <w:t>had</w:t>
      </w:r>
      <w:r w:rsidRPr="00D52C26">
        <w:rPr>
          <w:rFonts w:ascii="Arial" w:eastAsia="Arial" w:hAnsi="Arial" w:cs="Arial"/>
          <w:spacing w:val="-5"/>
        </w:rPr>
        <w:t>a</w:t>
      </w:r>
      <w:r w:rsidRPr="00D52C26">
        <w:rPr>
          <w:rFonts w:ascii="Arial" w:eastAsia="Arial" w:hAnsi="Arial" w:cs="Arial"/>
        </w:rPr>
        <w:t>p</w:t>
      </w:r>
      <w:r w:rsidRPr="00D52C26">
        <w:rPr>
          <w:rFonts w:ascii="Arial" w:eastAsia="Arial" w:hAnsi="Arial" w:cs="Arial"/>
          <w:spacing w:val="5"/>
        </w:rPr>
        <w:t xml:space="preserve"> </w:t>
      </w:r>
      <w:r w:rsidRPr="00D52C26">
        <w:rPr>
          <w:rFonts w:ascii="Arial" w:eastAsia="Arial" w:hAnsi="Arial" w:cs="Arial"/>
          <w:spacing w:val="3"/>
        </w:rPr>
        <w:t>j</w:t>
      </w:r>
      <w:r w:rsidRPr="00D52C26">
        <w:rPr>
          <w:rFonts w:ascii="Arial" w:eastAsia="Arial" w:hAnsi="Arial" w:cs="Arial"/>
          <w:spacing w:val="-5"/>
        </w:rPr>
        <w:t>u</w:t>
      </w:r>
      <w:r w:rsidRPr="00D52C26">
        <w:rPr>
          <w:rFonts w:ascii="Arial" w:eastAsia="Arial" w:hAnsi="Arial" w:cs="Arial"/>
          <w:spacing w:val="1"/>
        </w:rPr>
        <w:t>m</w:t>
      </w:r>
      <w:r w:rsidRPr="00D52C26">
        <w:rPr>
          <w:rFonts w:ascii="Arial" w:eastAsia="Arial" w:hAnsi="Arial" w:cs="Arial"/>
          <w:spacing w:val="-2"/>
        </w:rPr>
        <w:t>l</w:t>
      </w:r>
      <w:r w:rsidRPr="00D52C26">
        <w:rPr>
          <w:rFonts w:ascii="Arial" w:eastAsia="Arial" w:hAnsi="Arial" w:cs="Arial"/>
          <w:spacing w:val="-1"/>
        </w:rPr>
        <w:t>a</w:t>
      </w:r>
      <w:r w:rsidRPr="00D52C26">
        <w:rPr>
          <w:rFonts w:ascii="Arial" w:eastAsia="Arial" w:hAnsi="Arial" w:cs="Arial"/>
        </w:rPr>
        <w:t>h</w:t>
      </w:r>
      <w:r w:rsidRPr="00D52C26">
        <w:rPr>
          <w:rFonts w:ascii="Arial" w:eastAsia="Arial" w:hAnsi="Arial" w:cs="Arial"/>
          <w:spacing w:val="7"/>
        </w:rPr>
        <w:t xml:space="preserve"> </w:t>
      </w:r>
      <w:r w:rsidRPr="00D52C26">
        <w:rPr>
          <w:rFonts w:ascii="Arial" w:eastAsia="Arial" w:hAnsi="Arial" w:cs="Arial"/>
          <w:spacing w:val="-5"/>
        </w:rPr>
        <w:t>n</w:t>
      </w:r>
      <w:r w:rsidRPr="00D52C26">
        <w:rPr>
          <w:rFonts w:ascii="Arial" w:eastAsia="Arial" w:hAnsi="Arial" w:cs="Arial"/>
          <w:spacing w:val="3"/>
        </w:rPr>
        <w:t>i</w:t>
      </w:r>
      <w:r w:rsidRPr="00D52C26">
        <w:rPr>
          <w:rFonts w:ascii="Arial" w:eastAsia="Arial" w:hAnsi="Arial" w:cs="Arial"/>
          <w:spacing w:val="-2"/>
        </w:rPr>
        <w:t>l</w:t>
      </w:r>
      <w:r w:rsidRPr="00D52C26">
        <w:rPr>
          <w:rFonts w:ascii="Arial" w:eastAsia="Arial" w:hAnsi="Arial" w:cs="Arial"/>
          <w:spacing w:val="-1"/>
        </w:rPr>
        <w:t>a</w:t>
      </w:r>
      <w:r w:rsidRPr="00D52C26">
        <w:rPr>
          <w:rFonts w:ascii="Arial" w:eastAsia="Arial" w:hAnsi="Arial" w:cs="Arial"/>
        </w:rPr>
        <w:t>i</w:t>
      </w:r>
      <w:r w:rsidRPr="00D52C26">
        <w:rPr>
          <w:rFonts w:ascii="Arial" w:eastAsia="Arial" w:hAnsi="Arial" w:cs="Arial"/>
          <w:spacing w:val="4"/>
        </w:rPr>
        <w:t xml:space="preserve"> </w:t>
      </w:r>
      <w:r w:rsidRPr="00D52C26">
        <w:rPr>
          <w:rFonts w:ascii="Arial" w:eastAsia="Arial" w:hAnsi="Arial" w:cs="Arial"/>
          <w:spacing w:val="-5"/>
        </w:rPr>
        <w:t>d</w:t>
      </w:r>
      <w:r w:rsidRPr="00D52C26">
        <w:rPr>
          <w:rFonts w:ascii="Arial" w:eastAsia="Arial" w:hAnsi="Arial" w:cs="Arial"/>
          <w:spacing w:val="3"/>
        </w:rPr>
        <w:t>i</w:t>
      </w:r>
      <w:r w:rsidRPr="00D52C26">
        <w:rPr>
          <w:rFonts w:ascii="Arial" w:eastAsia="Arial" w:hAnsi="Arial" w:cs="Arial"/>
          <w:spacing w:val="2"/>
        </w:rPr>
        <w:t>t</w:t>
      </w:r>
      <w:r w:rsidRPr="00D52C26">
        <w:rPr>
          <w:rFonts w:ascii="Arial" w:eastAsia="Arial" w:hAnsi="Arial" w:cs="Arial"/>
          <w:spacing w:val="-5"/>
        </w:rPr>
        <w:t>a</w:t>
      </w:r>
      <w:r w:rsidRPr="00D52C26">
        <w:rPr>
          <w:rFonts w:ascii="Arial" w:eastAsia="Arial" w:hAnsi="Arial" w:cs="Arial"/>
          <w:spacing w:val="1"/>
        </w:rPr>
        <w:t>m</w:t>
      </w:r>
      <w:r w:rsidRPr="00D52C26">
        <w:rPr>
          <w:rFonts w:ascii="Arial" w:eastAsia="Arial" w:hAnsi="Arial" w:cs="Arial"/>
          <w:spacing w:val="-1"/>
        </w:rPr>
        <w:t>b</w:t>
      </w:r>
      <w:r w:rsidRPr="00D52C26">
        <w:rPr>
          <w:rFonts w:ascii="Arial" w:eastAsia="Arial" w:hAnsi="Arial" w:cs="Arial"/>
          <w:spacing w:val="-5"/>
        </w:rPr>
        <w:t>a</w:t>
      </w:r>
      <w:r w:rsidRPr="00D52C26">
        <w:rPr>
          <w:rFonts w:ascii="Arial" w:eastAsia="Arial" w:hAnsi="Arial" w:cs="Arial"/>
        </w:rPr>
        <w:t>h</w:t>
      </w:r>
      <w:r w:rsidRPr="00D52C26">
        <w:rPr>
          <w:rFonts w:ascii="Arial" w:eastAsia="Arial" w:hAnsi="Arial" w:cs="Arial"/>
          <w:spacing w:val="9"/>
        </w:rPr>
        <w:t xml:space="preserve"> </w:t>
      </w:r>
      <w:r w:rsidRPr="00D52C26">
        <w:rPr>
          <w:rFonts w:ascii="Arial" w:eastAsia="Arial" w:hAnsi="Arial" w:cs="Arial"/>
          <w:spacing w:val="-5"/>
        </w:rPr>
        <w:t>ku</w:t>
      </w:r>
      <w:r w:rsidRPr="00D52C26">
        <w:rPr>
          <w:rFonts w:ascii="Arial" w:eastAsia="Arial" w:hAnsi="Arial" w:cs="Arial"/>
          <w:spacing w:val="6"/>
        </w:rPr>
        <w:t>m</w:t>
      </w:r>
      <w:r w:rsidRPr="00D52C26">
        <w:rPr>
          <w:rFonts w:ascii="Arial" w:eastAsia="Arial" w:hAnsi="Arial" w:cs="Arial"/>
          <w:spacing w:val="-5"/>
        </w:rPr>
        <w:t>p</w:t>
      </w:r>
      <w:r w:rsidRPr="00D52C26">
        <w:rPr>
          <w:rFonts w:ascii="Arial" w:eastAsia="Arial" w:hAnsi="Arial" w:cs="Arial"/>
          <w:spacing w:val="-1"/>
        </w:rPr>
        <w:t>u</w:t>
      </w:r>
      <w:r w:rsidRPr="00D52C26">
        <w:rPr>
          <w:rFonts w:ascii="Arial" w:eastAsia="Arial" w:hAnsi="Arial" w:cs="Arial"/>
          <w:spacing w:val="3"/>
        </w:rPr>
        <w:t>l</w:t>
      </w:r>
      <w:r w:rsidRPr="00D52C26">
        <w:rPr>
          <w:rFonts w:ascii="Arial" w:eastAsia="Arial" w:hAnsi="Arial" w:cs="Arial"/>
          <w:spacing w:val="-5"/>
        </w:rPr>
        <w:t>a</w:t>
      </w:r>
      <w:r w:rsidRPr="00D52C26">
        <w:rPr>
          <w:rFonts w:ascii="Arial" w:eastAsia="Arial" w:hAnsi="Arial" w:cs="Arial"/>
        </w:rPr>
        <w:t>n</w:t>
      </w:r>
      <w:r w:rsidR="00D52C26">
        <w:rPr>
          <w:rFonts w:ascii="Arial" w:eastAsia="Arial" w:hAnsi="Arial" w:cs="Arial"/>
          <w:spacing w:val="14"/>
        </w:rPr>
        <w:t xml:space="preserve"> </w:t>
      </w:r>
      <w:r w:rsidR="00892F4E">
        <w:rPr>
          <w:rFonts w:ascii="Arial" w:eastAsia="Arial" w:hAnsi="Arial" w:cs="Arial"/>
          <w:spacing w:val="14"/>
        </w:rPr>
        <w:tab/>
      </w:r>
      <w:r w:rsidR="00892F4E">
        <w:rPr>
          <w:rFonts w:ascii="Arial" w:eastAsia="Arial" w:hAnsi="Arial" w:cs="Arial"/>
          <w:spacing w:val="14"/>
        </w:rPr>
        <w:tab/>
      </w:r>
      <w:r w:rsidR="00892F4E">
        <w:rPr>
          <w:rFonts w:ascii="Arial" w:eastAsia="Arial" w:hAnsi="Arial" w:cs="Arial"/>
          <w:spacing w:val="14"/>
        </w:rPr>
        <w:tab/>
      </w:r>
      <w:r w:rsidR="00892F4E">
        <w:rPr>
          <w:rFonts w:ascii="Arial" w:eastAsia="Arial" w:hAnsi="Arial" w:cs="Arial"/>
          <w:spacing w:val="14"/>
        </w:rPr>
        <w:tab/>
      </w:r>
      <w:r w:rsidR="00892F4E">
        <w:rPr>
          <w:rFonts w:ascii="Arial" w:eastAsia="Arial" w:hAnsi="Arial" w:cs="Arial"/>
          <w:spacing w:val="14"/>
        </w:rPr>
        <w:tab/>
      </w:r>
      <w:r w:rsidRPr="00D52C26">
        <w:rPr>
          <w:rFonts w:ascii="Arial" w:eastAsia="Arial" w:hAnsi="Arial" w:cs="Arial"/>
          <w:b/>
          <w:bCs/>
          <w:i/>
          <w:spacing w:val="-2"/>
        </w:rPr>
        <w:t>j</w:t>
      </w:r>
      <w:r w:rsidRPr="00D52C26">
        <w:rPr>
          <w:rFonts w:ascii="Arial" w:eastAsia="Arial" w:hAnsi="Arial" w:cs="Arial"/>
          <w:i/>
        </w:rPr>
        <w:t>;</w:t>
      </w:r>
      <w:r w:rsidRPr="00D52C26">
        <w:rPr>
          <w:rFonts w:ascii="Arial" w:eastAsia="Arial" w:hAnsi="Arial" w:cs="Arial"/>
          <w:i/>
          <w:spacing w:val="1"/>
        </w:rPr>
        <w:t xml:space="preserve"> </w:t>
      </w:r>
      <w:r w:rsidRPr="003F169F">
        <w:rPr>
          <w:rFonts w:ascii="Arial" w:eastAsia="Arial" w:hAnsi="Arial" w:cs="Arial"/>
          <w:iCs/>
          <w:spacing w:val="-1"/>
          <w:w w:val="101"/>
        </w:rPr>
        <w:t>da</w:t>
      </w:r>
      <w:r w:rsidRPr="003F169F">
        <w:rPr>
          <w:rFonts w:ascii="Arial" w:eastAsia="Arial" w:hAnsi="Arial" w:cs="Arial"/>
          <w:iCs/>
          <w:w w:val="101"/>
        </w:rPr>
        <w:t>n</w:t>
      </w:r>
    </w:p>
    <w:p w14:paraId="4628827A" w14:textId="77777777" w:rsidR="003F169F" w:rsidRPr="003F169F" w:rsidRDefault="003F169F" w:rsidP="003F169F">
      <w:pPr>
        <w:ind w:left="1276"/>
        <w:jc w:val="both"/>
        <w:rPr>
          <w:rFonts w:ascii="Arial" w:eastAsia="Arial" w:hAnsi="Arial" w:cs="Arial"/>
          <w:i/>
          <w:w w:val="101"/>
        </w:rPr>
      </w:pPr>
    </w:p>
    <w:p w14:paraId="35BAF0F1" w14:textId="77777777" w:rsidR="00EC1959" w:rsidRDefault="00EC1959" w:rsidP="003F169F">
      <w:pPr>
        <w:spacing w:line="360" w:lineRule="auto"/>
        <w:ind w:left="1276"/>
        <w:jc w:val="both"/>
        <w:rPr>
          <w:rFonts w:ascii="Arial" w:eastAsia="Arial" w:hAnsi="Arial" w:cs="Arial"/>
          <w:b/>
          <w:bCs/>
          <w:i/>
          <w:spacing w:val="2"/>
          <w:w w:val="101"/>
        </w:rPr>
      </w:pPr>
      <w:r w:rsidRPr="00D52C26">
        <w:rPr>
          <w:b/>
          <w:bCs/>
          <w:i/>
          <w:iCs/>
        </w:rPr>
        <w:t>I</w:t>
      </w:r>
      <w:r w:rsidRPr="00D52C26">
        <w:rPr>
          <w:i/>
          <w:iCs/>
          <w:vertAlign w:val="subscript"/>
        </w:rPr>
        <w:t>ijt</w:t>
      </w:r>
      <w:r w:rsidRPr="00D52C26">
        <w:tab/>
      </w:r>
      <w:r w:rsidRPr="00D52C26">
        <w:tab/>
      </w:r>
      <w:r w:rsidRPr="00D52C26">
        <w:tab/>
      </w:r>
      <w:r w:rsidRPr="00D52C26">
        <w:tab/>
      </w:r>
      <w:r w:rsidRPr="00D52C26">
        <w:rPr>
          <w:rFonts w:ascii="Arial" w:eastAsia="Arial" w:hAnsi="Arial" w:cs="Arial"/>
          <w:spacing w:val="-1"/>
        </w:rPr>
        <w:t>ada</w:t>
      </w:r>
      <w:r w:rsidRPr="00D52C26">
        <w:rPr>
          <w:rFonts w:ascii="Arial" w:eastAsia="Arial" w:hAnsi="Arial" w:cs="Arial"/>
          <w:spacing w:val="3"/>
        </w:rPr>
        <w:t>l</w:t>
      </w:r>
      <w:r w:rsidRPr="00D52C26">
        <w:rPr>
          <w:rFonts w:ascii="Arial" w:eastAsia="Arial" w:hAnsi="Arial" w:cs="Arial"/>
          <w:spacing w:val="-1"/>
        </w:rPr>
        <w:t>a</w:t>
      </w:r>
      <w:r w:rsidRPr="00D52C26">
        <w:rPr>
          <w:rFonts w:ascii="Arial" w:eastAsia="Arial" w:hAnsi="Arial" w:cs="Arial"/>
        </w:rPr>
        <w:t>h</w:t>
      </w:r>
      <w:r w:rsidRPr="00D52C26">
        <w:rPr>
          <w:rFonts w:ascii="Arial" w:eastAsia="Arial" w:hAnsi="Arial" w:cs="Arial"/>
          <w:spacing w:val="2"/>
        </w:rPr>
        <w:t xml:space="preserve"> </w:t>
      </w:r>
      <w:r w:rsidRPr="00D52C26">
        <w:rPr>
          <w:rFonts w:ascii="Arial" w:eastAsia="Arial" w:hAnsi="Arial" w:cs="Arial"/>
          <w:spacing w:val="-1"/>
        </w:rPr>
        <w:t>p</w:t>
      </w:r>
      <w:r w:rsidRPr="00D52C26">
        <w:rPr>
          <w:rFonts w:ascii="Arial" w:eastAsia="Arial" w:hAnsi="Arial" w:cs="Arial"/>
          <w:spacing w:val="-5"/>
        </w:rPr>
        <w:t>e</w:t>
      </w:r>
      <w:r w:rsidRPr="00D52C26">
        <w:rPr>
          <w:rFonts w:ascii="Arial" w:eastAsia="Arial" w:hAnsi="Arial" w:cs="Arial"/>
          <w:spacing w:val="-1"/>
        </w:rPr>
        <w:t>ng</w:t>
      </w:r>
      <w:r w:rsidRPr="00D52C26">
        <w:rPr>
          <w:rFonts w:ascii="Arial" w:eastAsia="Arial" w:hAnsi="Arial" w:cs="Arial"/>
          <w:spacing w:val="-2"/>
        </w:rPr>
        <w:t>i</w:t>
      </w:r>
      <w:r w:rsidRPr="00D52C26">
        <w:rPr>
          <w:rFonts w:ascii="Arial" w:eastAsia="Arial" w:hAnsi="Arial" w:cs="Arial"/>
          <w:spacing w:val="1"/>
        </w:rPr>
        <w:t>r</w:t>
      </w:r>
      <w:r w:rsidRPr="00D52C26">
        <w:rPr>
          <w:rFonts w:ascii="Arial" w:eastAsia="Arial" w:hAnsi="Arial" w:cs="Arial"/>
          <w:spacing w:val="-1"/>
        </w:rPr>
        <w:t>aa</w:t>
      </w:r>
      <w:r w:rsidRPr="00D52C26">
        <w:rPr>
          <w:rFonts w:ascii="Arial" w:eastAsia="Arial" w:hAnsi="Arial" w:cs="Arial"/>
        </w:rPr>
        <w:t>n</w:t>
      </w:r>
      <w:r w:rsidRPr="00D52C26">
        <w:rPr>
          <w:rFonts w:ascii="Arial" w:eastAsia="Arial" w:hAnsi="Arial" w:cs="Arial"/>
          <w:spacing w:val="5"/>
        </w:rPr>
        <w:t xml:space="preserve"> </w:t>
      </w:r>
      <w:r w:rsidRPr="00D52C26">
        <w:rPr>
          <w:rFonts w:ascii="Arial" w:eastAsia="Arial" w:hAnsi="Arial" w:cs="Arial"/>
          <w:spacing w:val="-2"/>
        </w:rPr>
        <w:t>i</w:t>
      </w:r>
      <w:r w:rsidRPr="00D52C26">
        <w:rPr>
          <w:rFonts w:ascii="Arial" w:eastAsia="Arial" w:hAnsi="Arial" w:cs="Arial"/>
          <w:spacing w:val="-1"/>
        </w:rPr>
        <w:t>nd</w:t>
      </w:r>
      <w:r w:rsidRPr="00D52C26">
        <w:rPr>
          <w:rFonts w:ascii="Arial" w:eastAsia="Arial" w:hAnsi="Arial" w:cs="Arial"/>
          <w:spacing w:val="-5"/>
        </w:rPr>
        <w:t>e</w:t>
      </w:r>
      <w:r w:rsidRPr="00D52C26">
        <w:rPr>
          <w:rFonts w:ascii="Arial" w:eastAsia="Arial" w:hAnsi="Arial" w:cs="Arial"/>
        </w:rPr>
        <w:t>ks</w:t>
      </w:r>
      <w:r w:rsidRPr="00D52C26">
        <w:rPr>
          <w:rFonts w:ascii="Arial" w:eastAsia="Arial" w:hAnsi="Arial" w:cs="Arial"/>
          <w:spacing w:val="8"/>
        </w:rPr>
        <w:t xml:space="preserve"> </w:t>
      </w:r>
      <w:r w:rsidRPr="00D52C26">
        <w:rPr>
          <w:rFonts w:ascii="Arial" w:eastAsia="Arial" w:hAnsi="Arial" w:cs="Arial"/>
          <w:spacing w:val="-1"/>
        </w:rPr>
        <w:t>ba</w:t>
      </w:r>
      <w:r w:rsidRPr="00D52C26">
        <w:rPr>
          <w:rFonts w:ascii="Arial" w:eastAsia="Arial" w:hAnsi="Arial" w:cs="Arial"/>
          <w:spacing w:val="-5"/>
        </w:rPr>
        <w:t>g</w:t>
      </w:r>
      <w:r w:rsidRPr="00D52C26">
        <w:rPr>
          <w:rFonts w:ascii="Arial" w:eastAsia="Arial" w:hAnsi="Arial" w:cs="Arial"/>
        </w:rPr>
        <w:t>i</w:t>
      </w:r>
      <w:r w:rsidRPr="00D52C26">
        <w:rPr>
          <w:rFonts w:ascii="Arial" w:eastAsia="Arial" w:hAnsi="Arial" w:cs="Arial"/>
          <w:spacing w:val="4"/>
        </w:rPr>
        <w:t xml:space="preserve"> </w:t>
      </w:r>
      <w:r w:rsidRPr="00D52C26">
        <w:rPr>
          <w:rFonts w:ascii="Arial" w:eastAsia="Arial" w:hAnsi="Arial" w:cs="Arial"/>
          <w:spacing w:val="-2"/>
        </w:rPr>
        <w:t>i</w:t>
      </w:r>
      <w:r w:rsidRPr="00D52C26">
        <w:rPr>
          <w:rFonts w:ascii="Arial" w:eastAsia="Arial" w:hAnsi="Arial" w:cs="Arial"/>
          <w:spacing w:val="-1"/>
        </w:rPr>
        <w:t>ndu</w:t>
      </w:r>
      <w:r w:rsidRPr="00D52C26">
        <w:rPr>
          <w:rFonts w:ascii="Arial" w:eastAsia="Arial" w:hAnsi="Arial" w:cs="Arial"/>
          <w:spacing w:val="-5"/>
        </w:rPr>
        <w:t>s</w:t>
      </w:r>
      <w:r w:rsidRPr="00D52C26">
        <w:rPr>
          <w:rFonts w:ascii="Arial" w:eastAsia="Arial" w:hAnsi="Arial" w:cs="Arial"/>
          <w:spacing w:val="2"/>
        </w:rPr>
        <w:t>t</w:t>
      </w:r>
      <w:r w:rsidRPr="00D52C26">
        <w:rPr>
          <w:rFonts w:ascii="Arial" w:eastAsia="Arial" w:hAnsi="Arial" w:cs="Arial"/>
          <w:spacing w:val="-3"/>
        </w:rPr>
        <w:t>r</w:t>
      </w:r>
      <w:r w:rsidRPr="00D52C26">
        <w:rPr>
          <w:rFonts w:ascii="Arial" w:eastAsia="Arial" w:hAnsi="Arial" w:cs="Arial"/>
        </w:rPr>
        <w:t>i</w:t>
      </w:r>
      <w:r w:rsidRPr="00D52C26">
        <w:rPr>
          <w:rFonts w:ascii="Arial" w:eastAsia="Arial" w:hAnsi="Arial" w:cs="Arial"/>
          <w:spacing w:val="14"/>
        </w:rPr>
        <w:t xml:space="preserve"> </w:t>
      </w:r>
      <w:r w:rsidRPr="00D52C26">
        <w:rPr>
          <w:rFonts w:ascii="Arial" w:eastAsia="Arial" w:hAnsi="Arial" w:cs="Arial"/>
          <w:b/>
          <w:bCs/>
          <w:i/>
        </w:rPr>
        <w:t>i</w:t>
      </w:r>
      <w:r w:rsidRPr="00D52C26">
        <w:rPr>
          <w:rFonts w:ascii="Arial" w:eastAsia="Arial" w:hAnsi="Arial" w:cs="Arial"/>
          <w:i/>
          <w:spacing w:val="-4"/>
        </w:rPr>
        <w:t xml:space="preserve"> </w:t>
      </w:r>
      <w:r w:rsidRPr="00D52C26">
        <w:rPr>
          <w:rFonts w:ascii="Arial" w:eastAsia="Arial" w:hAnsi="Arial" w:cs="Arial"/>
          <w:spacing w:val="2"/>
        </w:rPr>
        <w:t>t</w:t>
      </w:r>
      <w:r w:rsidRPr="00D52C26">
        <w:rPr>
          <w:rFonts w:ascii="Arial" w:eastAsia="Arial" w:hAnsi="Arial" w:cs="Arial"/>
          <w:spacing w:val="-5"/>
        </w:rPr>
        <w:t>e</w:t>
      </w:r>
      <w:r w:rsidRPr="00D52C26">
        <w:rPr>
          <w:rFonts w:ascii="Arial" w:eastAsia="Arial" w:hAnsi="Arial" w:cs="Arial"/>
          <w:spacing w:val="1"/>
        </w:rPr>
        <w:t>r</w:t>
      </w:r>
      <w:r w:rsidRPr="00D52C26">
        <w:rPr>
          <w:rFonts w:ascii="Arial" w:eastAsia="Arial" w:hAnsi="Arial" w:cs="Arial"/>
          <w:spacing w:val="-1"/>
        </w:rPr>
        <w:t>had</w:t>
      </w:r>
      <w:r w:rsidRPr="00D52C26">
        <w:rPr>
          <w:rFonts w:ascii="Arial" w:eastAsia="Arial" w:hAnsi="Arial" w:cs="Arial"/>
          <w:spacing w:val="-5"/>
        </w:rPr>
        <w:t>a</w:t>
      </w:r>
      <w:r w:rsidRPr="00D52C26">
        <w:rPr>
          <w:rFonts w:ascii="Arial" w:eastAsia="Arial" w:hAnsi="Arial" w:cs="Arial"/>
        </w:rPr>
        <w:t>p</w:t>
      </w:r>
      <w:r w:rsidRPr="00D52C26">
        <w:rPr>
          <w:rFonts w:ascii="Arial" w:eastAsia="Arial" w:hAnsi="Arial" w:cs="Arial"/>
          <w:spacing w:val="9"/>
        </w:rPr>
        <w:t xml:space="preserve"> </w:t>
      </w:r>
      <w:r w:rsidRPr="00D52C26">
        <w:rPr>
          <w:rFonts w:ascii="Arial" w:eastAsia="Arial" w:hAnsi="Arial" w:cs="Arial"/>
          <w:spacing w:val="-5"/>
        </w:rPr>
        <w:t>ku</w:t>
      </w:r>
      <w:r w:rsidRPr="00D52C26">
        <w:rPr>
          <w:rFonts w:ascii="Arial" w:eastAsia="Arial" w:hAnsi="Arial" w:cs="Arial"/>
          <w:spacing w:val="1"/>
        </w:rPr>
        <w:t>m</w:t>
      </w:r>
      <w:r w:rsidRPr="00D52C26">
        <w:rPr>
          <w:rFonts w:ascii="Arial" w:eastAsia="Arial" w:hAnsi="Arial" w:cs="Arial"/>
          <w:spacing w:val="-1"/>
        </w:rPr>
        <w:t>pu</w:t>
      </w:r>
      <w:r w:rsidRPr="00D52C26">
        <w:rPr>
          <w:rFonts w:ascii="Arial" w:eastAsia="Arial" w:hAnsi="Arial" w:cs="Arial"/>
          <w:spacing w:val="-2"/>
        </w:rPr>
        <w:t>l</w:t>
      </w:r>
      <w:r w:rsidRPr="00D52C26">
        <w:rPr>
          <w:rFonts w:ascii="Arial" w:eastAsia="Arial" w:hAnsi="Arial" w:cs="Arial"/>
          <w:spacing w:val="-1"/>
        </w:rPr>
        <w:t>a</w:t>
      </w:r>
      <w:r w:rsidRPr="00D52C26">
        <w:rPr>
          <w:rFonts w:ascii="Arial" w:eastAsia="Arial" w:hAnsi="Arial" w:cs="Arial"/>
        </w:rPr>
        <w:t>n</w:t>
      </w:r>
      <w:r w:rsidRPr="00D52C26">
        <w:rPr>
          <w:rFonts w:ascii="Arial" w:eastAsia="Arial" w:hAnsi="Arial" w:cs="Arial"/>
          <w:spacing w:val="11"/>
        </w:rPr>
        <w:t xml:space="preserve"> </w:t>
      </w:r>
      <w:r w:rsidRPr="00D52C26">
        <w:rPr>
          <w:rFonts w:ascii="Arial" w:eastAsia="Arial" w:hAnsi="Arial" w:cs="Arial"/>
          <w:b/>
          <w:bCs/>
          <w:i/>
        </w:rPr>
        <w:t>j</w:t>
      </w:r>
      <w:r w:rsidRPr="00D52C26">
        <w:rPr>
          <w:rFonts w:ascii="Arial" w:eastAsia="Arial" w:hAnsi="Arial" w:cs="Arial"/>
          <w:i/>
          <w:spacing w:val="-4"/>
        </w:rPr>
        <w:t xml:space="preserve"> </w:t>
      </w:r>
      <w:r w:rsidRPr="00D52C26">
        <w:rPr>
          <w:rFonts w:ascii="Arial" w:eastAsia="Arial" w:hAnsi="Arial" w:cs="Arial"/>
          <w:spacing w:val="-5"/>
        </w:rPr>
        <w:t>p</w:t>
      </w:r>
      <w:r w:rsidRPr="00D52C26">
        <w:rPr>
          <w:rFonts w:ascii="Arial" w:eastAsia="Arial" w:hAnsi="Arial" w:cs="Arial"/>
          <w:spacing w:val="-1"/>
        </w:rPr>
        <w:t>ad</w:t>
      </w:r>
      <w:r w:rsidRPr="00D52C26">
        <w:rPr>
          <w:rFonts w:ascii="Arial" w:eastAsia="Arial" w:hAnsi="Arial" w:cs="Arial"/>
        </w:rPr>
        <w:t>a</w:t>
      </w:r>
      <w:r w:rsidRPr="00D52C26">
        <w:rPr>
          <w:rFonts w:ascii="Arial" w:eastAsia="Arial" w:hAnsi="Arial" w:cs="Arial"/>
          <w:spacing w:val="2"/>
        </w:rPr>
        <w:t xml:space="preserve"> </w:t>
      </w:r>
      <w:r w:rsidRPr="00D52C26">
        <w:rPr>
          <w:rFonts w:ascii="Arial" w:eastAsia="Arial" w:hAnsi="Arial" w:cs="Arial"/>
          <w:spacing w:val="1"/>
        </w:rPr>
        <w:t>m</w:t>
      </w:r>
      <w:r w:rsidRPr="00D52C26">
        <w:rPr>
          <w:rFonts w:ascii="Arial" w:eastAsia="Arial" w:hAnsi="Arial" w:cs="Arial"/>
          <w:spacing w:val="-1"/>
        </w:rPr>
        <w:t>a</w:t>
      </w:r>
      <w:r w:rsidRPr="00D52C26">
        <w:rPr>
          <w:rFonts w:ascii="Arial" w:eastAsia="Arial" w:hAnsi="Arial" w:cs="Arial"/>
        </w:rPr>
        <w:t>sa</w:t>
      </w:r>
      <w:r w:rsidRPr="00D52C26">
        <w:rPr>
          <w:rFonts w:ascii="Arial" w:eastAsia="Arial" w:hAnsi="Arial" w:cs="Arial"/>
          <w:spacing w:val="-3"/>
        </w:rPr>
        <w:t xml:space="preserve"> </w:t>
      </w:r>
      <w:r w:rsidRPr="00D52C26">
        <w:rPr>
          <w:rFonts w:ascii="Arial" w:eastAsia="Arial" w:hAnsi="Arial" w:cs="Arial"/>
          <w:b/>
          <w:bCs/>
          <w:i/>
          <w:spacing w:val="2"/>
          <w:w w:val="101"/>
        </w:rPr>
        <w:t>t</w:t>
      </w:r>
    </w:p>
    <w:p w14:paraId="7D135808" w14:textId="3B7BAB18" w:rsidR="003579AD" w:rsidRDefault="003579AD" w:rsidP="00A00E77">
      <w:pPr>
        <w:spacing w:line="276" w:lineRule="auto"/>
        <w:ind w:left="1276"/>
        <w:jc w:val="both"/>
        <w:rPr>
          <w:rFonts w:ascii="Arial" w:eastAsia="Arial" w:hAnsi="Arial" w:cs="Arial"/>
          <w:b/>
          <w:bCs/>
          <w:i/>
          <w:spacing w:val="2"/>
          <w:w w:val="101"/>
        </w:rPr>
      </w:pPr>
    </w:p>
    <w:p w14:paraId="6D407720" w14:textId="77777777" w:rsidR="003579AD" w:rsidRPr="007D6F94" w:rsidRDefault="003579AD" w:rsidP="003579AD">
      <w:pPr>
        <w:pStyle w:val="ListParagraph"/>
        <w:numPr>
          <w:ilvl w:val="0"/>
          <w:numId w:val="3"/>
        </w:numPr>
        <w:spacing w:line="276" w:lineRule="auto"/>
        <w:ind w:left="426" w:hanging="426"/>
        <w:jc w:val="both"/>
        <w:rPr>
          <w:rFonts w:ascii="Arial" w:eastAsia="Arial" w:hAnsi="Arial" w:cs="Arial"/>
        </w:rPr>
      </w:pPr>
      <w:r w:rsidRPr="007D6F94">
        <w:rPr>
          <w:rFonts w:ascii="Arial" w:eastAsia="Arial" w:hAnsi="Arial" w:cs="Arial"/>
          <w:b/>
          <w:spacing w:val="-2"/>
        </w:rPr>
        <w:t>P</w:t>
      </w:r>
      <w:r w:rsidRPr="007D6F94">
        <w:rPr>
          <w:rFonts w:ascii="Arial" w:eastAsia="Arial" w:hAnsi="Arial" w:cs="Arial"/>
          <w:b/>
          <w:spacing w:val="-5"/>
        </w:rPr>
        <w:t>e</w:t>
      </w:r>
      <w:r w:rsidRPr="007D6F94">
        <w:rPr>
          <w:rFonts w:ascii="Arial" w:eastAsia="Arial" w:hAnsi="Arial" w:cs="Arial"/>
          <w:b/>
          <w:spacing w:val="-1"/>
        </w:rPr>
        <w:t>nde</w:t>
      </w:r>
      <w:r w:rsidRPr="007D6F94">
        <w:rPr>
          <w:rFonts w:ascii="Arial" w:eastAsia="Arial" w:hAnsi="Arial" w:cs="Arial"/>
          <w:b/>
          <w:spacing w:val="-3"/>
        </w:rPr>
        <w:t>f</w:t>
      </w:r>
      <w:r w:rsidRPr="007D6F94">
        <w:rPr>
          <w:rFonts w:ascii="Arial" w:eastAsia="Arial" w:hAnsi="Arial" w:cs="Arial"/>
          <w:b/>
          <w:spacing w:val="2"/>
        </w:rPr>
        <w:t>l</w:t>
      </w:r>
      <w:r w:rsidRPr="007D6F94">
        <w:rPr>
          <w:rFonts w:ascii="Arial" w:eastAsia="Arial" w:hAnsi="Arial" w:cs="Arial"/>
          <w:b/>
          <w:spacing w:val="-1"/>
        </w:rPr>
        <w:t>a</w:t>
      </w:r>
      <w:r w:rsidRPr="007D6F94">
        <w:rPr>
          <w:rFonts w:ascii="Arial" w:eastAsia="Arial" w:hAnsi="Arial" w:cs="Arial"/>
          <w:b/>
          <w:spacing w:val="-5"/>
        </w:rPr>
        <w:t>s</w:t>
      </w:r>
      <w:r w:rsidRPr="007D6F94">
        <w:rPr>
          <w:rFonts w:ascii="Arial" w:eastAsia="Arial" w:hAnsi="Arial" w:cs="Arial"/>
          <w:b/>
        </w:rPr>
        <w:t>i</w:t>
      </w:r>
      <w:r w:rsidRPr="007D6F94">
        <w:rPr>
          <w:rFonts w:ascii="Arial" w:eastAsia="Arial" w:hAnsi="Arial" w:cs="Arial"/>
          <w:b/>
          <w:spacing w:val="13"/>
        </w:rPr>
        <w:t xml:space="preserve"> </w:t>
      </w:r>
      <w:r w:rsidRPr="007D6F94">
        <w:rPr>
          <w:rFonts w:ascii="Arial" w:eastAsia="Arial" w:hAnsi="Arial" w:cs="Arial"/>
          <w:b/>
          <w:spacing w:val="-2"/>
          <w:w w:val="101"/>
        </w:rPr>
        <w:t>H</w:t>
      </w:r>
      <w:r w:rsidRPr="007D6F94">
        <w:rPr>
          <w:rFonts w:ascii="Arial" w:eastAsia="Arial" w:hAnsi="Arial" w:cs="Arial"/>
          <w:b/>
          <w:spacing w:val="-5"/>
          <w:w w:val="101"/>
        </w:rPr>
        <w:t>a</w:t>
      </w:r>
      <w:r w:rsidRPr="007D6F94">
        <w:rPr>
          <w:rFonts w:ascii="Arial" w:eastAsia="Arial" w:hAnsi="Arial" w:cs="Arial"/>
          <w:b/>
          <w:spacing w:val="1"/>
          <w:w w:val="101"/>
        </w:rPr>
        <w:t>r</w:t>
      </w:r>
      <w:r w:rsidRPr="007D6F94">
        <w:rPr>
          <w:rFonts w:ascii="Arial" w:eastAsia="Arial" w:hAnsi="Arial" w:cs="Arial"/>
          <w:b/>
          <w:spacing w:val="-1"/>
          <w:w w:val="101"/>
        </w:rPr>
        <w:t>g</w:t>
      </w:r>
      <w:r w:rsidRPr="007D6F94">
        <w:rPr>
          <w:rFonts w:ascii="Arial" w:eastAsia="Arial" w:hAnsi="Arial" w:cs="Arial"/>
          <w:b/>
          <w:w w:val="101"/>
        </w:rPr>
        <w:t>a</w:t>
      </w:r>
    </w:p>
    <w:p w14:paraId="5D270A0C" w14:textId="77777777" w:rsidR="003579AD" w:rsidRPr="003579AD" w:rsidRDefault="003579AD" w:rsidP="003579AD">
      <w:pPr>
        <w:spacing w:before="3" w:line="276" w:lineRule="auto"/>
        <w:rPr>
          <w:rFonts w:ascii="Arial" w:hAnsi="Arial" w:cs="Arial"/>
          <w:sz w:val="18"/>
          <w:szCs w:val="18"/>
        </w:rPr>
      </w:pPr>
    </w:p>
    <w:p w14:paraId="3DB95F47" w14:textId="77777777" w:rsidR="003579AD" w:rsidRPr="007D6F94" w:rsidRDefault="003579AD" w:rsidP="00164D44">
      <w:pPr>
        <w:spacing w:line="276" w:lineRule="auto"/>
        <w:ind w:left="425"/>
        <w:jc w:val="both"/>
        <w:rPr>
          <w:rFonts w:ascii="Arial" w:eastAsia="Arial" w:hAnsi="Arial" w:cs="Arial"/>
        </w:rPr>
      </w:pPr>
      <w:r w:rsidRPr="007D6F94">
        <w:rPr>
          <w:rFonts w:ascii="Arial" w:eastAsia="Arial" w:hAnsi="Arial" w:cs="Arial"/>
          <w:spacing w:val="2"/>
        </w:rPr>
        <w:t>It</w:t>
      </w:r>
      <w:r w:rsidRPr="007D6F94">
        <w:rPr>
          <w:rFonts w:ascii="Arial" w:eastAsia="Arial" w:hAnsi="Arial" w:cs="Arial"/>
          <w:spacing w:val="-10"/>
        </w:rPr>
        <w:t>e</w:t>
      </w:r>
      <w:r w:rsidRPr="007D6F94">
        <w:rPr>
          <w:rFonts w:ascii="Arial" w:eastAsia="Arial" w:hAnsi="Arial" w:cs="Arial"/>
        </w:rPr>
        <w:t>m</w:t>
      </w:r>
      <w:r w:rsidRPr="007D6F94">
        <w:rPr>
          <w:rFonts w:ascii="Arial" w:eastAsia="Arial" w:hAnsi="Arial" w:cs="Arial"/>
          <w:spacing w:val="12"/>
        </w:rPr>
        <w:t xml:space="preserve"> </w:t>
      </w:r>
      <w:r w:rsidRPr="007D6F94">
        <w:rPr>
          <w:rFonts w:ascii="Arial" w:eastAsia="Arial" w:hAnsi="Arial" w:cs="Arial"/>
          <w:spacing w:val="-1"/>
        </w:rPr>
        <w:t>ba</w:t>
      </w:r>
      <w:r w:rsidRPr="007D6F94">
        <w:rPr>
          <w:rFonts w:ascii="Arial" w:eastAsia="Arial" w:hAnsi="Arial" w:cs="Arial"/>
          <w:spacing w:val="-5"/>
        </w:rPr>
        <w:t>g</w:t>
      </w:r>
      <w:r w:rsidRPr="007D6F94">
        <w:rPr>
          <w:rFonts w:ascii="Arial" w:eastAsia="Arial" w:hAnsi="Arial" w:cs="Arial"/>
        </w:rPr>
        <w:t>i</w:t>
      </w:r>
      <w:r w:rsidRPr="007D6F94">
        <w:rPr>
          <w:rFonts w:ascii="Arial" w:eastAsia="Arial" w:hAnsi="Arial" w:cs="Arial"/>
          <w:spacing w:val="8"/>
        </w:rPr>
        <w:t xml:space="preserve"> </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2"/>
        </w:rPr>
        <w:t>t</w:t>
      </w:r>
      <w:r w:rsidRPr="007D6F94">
        <w:rPr>
          <w:rFonts w:ascii="Arial" w:eastAsia="Arial" w:hAnsi="Arial" w:cs="Arial"/>
          <w:spacing w:val="3"/>
        </w:rPr>
        <w:t>i</w:t>
      </w:r>
      <w:r w:rsidRPr="007D6F94">
        <w:rPr>
          <w:rFonts w:ascii="Arial" w:eastAsia="Arial" w:hAnsi="Arial" w:cs="Arial"/>
          <w:spacing w:val="-1"/>
        </w:rPr>
        <w:t>a</w:t>
      </w:r>
      <w:r w:rsidRPr="007D6F94">
        <w:rPr>
          <w:rFonts w:ascii="Arial" w:eastAsia="Arial" w:hAnsi="Arial" w:cs="Arial"/>
        </w:rPr>
        <w:t>p</w:t>
      </w:r>
      <w:r w:rsidRPr="007D6F94">
        <w:rPr>
          <w:rFonts w:ascii="Arial" w:eastAsia="Arial" w:hAnsi="Arial" w:cs="Arial"/>
          <w:spacing w:val="7"/>
        </w:rPr>
        <w:t xml:space="preserve"> </w:t>
      </w:r>
      <w:r w:rsidRPr="007D6F94">
        <w:rPr>
          <w:rFonts w:ascii="Arial" w:eastAsia="Arial" w:hAnsi="Arial" w:cs="Arial"/>
        </w:rPr>
        <w:t>s</w:t>
      </w:r>
      <w:r w:rsidRPr="007D6F94">
        <w:rPr>
          <w:rFonts w:ascii="Arial" w:eastAsia="Arial" w:hAnsi="Arial" w:cs="Arial"/>
          <w:spacing w:val="-5"/>
        </w:rPr>
        <w:t>u</w:t>
      </w:r>
      <w:r w:rsidRPr="007D6F94">
        <w:rPr>
          <w:rFonts w:ascii="Arial" w:eastAsia="Arial" w:hAnsi="Arial" w:cs="Arial"/>
          <w:spacing w:val="-1"/>
        </w:rPr>
        <w:t>b</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2"/>
        </w:rPr>
        <w:t>t</w:t>
      </w:r>
      <w:r w:rsidRPr="007D6F94">
        <w:rPr>
          <w:rFonts w:ascii="Arial" w:eastAsia="Arial" w:hAnsi="Arial" w:cs="Arial"/>
          <w:spacing w:val="-5"/>
        </w:rPr>
        <w:t>o</w:t>
      </w:r>
      <w:r w:rsidRPr="007D6F94">
        <w:rPr>
          <w:rFonts w:ascii="Arial" w:eastAsia="Arial" w:hAnsi="Arial" w:cs="Arial"/>
        </w:rPr>
        <w:t>r</w:t>
      </w:r>
      <w:r w:rsidRPr="007D6F94">
        <w:rPr>
          <w:rFonts w:ascii="Arial" w:eastAsia="Arial" w:hAnsi="Arial" w:cs="Arial"/>
          <w:spacing w:val="17"/>
        </w:rPr>
        <w:t xml:space="preserve">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5"/>
        </w:rPr>
        <w:t>p</w:t>
      </w:r>
      <w:r w:rsidRPr="007D6F94">
        <w:rPr>
          <w:rFonts w:ascii="Arial" w:eastAsia="Arial" w:hAnsi="Arial" w:cs="Arial"/>
          <w:spacing w:val="3"/>
        </w:rPr>
        <w:t>i</w:t>
      </w:r>
      <w:r w:rsidRPr="007D6F94">
        <w:rPr>
          <w:rFonts w:ascii="Arial" w:eastAsia="Arial" w:hAnsi="Arial" w:cs="Arial"/>
          <w:spacing w:val="-2"/>
        </w:rPr>
        <w:t>l</w:t>
      </w:r>
      <w:r w:rsidRPr="007D6F94">
        <w:rPr>
          <w:rFonts w:ascii="Arial" w:eastAsia="Arial" w:hAnsi="Arial" w:cs="Arial"/>
          <w:spacing w:val="3"/>
        </w:rPr>
        <w:t>i</w:t>
      </w:r>
      <w:r w:rsidRPr="007D6F94">
        <w:rPr>
          <w:rFonts w:ascii="Arial" w:eastAsia="Arial" w:hAnsi="Arial" w:cs="Arial"/>
        </w:rPr>
        <w:t>h</w:t>
      </w:r>
      <w:r w:rsidRPr="007D6F94">
        <w:rPr>
          <w:rFonts w:ascii="Arial" w:eastAsia="Arial" w:hAnsi="Arial" w:cs="Arial"/>
          <w:spacing w:val="7"/>
        </w:rPr>
        <w:t xml:space="preserve"> </w:t>
      </w:r>
      <w:r w:rsidRPr="007D6F94">
        <w:rPr>
          <w:rFonts w:ascii="Arial" w:eastAsia="Arial" w:hAnsi="Arial" w:cs="Arial"/>
          <w:spacing w:val="-1"/>
        </w:rPr>
        <w:t>d</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spacing w:val="-2"/>
        </w:rPr>
        <w:t>i</w:t>
      </w:r>
      <w:r w:rsidRPr="007D6F94">
        <w:rPr>
          <w:rFonts w:ascii="Arial" w:eastAsia="Arial" w:hAnsi="Arial" w:cs="Arial"/>
          <w:spacing w:val="-1"/>
        </w:rPr>
        <w:t>pad</w:t>
      </w:r>
      <w:r w:rsidRPr="007D6F94">
        <w:rPr>
          <w:rFonts w:ascii="Arial" w:eastAsia="Arial" w:hAnsi="Arial" w:cs="Arial"/>
        </w:rPr>
        <w:t>a</w:t>
      </w:r>
      <w:r w:rsidRPr="007D6F94">
        <w:rPr>
          <w:rFonts w:ascii="Arial" w:eastAsia="Arial" w:hAnsi="Arial" w:cs="Arial"/>
          <w:spacing w:val="9"/>
        </w:rPr>
        <w:t xml:space="preserve"> </w:t>
      </w:r>
      <w:r w:rsidRPr="007D6F94">
        <w:rPr>
          <w:rFonts w:ascii="Arial" w:eastAsia="Arial" w:hAnsi="Arial" w:cs="Arial"/>
          <w:spacing w:val="-1"/>
        </w:rPr>
        <w:t>ba</w:t>
      </w:r>
      <w:r w:rsidRPr="007D6F94">
        <w:rPr>
          <w:rFonts w:ascii="Arial" w:eastAsia="Arial" w:hAnsi="Arial" w:cs="Arial"/>
        </w:rPr>
        <w:t>k</w:t>
      </w:r>
      <w:r w:rsidRPr="007D6F94">
        <w:rPr>
          <w:rFonts w:ascii="Arial" w:eastAsia="Arial" w:hAnsi="Arial" w:cs="Arial"/>
          <w:spacing w:val="-5"/>
        </w:rPr>
        <w:t>u</w:t>
      </w:r>
      <w:r w:rsidRPr="007D6F94">
        <w:rPr>
          <w:rFonts w:ascii="Arial" w:eastAsia="Arial" w:hAnsi="Arial" w:cs="Arial"/>
        </w:rPr>
        <w:t>l</w:t>
      </w:r>
      <w:r w:rsidRPr="007D6F94">
        <w:rPr>
          <w:rFonts w:ascii="Arial" w:eastAsia="Arial" w:hAnsi="Arial" w:cs="Arial"/>
          <w:spacing w:val="10"/>
        </w:rPr>
        <w:t xml:space="preserve"> </w:t>
      </w:r>
      <w:r w:rsidRPr="007D6F94">
        <w:rPr>
          <w:rFonts w:ascii="Arial" w:eastAsia="Arial" w:hAnsi="Arial" w:cs="Arial"/>
          <w:spacing w:val="-1"/>
        </w:rPr>
        <w:t>ba</w:t>
      </w:r>
      <w:r w:rsidRPr="007D6F94">
        <w:rPr>
          <w:rFonts w:ascii="Arial" w:eastAsia="Arial" w:hAnsi="Arial" w:cs="Arial"/>
          <w:spacing w:val="-3"/>
        </w:rPr>
        <w:t>r</w:t>
      </w:r>
      <w:r w:rsidRPr="007D6F94">
        <w:rPr>
          <w:rFonts w:ascii="Arial" w:eastAsia="Arial" w:hAnsi="Arial" w:cs="Arial"/>
          <w:spacing w:val="-1"/>
        </w:rPr>
        <w:t>anga</w:t>
      </w:r>
      <w:r w:rsidRPr="007D6F94">
        <w:rPr>
          <w:rFonts w:ascii="Arial" w:eastAsia="Arial" w:hAnsi="Arial" w:cs="Arial"/>
        </w:rPr>
        <w:t>n</w:t>
      </w:r>
      <w:r w:rsidRPr="007D6F94">
        <w:rPr>
          <w:rFonts w:ascii="Arial" w:eastAsia="Arial" w:hAnsi="Arial" w:cs="Arial"/>
          <w:spacing w:val="10"/>
        </w:rPr>
        <w:t xml:space="preserve"> </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spacing w:val="-1"/>
        </w:rPr>
        <w:t>d</w:t>
      </w:r>
      <w:r w:rsidRPr="007D6F94">
        <w:rPr>
          <w:rFonts w:ascii="Arial" w:eastAsia="Arial" w:hAnsi="Arial" w:cs="Arial"/>
          <w:spacing w:val="-5"/>
        </w:rPr>
        <w:t>e</w:t>
      </w:r>
      <w:r w:rsidRPr="007D6F94">
        <w:rPr>
          <w:rFonts w:ascii="Arial" w:eastAsia="Arial" w:hAnsi="Arial" w:cs="Arial"/>
        </w:rPr>
        <w:t>ks</w:t>
      </w:r>
      <w:r w:rsidRPr="007D6F94">
        <w:rPr>
          <w:rFonts w:ascii="Arial" w:eastAsia="Arial" w:hAnsi="Arial" w:cs="Arial"/>
          <w:spacing w:val="13"/>
        </w:rPr>
        <w:t xml:space="preserve"> </w:t>
      </w:r>
      <w:r w:rsidRPr="007D6F94">
        <w:rPr>
          <w:rFonts w:ascii="Arial" w:eastAsia="Arial" w:hAnsi="Arial" w:cs="Arial"/>
          <w:spacing w:val="-2"/>
        </w:rPr>
        <w:t>H</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rPr>
        <w:t>a</w:t>
      </w:r>
      <w:r w:rsidRPr="007D6F94">
        <w:rPr>
          <w:rFonts w:ascii="Arial" w:eastAsia="Arial" w:hAnsi="Arial" w:cs="Arial"/>
          <w:spacing w:val="7"/>
        </w:rPr>
        <w:t xml:space="preserve"> </w:t>
      </w:r>
      <w:r w:rsidRPr="007D6F94">
        <w:rPr>
          <w:rFonts w:ascii="Arial" w:eastAsia="Arial" w:hAnsi="Arial" w:cs="Arial"/>
          <w:spacing w:val="-2"/>
        </w:rPr>
        <w:t>P</w:t>
      </w:r>
      <w:r w:rsidRPr="007D6F94">
        <w:rPr>
          <w:rFonts w:ascii="Arial" w:eastAsia="Arial" w:hAnsi="Arial" w:cs="Arial"/>
          <w:spacing w:val="-5"/>
        </w:rPr>
        <w:t>e</w:t>
      </w:r>
      <w:r w:rsidRPr="007D6F94">
        <w:rPr>
          <w:rFonts w:ascii="Arial" w:eastAsia="Arial" w:hAnsi="Arial" w:cs="Arial"/>
          <w:spacing w:val="-1"/>
        </w:rPr>
        <w:t>nggun</w:t>
      </w:r>
      <w:r w:rsidRPr="007D6F94">
        <w:rPr>
          <w:rFonts w:ascii="Arial" w:eastAsia="Arial" w:hAnsi="Arial" w:cs="Arial"/>
        </w:rPr>
        <w:t>a</w:t>
      </w:r>
      <w:r w:rsidRPr="007D6F94">
        <w:rPr>
          <w:rFonts w:ascii="Arial" w:eastAsia="Arial" w:hAnsi="Arial" w:cs="Arial"/>
          <w:spacing w:val="10"/>
        </w:rPr>
        <w:t xml:space="preserve"> </w:t>
      </w:r>
      <w:r w:rsidRPr="007D6F94">
        <w:rPr>
          <w:rFonts w:ascii="Arial" w:eastAsia="Arial" w:hAnsi="Arial" w:cs="Arial"/>
          <w:spacing w:val="-3"/>
        </w:rPr>
        <w:t>(</w:t>
      </w:r>
      <w:r w:rsidRPr="007D6F94">
        <w:rPr>
          <w:rFonts w:ascii="Arial" w:eastAsia="Arial" w:hAnsi="Arial" w:cs="Arial"/>
          <w:spacing w:val="2"/>
        </w:rPr>
        <w:t>I</w:t>
      </w:r>
      <w:r w:rsidRPr="007D6F94">
        <w:rPr>
          <w:rFonts w:ascii="Arial" w:eastAsia="Arial" w:hAnsi="Arial" w:cs="Arial"/>
          <w:spacing w:val="-2"/>
        </w:rPr>
        <w:t>HP</w:t>
      </w:r>
      <w:r w:rsidRPr="007D6F94">
        <w:rPr>
          <w:rFonts w:ascii="Arial" w:eastAsia="Arial" w:hAnsi="Arial" w:cs="Arial"/>
        </w:rPr>
        <w:t>)</w:t>
      </w:r>
      <w:r w:rsidRPr="007D6F94">
        <w:rPr>
          <w:rFonts w:ascii="Arial" w:eastAsia="Arial" w:hAnsi="Arial" w:cs="Arial"/>
          <w:spacing w:val="8"/>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5"/>
        </w:rPr>
        <w:t xml:space="preserve"> </w:t>
      </w:r>
      <w:r w:rsidRPr="007D6F94">
        <w:rPr>
          <w:rFonts w:ascii="Arial" w:eastAsia="Arial" w:hAnsi="Arial" w:cs="Arial"/>
          <w:spacing w:val="-3"/>
        </w:rPr>
        <w:t>I</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ks</w:t>
      </w:r>
      <w:r w:rsidRPr="007D6F94">
        <w:rPr>
          <w:rFonts w:ascii="Arial" w:eastAsia="Arial" w:hAnsi="Arial" w:cs="Arial"/>
          <w:spacing w:val="13"/>
        </w:rPr>
        <w:t xml:space="preserve"> </w:t>
      </w:r>
      <w:r w:rsidRPr="007D6F94">
        <w:rPr>
          <w:rFonts w:ascii="Arial" w:eastAsia="Arial" w:hAnsi="Arial" w:cs="Arial"/>
          <w:spacing w:val="-2"/>
        </w:rPr>
        <w:t>H</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rPr>
        <w:t>a</w:t>
      </w:r>
      <w:r w:rsidRPr="007D6F94">
        <w:rPr>
          <w:rFonts w:ascii="Arial" w:eastAsia="Arial" w:hAnsi="Arial" w:cs="Arial"/>
          <w:spacing w:val="7"/>
        </w:rPr>
        <w:t xml:space="preserve"> </w:t>
      </w:r>
      <w:r w:rsidRPr="007D6F94">
        <w:rPr>
          <w:rFonts w:ascii="Arial" w:eastAsia="Arial" w:hAnsi="Arial" w:cs="Arial"/>
          <w:spacing w:val="-2"/>
          <w:w w:val="101"/>
        </w:rPr>
        <w:t>P</w:t>
      </w:r>
      <w:r w:rsidRPr="007D6F94">
        <w:rPr>
          <w:rFonts w:ascii="Arial" w:eastAsia="Arial" w:hAnsi="Arial" w:cs="Arial"/>
          <w:spacing w:val="-5"/>
          <w:w w:val="101"/>
        </w:rPr>
        <w:t>e</w:t>
      </w:r>
      <w:r w:rsidRPr="007D6F94">
        <w:rPr>
          <w:rFonts w:ascii="Arial" w:eastAsia="Arial" w:hAnsi="Arial" w:cs="Arial"/>
          <w:spacing w:val="-1"/>
          <w:w w:val="101"/>
        </w:rPr>
        <w:t>ng</w:t>
      </w:r>
      <w:r w:rsidRPr="007D6F94">
        <w:rPr>
          <w:rFonts w:ascii="Arial" w:eastAsia="Arial" w:hAnsi="Arial" w:cs="Arial"/>
          <w:spacing w:val="-5"/>
          <w:w w:val="101"/>
        </w:rPr>
        <w:t>e</w:t>
      </w:r>
      <w:r w:rsidRPr="007D6F94">
        <w:rPr>
          <w:rFonts w:ascii="Arial" w:eastAsia="Arial" w:hAnsi="Arial" w:cs="Arial"/>
          <w:spacing w:val="3"/>
          <w:w w:val="101"/>
        </w:rPr>
        <w:t>l</w:t>
      </w:r>
      <w:r w:rsidRPr="007D6F94">
        <w:rPr>
          <w:rFonts w:ascii="Arial" w:eastAsia="Arial" w:hAnsi="Arial" w:cs="Arial"/>
          <w:spacing w:val="-1"/>
          <w:w w:val="101"/>
        </w:rPr>
        <w:t>ua</w:t>
      </w:r>
      <w:r w:rsidRPr="007D6F94">
        <w:rPr>
          <w:rFonts w:ascii="Arial" w:eastAsia="Arial" w:hAnsi="Arial" w:cs="Arial"/>
          <w:w w:val="101"/>
        </w:rPr>
        <w:t>r</w:t>
      </w:r>
      <w:r w:rsidRPr="007D6F94">
        <w:rPr>
          <w:rFonts w:ascii="Arial" w:eastAsia="Arial" w:hAnsi="Arial" w:cs="Arial"/>
        </w:rPr>
        <w:t xml:space="preserve"> </w:t>
      </w:r>
      <w:r w:rsidRPr="007D6F94">
        <w:rPr>
          <w:rFonts w:ascii="Arial" w:eastAsia="Arial" w:hAnsi="Arial" w:cs="Arial"/>
          <w:spacing w:val="1"/>
        </w:rPr>
        <w:t>(</w:t>
      </w:r>
      <w:r w:rsidRPr="007D6F94">
        <w:rPr>
          <w:rFonts w:ascii="Arial" w:eastAsia="Arial" w:hAnsi="Arial" w:cs="Arial"/>
          <w:spacing w:val="2"/>
        </w:rPr>
        <w:t>I</w:t>
      </w:r>
      <w:r w:rsidRPr="007D6F94">
        <w:rPr>
          <w:rFonts w:ascii="Arial" w:eastAsia="Arial" w:hAnsi="Arial" w:cs="Arial"/>
          <w:spacing w:val="-2"/>
        </w:rPr>
        <w:t>HPR</w:t>
      </w:r>
      <w:r w:rsidRPr="007D6F94">
        <w:rPr>
          <w:rFonts w:ascii="Arial" w:eastAsia="Arial" w:hAnsi="Arial" w:cs="Arial"/>
        </w:rPr>
        <w:t>)</w:t>
      </w:r>
      <w:r w:rsidRPr="007D6F94">
        <w:rPr>
          <w:rFonts w:ascii="Arial" w:eastAsia="Arial" w:hAnsi="Arial" w:cs="Arial"/>
          <w:spacing w:val="5"/>
        </w:rPr>
        <w:t xml:space="preserve"> </w:t>
      </w:r>
      <w:r w:rsidRPr="007D6F94">
        <w:rPr>
          <w:rFonts w:ascii="Arial" w:eastAsia="Arial" w:hAnsi="Arial" w:cs="Arial"/>
          <w:spacing w:val="-1"/>
        </w:rPr>
        <w:t>da</w:t>
      </w:r>
      <w:r w:rsidRPr="007D6F94">
        <w:rPr>
          <w:rFonts w:ascii="Arial" w:eastAsia="Arial" w:hAnsi="Arial" w:cs="Arial"/>
        </w:rPr>
        <w:t xml:space="preserve">n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uba</w:t>
      </w:r>
      <w:r w:rsidRPr="007D6F94">
        <w:rPr>
          <w:rFonts w:ascii="Arial" w:eastAsia="Arial" w:hAnsi="Arial" w:cs="Arial"/>
          <w:spacing w:val="-5"/>
        </w:rPr>
        <w:t>h</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1"/>
        </w:rPr>
        <w:t xml:space="preserve"> </w:t>
      </w:r>
      <w:r w:rsidRPr="007D6F94">
        <w:rPr>
          <w:rFonts w:ascii="Arial" w:eastAsia="Arial" w:hAnsi="Arial" w:cs="Arial"/>
          <w:spacing w:val="-5"/>
        </w:rPr>
        <w:t>h</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rPr>
        <w:t>a</w:t>
      </w:r>
      <w:r w:rsidRPr="007D6F94">
        <w:rPr>
          <w:rFonts w:ascii="Arial" w:eastAsia="Arial" w:hAnsi="Arial" w:cs="Arial"/>
          <w:spacing w:val="2"/>
        </w:rPr>
        <w:t xml:space="preserve">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spacing w:val="-1"/>
        </w:rPr>
        <w:t>g</w:t>
      </w:r>
      <w:r w:rsidRPr="007D6F94">
        <w:rPr>
          <w:rFonts w:ascii="Arial" w:eastAsia="Arial" w:hAnsi="Arial" w:cs="Arial"/>
        </w:rPr>
        <w:t>k</w:t>
      </w:r>
      <w:r w:rsidRPr="007D6F94">
        <w:rPr>
          <w:rFonts w:ascii="Arial" w:eastAsia="Arial" w:hAnsi="Arial" w:cs="Arial"/>
          <w:spacing w:val="-5"/>
        </w:rPr>
        <w:t>a</w:t>
      </w:r>
      <w:r w:rsidRPr="007D6F94">
        <w:rPr>
          <w:rFonts w:ascii="Arial" w:eastAsia="Arial" w:hAnsi="Arial" w:cs="Arial"/>
        </w:rPr>
        <w:t>t</w:t>
      </w:r>
      <w:r w:rsidRPr="007D6F94">
        <w:rPr>
          <w:rFonts w:ascii="Arial" w:eastAsia="Arial" w:hAnsi="Arial" w:cs="Arial"/>
          <w:spacing w:val="13"/>
        </w:rPr>
        <w:t xml:space="preserve"> </w:t>
      </w:r>
      <w:r w:rsidRPr="007D6F94">
        <w:rPr>
          <w:rFonts w:ascii="Arial" w:eastAsia="Arial" w:hAnsi="Arial" w:cs="Arial"/>
          <w:spacing w:val="-5"/>
        </w:rPr>
        <w:t>s</w:t>
      </w:r>
      <w:r w:rsidRPr="007D6F94">
        <w:rPr>
          <w:rFonts w:ascii="Arial" w:eastAsia="Arial" w:hAnsi="Arial" w:cs="Arial"/>
          <w:spacing w:val="-1"/>
        </w:rPr>
        <w:t>ub</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2"/>
        </w:rPr>
        <w:t>t</w:t>
      </w:r>
      <w:r w:rsidRPr="007D6F94">
        <w:rPr>
          <w:rFonts w:ascii="Arial" w:eastAsia="Arial" w:hAnsi="Arial" w:cs="Arial"/>
          <w:spacing w:val="-5"/>
        </w:rPr>
        <w:t>o</w:t>
      </w:r>
      <w:r w:rsidRPr="007D6F94">
        <w:rPr>
          <w:rFonts w:ascii="Arial" w:eastAsia="Arial" w:hAnsi="Arial" w:cs="Arial"/>
        </w:rPr>
        <w:t>r</w:t>
      </w:r>
      <w:r w:rsidRPr="007D6F94">
        <w:rPr>
          <w:rFonts w:ascii="Arial" w:eastAsia="Arial" w:hAnsi="Arial" w:cs="Arial"/>
          <w:spacing w:val="12"/>
        </w:rPr>
        <w:t xml:space="preserve"> </w:t>
      </w:r>
      <w:r w:rsidRPr="007D6F94">
        <w:rPr>
          <w:rFonts w:ascii="Arial" w:eastAsia="Arial" w:hAnsi="Arial" w:cs="Arial"/>
          <w:spacing w:val="-5"/>
          <w:w w:val="101"/>
        </w:rPr>
        <w:t>d</w:t>
      </w:r>
      <w:r w:rsidRPr="007D6F94">
        <w:rPr>
          <w:rFonts w:ascii="Arial" w:eastAsia="Arial" w:hAnsi="Arial" w:cs="Arial"/>
          <w:spacing w:val="3"/>
          <w:w w:val="101"/>
        </w:rPr>
        <w:t>i</w:t>
      </w:r>
      <w:r w:rsidRPr="007D6F94">
        <w:rPr>
          <w:rFonts w:ascii="Arial" w:eastAsia="Arial" w:hAnsi="Arial" w:cs="Arial"/>
          <w:spacing w:val="-1"/>
          <w:w w:val="101"/>
        </w:rPr>
        <w:t>u</w:t>
      </w:r>
      <w:r w:rsidRPr="007D6F94">
        <w:rPr>
          <w:rFonts w:ascii="Arial" w:eastAsia="Arial" w:hAnsi="Arial" w:cs="Arial"/>
          <w:spacing w:val="-5"/>
          <w:w w:val="101"/>
        </w:rPr>
        <w:t>k</w:t>
      </w:r>
      <w:r w:rsidRPr="007D6F94">
        <w:rPr>
          <w:rFonts w:ascii="Arial" w:eastAsia="Arial" w:hAnsi="Arial" w:cs="Arial"/>
          <w:spacing w:val="-1"/>
          <w:w w:val="101"/>
        </w:rPr>
        <w:t>u</w:t>
      </w:r>
      <w:r w:rsidRPr="007D6F94">
        <w:rPr>
          <w:rFonts w:ascii="Arial" w:eastAsia="Arial" w:hAnsi="Arial" w:cs="Arial"/>
          <w:spacing w:val="-3"/>
          <w:w w:val="101"/>
        </w:rPr>
        <w:t>r</w:t>
      </w:r>
      <w:r w:rsidRPr="007D6F94">
        <w:rPr>
          <w:rFonts w:ascii="Arial" w:eastAsia="Arial" w:hAnsi="Arial" w:cs="Arial"/>
          <w:w w:val="101"/>
        </w:rPr>
        <w:t>.</w:t>
      </w:r>
    </w:p>
    <w:p w14:paraId="23B9D358" w14:textId="77777777" w:rsidR="003579AD" w:rsidRDefault="003579AD" w:rsidP="00A00E77">
      <w:pPr>
        <w:spacing w:line="276" w:lineRule="auto"/>
        <w:ind w:left="1276"/>
        <w:jc w:val="both"/>
        <w:rPr>
          <w:rFonts w:ascii="Arial" w:eastAsia="Arial" w:hAnsi="Arial" w:cs="Arial"/>
          <w:b/>
          <w:bCs/>
          <w:i/>
          <w:spacing w:val="2"/>
          <w:w w:val="101"/>
        </w:rPr>
      </w:pPr>
    </w:p>
    <w:p w14:paraId="6B9319E9" w14:textId="77777777" w:rsidR="00164D44" w:rsidRPr="007D6F94" w:rsidRDefault="00164D44" w:rsidP="00164D44">
      <w:pPr>
        <w:pStyle w:val="ListParagraph"/>
        <w:numPr>
          <w:ilvl w:val="0"/>
          <w:numId w:val="3"/>
        </w:numPr>
        <w:spacing w:line="276" w:lineRule="auto"/>
        <w:ind w:left="426" w:hanging="426"/>
        <w:jc w:val="both"/>
        <w:rPr>
          <w:rFonts w:ascii="Arial" w:eastAsia="Arial" w:hAnsi="Arial" w:cs="Arial"/>
        </w:rPr>
      </w:pPr>
      <w:r w:rsidRPr="007D6F94">
        <w:rPr>
          <w:rFonts w:ascii="Arial" w:eastAsia="Arial" w:hAnsi="Arial" w:cs="Arial"/>
          <w:b/>
          <w:spacing w:val="-2"/>
        </w:rPr>
        <w:t>A</w:t>
      </w:r>
      <w:r w:rsidRPr="007D6F94">
        <w:rPr>
          <w:rFonts w:ascii="Arial" w:eastAsia="Arial" w:hAnsi="Arial" w:cs="Arial"/>
          <w:b/>
          <w:spacing w:val="-5"/>
        </w:rPr>
        <w:t>s</w:t>
      </w:r>
      <w:r w:rsidRPr="007D6F94">
        <w:rPr>
          <w:rFonts w:ascii="Arial" w:eastAsia="Arial" w:hAnsi="Arial" w:cs="Arial"/>
          <w:b/>
          <w:spacing w:val="-1"/>
        </w:rPr>
        <w:t>a</w:t>
      </w:r>
      <w:r w:rsidRPr="007D6F94">
        <w:rPr>
          <w:rFonts w:ascii="Arial" w:eastAsia="Arial" w:hAnsi="Arial" w:cs="Arial"/>
          <w:b/>
        </w:rPr>
        <w:t>s</w:t>
      </w:r>
      <w:r w:rsidRPr="007D6F94">
        <w:rPr>
          <w:rFonts w:ascii="Arial" w:eastAsia="Arial" w:hAnsi="Arial" w:cs="Arial"/>
          <w:b/>
          <w:spacing w:val="2"/>
        </w:rPr>
        <w:t xml:space="preserve"> </w:t>
      </w:r>
      <w:r w:rsidRPr="007D6F94">
        <w:rPr>
          <w:rFonts w:ascii="Arial" w:eastAsia="Arial" w:hAnsi="Arial" w:cs="Arial"/>
          <w:b/>
          <w:spacing w:val="1"/>
          <w:w w:val="101"/>
        </w:rPr>
        <w:t>M</w:t>
      </w:r>
      <w:r w:rsidRPr="007D6F94">
        <w:rPr>
          <w:rFonts w:ascii="Arial" w:eastAsia="Arial" w:hAnsi="Arial" w:cs="Arial"/>
          <w:b/>
          <w:spacing w:val="-1"/>
          <w:w w:val="101"/>
        </w:rPr>
        <w:t>as</w:t>
      </w:r>
      <w:r w:rsidRPr="007D6F94">
        <w:rPr>
          <w:rFonts w:ascii="Arial" w:eastAsia="Arial" w:hAnsi="Arial" w:cs="Arial"/>
          <w:b/>
          <w:w w:val="101"/>
        </w:rPr>
        <w:t>a</w:t>
      </w:r>
    </w:p>
    <w:p w14:paraId="0556004D" w14:textId="77777777" w:rsidR="00164D44" w:rsidRPr="00164D44" w:rsidRDefault="00164D44" w:rsidP="00164D44">
      <w:pPr>
        <w:spacing w:before="3" w:line="276" w:lineRule="auto"/>
        <w:rPr>
          <w:rFonts w:ascii="Arial" w:hAnsi="Arial" w:cs="Arial"/>
          <w:sz w:val="18"/>
          <w:szCs w:val="18"/>
        </w:rPr>
      </w:pPr>
    </w:p>
    <w:p w14:paraId="4F5638CD" w14:textId="61BFD3C3" w:rsidR="00164D44" w:rsidRPr="007D6F94" w:rsidRDefault="00164D44" w:rsidP="00164D44">
      <w:pPr>
        <w:spacing w:line="276" w:lineRule="auto"/>
        <w:ind w:left="425"/>
        <w:jc w:val="both"/>
        <w:rPr>
          <w:rFonts w:ascii="Arial" w:eastAsia="Arial" w:hAnsi="Arial" w:cs="Arial"/>
        </w:rPr>
      </w:pPr>
      <w:r w:rsidRPr="007D6F94">
        <w:rPr>
          <w:rFonts w:ascii="Arial" w:eastAsia="Arial" w:hAnsi="Arial" w:cs="Arial"/>
          <w:spacing w:val="2"/>
        </w:rPr>
        <w:t>“</w:t>
      </w:r>
      <w:r w:rsidRPr="007D6F94">
        <w:rPr>
          <w:rFonts w:ascii="Arial" w:eastAsia="Arial" w:hAnsi="Arial" w:cs="Arial"/>
          <w:spacing w:val="-1"/>
        </w:rPr>
        <w:t>T</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po</w:t>
      </w:r>
      <w:r w:rsidRPr="007D6F94">
        <w:rPr>
          <w:rFonts w:ascii="Arial" w:eastAsia="Arial" w:hAnsi="Arial" w:cs="Arial"/>
        </w:rPr>
        <w:t xml:space="preserve">h </w:t>
      </w:r>
      <w:r w:rsidRPr="007D6F94">
        <w:rPr>
          <w:rFonts w:ascii="Arial" w:eastAsia="Arial" w:hAnsi="Arial" w:cs="Arial"/>
          <w:spacing w:val="1"/>
        </w:rPr>
        <w:t>r</w:t>
      </w:r>
      <w:r w:rsidRPr="007D6F94">
        <w:rPr>
          <w:rFonts w:ascii="Arial" w:eastAsia="Arial" w:hAnsi="Arial" w:cs="Arial"/>
          <w:spacing w:val="-1"/>
        </w:rPr>
        <w:t>u</w:t>
      </w:r>
      <w:r w:rsidRPr="007D6F94">
        <w:rPr>
          <w:rFonts w:ascii="Arial" w:eastAsia="Arial" w:hAnsi="Arial" w:cs="Arial"/>
          <w:spacing w:val="-2"/>
        </w:rPr>
        <w:t>j</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 xml:space="preserve">n </w:t>
      </w:r>
      <w:r w:rsidRPr="007D6F94">
        <w:rPr>
          <w:rFonts w:ascii="Arial" w:eastAsia="Arial" w:hAnsi="Arial" w:cs="Arial"/>
          <w:spacing w:val="3"/>
        </w:rPr>
        <w:t>i</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3"/>
        </w:rPr>
        <w:t>s</w:t>
      </w:r>
      <w:r w:rsidRPr="007D6F94">
        <w:rPr>
          <w:rFonts w:ascii="Arial" w:eastAsia="Arial" w:hAnsi="Arial" w:cs="Arial"/>
        </w:rPr>
        <w:t xml:space="preserve">” </w:t>
      </w:r>
      <w:r w:rsidRPr="007D6F94">
        <w:rPr>
          <w:rFonts w:ascii="Arial" w:eastAsia="Arial" w:hAnsi="Arial" w:cs="Arial"/>
          <w:spacing w:val="-5"/>
        </w:rPr>
        <w:t>d</w:t>
      </w:r>
      <w:r w:rsidRPr="007D6F94">
        <w:rPr>
          <w:rFonts w:ascii="Arial" w:eastAsia="Arial" w:hAnsi="Arial" w:cs="Arial"/>
        </w:rPr>
        <w:t xml:space="preserve">i </w:t>
      </w:r>
      <w:r w:rsidRPr="007D6F94">
        <w:rPr>
          <w:rFonts w:ascii="Arial" w:eastAsia="Arial" w:hAnsi="Arial" w:cs="Arial"/>
          <w:spacing w:val="1"/>
        </w:rPr>
        <w:t>m</w:t>
      </w:r>
      <w:r w:rsidRPr="007D6F94">
        <w:rPr>
          <w:rFonts w:ascii="Arial" w:eastAsia="Arial" w:hAnsi="Arial" w:cs="Arial"/>
          <w:spacing w:val="-1"/>
        </w:rPr>
        <w:t>an</w:t>
      </w:r>
      <w:r w:rsidRPr="007D6F94">
        <w:rPr>
          <w:rFonts w:ascii="Arial" w:eastAsia="Arial" w:hAnsi="Arial" w:cs="Arial"/>
        </w:rPr>
        <w:t>a</w:t>
      </w:r>
      <w:r w:rsidRPr="007D6F94">
        <w:rPr>
          <w:rFonts w:ascii="Arial" w:eastAsia="Arial" w:hAnsi="Arial" w:cs="Arial"/>
          <w:spacing w:val="49"/>
        </w:rPr>
        <w:t xml:space="preserve"> </w:t>
      </w:r>
      <w:r w:rsidRPr="007D6F94">
        <w:rPr>
          <w:rFonts w:ascii="Arial" w:eastAsia="Arial" w:hAnsi="Arial" w:cs="Arial"/>
          <w:spacing w:val="3"/>
        </w:rPr>
        <w:t>i</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 xml:space="preserve">ks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1"/>
        </w:rPr>
        <w:t>b</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rPr>
        <w:t xml:space="preserve">i </w:t>
      </w:r>
      <w:r w:rsidRPr="007D6F94">
        <w:rPr>
          <w:rFonts w:ascii="Arial" w:eastAsia="Arial" w:hAnsi="Arial" w:cs="Arial"/>
          <w:spacing w:val="-1"/>
        </w:rPr>
        <w:t>n</w:t>
      </w:r>
      <w:r w:rsidRPr="007D6F94">
        <w:rPr>
          <w:rFonts w:ascii="Arial" w:eastAsia="Arial" w:hAnsi="Arial" w:cs="Arial"/>
          <w:spacing w:val="-2"/>
        </w:rPr>
        <w:t>i</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rPr>
        <w:t xml:space="preserve">i </w:t>
      </w:r>
      <w:r w:rsidRPr="007D6F94">
        <w:rPr>
          <w:rFonts w:ascii="Arial" w:eastAsia="Arial" w:hAnsi="Arial" w:cs="Arial"/>
          <w:spacing w:val="-1"/>
        </w:rPr>
        <w:t>10</w:t>
      </w:r>
      <w:r w:rsidRPr="007D6F94">
        <w:rPr>
          <w:rFonts w:ascii="Arial" w:eastAsia="Arial" w:hAnsi="Arial" w:cs="Arial"/>
        </w:rPr>
        <w:t>0</w:t>
      </w:r>
      <w:r w:rsidRPr="007D6F94">
        <w:rPr>
          <w:rFonts w:ascii="Arial" w:eastAsia="Arial" w:hAnsi="Arial" w:cs="Arial"/>
          <w:spacing w:val="48"/>
        </w:rPr>
        <w:t xml:space="preserve"> </w:t>
      </w:r>
      <w:r w:rsidRPr="007D6F94">
        <w:rPr>
          <w:rFonts w:ascii="Arial" w:eastAsia="Arial" w:hAnsi="Arial" w:cs="Arial"/>
          <w:spacing w:val="-1"/>
        </w:rPr>
        <w:t>ada</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rPr>
        <w:t xml:space="preserve">h </w:t>
      </w:r>
      <w:r w:rsidRPr="007D6F94">
        <w:rPr>
          <w:rFonts w:ascii="Arial" w:eastAsia="Arial" w:hAnsi="Arial" w:cs="Arial"/>
          <w:spacing w:val="-3"/>
        </w:rPr>
        <w:t>t</w:t>
      </w:r>
      <w:r w:rsidRPr="007D6F94">
        <w:rPr>
          <w:rFonts w:ascii="Arial" w:eastAsia="Arial" w:hAnsi="Arial" w:cs="Arial"/>
          <w:spacing w:val="-1"/>
        </w:rPr>
        <w:t>ahu</w:t>
      </w:r>
      <w:r w:rsidRPr="007D6F94">
        <w:rPr>
          <w:rFonts w:ascii="Arial" w:eastAsia="Arial" w:hAnsi="Arial" w:cs="Arial"/>
        </w:rPr>
        <w:t xml:space="preserve">n </w:t>
      </w:r>
      <w:r w:rsidRPr="007D6F94">
        <w:rPr>
          <w:rFonts w:ascii="Arial" w:eastAsia="Arial" w:hAnsi="Arial" w:cs="Arial"/>
          <w:spacing w:val="-1"/>
        </w:rPr>
        <w:t>2</w:t>
      </w:r>
      <w:r w:rsidRPr="007D6F94">
        <w:rPr>
          <w:rFonts w:ascii="Arial" w:eastAsia="Arial" w:hAnsi="Arial" w:cs="Arial"/>
          <w:spacing w:val="-5"/>
        </w:rPr>
        <w:t>0</w:t>
      </w:r>
      <w:r w:rsidRPr="007D6F94">
        <w:rPr>
          <w:rFonts w:ascii="Arial" w:eastAsia="Arial" w:hAnsi="Arial" w:cs="Arial"/>
          <w:spacing w:val="-1"/>
        </w:rPr>
        <w:t>15</w:t>
      </w:r>
      <w:r w:rsidRPr="007D6F94">
        <w:rPr>
          <w:rFonts w:ascii="Arial" w:eastAsia="Arial" w:hAnsi="Arial" w:cs="Arial"/>
        </w:rPr>
        <w:t xml:space="preserve">. </w:t>
      </w:r>
      <w:r w:rsidRPr="007D6F94">
        <w:rPr>
          <w:rFonts w:ascii="Arial" w:eastAsia="Arial" w:hAnsi="Arial" w:cs="Arial"/>
          <w:spacing w:val="-1"/>
        </w:rPr>
        <w:t>T</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po</w:t>
      </w:r>
      <w:r w:rsidRPr="007D6F94">
        <w:rPr>
          <w:rFonts w:ascii="Arial" w:eastAsia="Arial" w:hAnsi="Arial" w:cs="Arial"/>
        </w:rPr>
        <w:t xml:space="preserve">h </w:t>
      </w:r>
      <w:r w:rsidRPr="007D6F94">
        <w:rPr>
          <w:rFonts w:ascii="Arial" w:eastAsia="Arial" w:hAnsi="Arial" w:cs="Arial"/>
          <w:spacing w:val="-5"/>
        </w:rPr>
        <w:t>a</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s</w:t>
      </w:r>
      <w:r>
        <w:rPr>
          <w:rFonts w:ascii="Arial" w:eastAsia="Arial" w:hAnsi="Arial" w:cs="Arial"/>
        </w:rPr>
        <w:t xml:space="preserve"> </w:t>
      </w:r>
      <w:r w:rsidRPr="007D6F94">
        <w:rPr>
          <w:rFonts w:ascii="Arial" w:eastAsia="Arial" w:hAnsi="Arial" w:cs="Arial"/>
          <w:spacing w:val="-1"/>
        </w:rPr>
        <w:t>b</w:t>
      </w:r>
      <w:r w:rsidRPr="007D6F94">
        <w:rPr>
          <w:rFonts w:ascii="Arial" w:eastAsia="Arial" w:hAnsi="Arial" w:cs="Arial"/>
          <w:spacing w:val="-5"/>
        </w:rPr>
        <w:t>a</w:t>
      </w:r>
      <w:r w:rsidRPr="007D6F94">
        <w:rPr>
          <w:rFonts w:ascii="Arial" w:eastAsia="Arial" w:hAnsi="Arial" w:cs="Arial"/>
          <w:spacing w:val="-1"/>
        </w:rPr>
        <w:t>g</w:t>
      </w:r>
      <w:r w:rsidRPr="007D6F94">
        <w:rPr>
          <w:rFonts w:ascii="Arial" w:eastAsia="Arial" w:hAnsi="Arial" w:cs="Arial"/>
        </w:rPr>
        <w:t xml:space="preserve">i </w:t>
      </w:r>
      <w:r w:rsidRPr="007D6F94">
        <w:rPr>
          <w:rFonts w:ascii="Arial" w:eastAsia="Arial" w:hAnsi="Arial" w:cs="Arial"/>
          <w:spacing w:val="2"/>
        </w:rPr>
        <w:t>I</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 xml:space="preserve">ks </w:t>
      </w:r>
      <w:r w:rsidRPr="007D6F94">
        <w:rPr>
          <w:rFonts w:ascii="Arial" w:eastAsia="Arial" w:hAnsi="Arial" w:cs="Arial"/>
          <w:spacing w:val="-2"/>
          <w:w w:val="101"/>
        </w:rPr>
        <w:t>V</w:t>
      </w:r>
      <w:r w:rsidRPr="007D6F94">
        <w:rPr>
          <w:rFonts w:ascii="Arial" w:eastAsia="Arial" w:hAnsi="Arial" w:cs="Arial"/>
          <w:spacing w:val="-5"/>
          <w:w w:val="101"/>
        </w:rPr>
        <w:t>o</w:t>
      </w:r>
      <w:r w:rsidRPr="007D6F94">
        <w:rPr>
          <w:rFonts w:ascii="Arial" w:eastAsia="Arial" w:hAnsi="Arial" w:cs="Arial"/>
          <w:spacing w:val="3"/>
          <w:w w:val="101"/>
        </w:rPr>
        <w:t>l</w:t>
      </w:r>
      <w:r w:rsidRPr="007D6F94">
        <w:rPr>
          <w:rFonts w:ascii="Arial" w:eastAsia="Arial" w:hAnsi="Arial" w:cs="Arial"/>
          <w:spacing w:val="-5"/>
          <w:w w:val="101"/>
        </w:rPr>
        <w:t>u</w:t>
      </w:r>
      <w:r w:rsidRPr="007D6F94">
        <w:rPr>
          <w:rFonts w:ascii="Arial" w:eastAsia="Arial" w:hAnsi="Arial" w:cs="Arial"/>
          <w:w w:val="101"/>
        </w:rPr>
        <w:t>m</w:t>
      </w:r>
      <w:r w:rsidRPr="007D6F94">
        <w:rPr>
          <w:rFonts w:ascii="Arial" w:eastAsia="Arial" w:hAnsi="Arial" w:cs="Arial"/>
        </w:rPr>
        <w:t xml:space="preserve"> </w:t>
      </w:r>
      <w:r w:rsidRPr="007D6F94">
        <w:rPr>
          <w:rFonts w:ascii="Arial" w:eastAsia="Arial" w:hAnsi="Arial" w:cs="Arial"/>
          <w:spacing w:val="-2"/>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daganga</w:t>
      </w:r>
      <w:r w:rsidRPr="007D6F94">
        <w:rPr>
          <w:rFonts w:ascii="Arial" w:eastAsia="Arial" w:hAnsi="Arial" w:cs="Arial"/>
        </w:rPr>
        <w:t>n</w:t>
      </w:r>
      <w:r w:rsidRPr="007D6F94">
        <w:rPr>
          <w:rFonts w:ascii="Arial" w:eastAsia="Arial" w:hAnsi="Arial" w:cs="Arial"/>
          <w:spacing w:val="13"/>
        </w:rPr>
        <w:t xml:space="preserve"> </w:t>
      </w:r>
      <w:r w:rsidRPr="007D6F94">
        <w:rPr>
          <w:rFonts w:ascii="Arial" w:eastAsia="Arial" w:hAnsi="Arial" w:cs="Arial"/>
          <w:spacing w:val="-6"/>
        </w:rPr>
        <w:t>B</w:t>
      </w:r>
      <w:r w:rsidRPr="007D6F94">
        <w:rPr>
          <w:rFonts w:ascii="Arial" w:eastAsia="Arial" w:hAnsi="Arial" w:cs="Arial"/>
          <w:spacing w:val="-1"/>
        </w:rPr>
        <w:t>o</w:t>
      </w:r>
      <w:r w:rsidRPr="007D6F94">
        <w:rPr>
          <w:rFonts w:ascii="Arial" w:eastAsia="Arial" w:hAnsi="Arial" w:cs="Arial"/>
          <w:spacing w:val="1"/>
        </w:rPr>
        <w:t>r</w:t>
      </w:r>
      <w:r w:rsidRPr="007D6F94">
        <w:rPr>
          <w:rFonts w:ascii="Arial" w:eastAsia="Arial" w:hAnsi="Arial" w:cs="Arial"/>
          <w:spacing w:val="-1"/>
        </w:rPr>
        <w:t>o</w:t>
      </w:r>
      <w:r w:rsidRPr="007D6F94">
        <w:rPr>
          <w:rFonts w:ascii="Arial" w:eastAsia="Arial" w:hAnsi="Arial" w:cs="Arial"/>
          <w:spacing w:val="-5"/>
        </w:rPr>
        <w:t>n</w:t>
      </w:r>
      <w:r w:rsidRPr="007D6F94">
        <w:rPr>
          <w:rFonts w:ascii="Arial" w:eastAsia="Arial" w:hAnsi="Arial" w:cs="Arial"/>
        </w:rPr>
        <w:t>g</w:t>
      </w:r>
      <w:r w:rsidRPr="007D6F94">
        <w:rPr>
          <w:rFonts w:ascii="Arial" w:eastAsia="Arial" w:hAnsi="Arial" w:cs="Arial"/>
          <w:spacing w:val="8"/>
        </w:rPr>
        <w:t xml:space="preserve"> </w:t>
      </w:r>
      <w:r w:rsidRPr="007D6F94">
        <w:rPr>
          <w:rFonts w:ascii="Arial" w:eastAsia="Arial" w:hAnsi="Arial" w:cs="Arial"/>
        </w:rPr>
        <w:t>&amp;</w:t>
      </w:r>
      <w:r w:rsidRPr="007D6F94">
        <w:rPr>
          <w:rFonts w:ascii="Arial" w:eastAsia="Arial" w:hAnsi="Arial" w:cs="Arial"/>
          <w:spacing w:val="-3"/>
        </w:rPr>
        <w:t xml:space="preserve"> </w:t>
      </w:r>
      <w:r w:rsidRPr="007D6F94">
        <w:rPr>
          <w:rFonts w:ascii="Arial" w:eastAsia="Arial" w:hAnsi="Arial" w:cs="Arial"/>
          <w:spacing w:val="-2"/>
        </w:rPr>
        <w:t>R</w:t>
      </w:r>
      <w:r w:rsidRPr="007D6F94">
        <w:rPr>
          <w:rFonts w:ascii="Arial" w:eastAsia="Arial" w:hAnsi="Arial" w:cs="Arial"/>
          <w:spacing w:val="-1"/>
        </w:rPr>
        <w:t>un</w:t>
      </w:r>
      <w:r w:rsidRPr="007D6F94">
        <w:rPr>
          <w:rFonts w:ascii="Arial" w:eastAsia="Arial" w:hAnsi="Arial" w:cs="Arial"/>
          <w:spacing w:val="-5"/>
        </w:rPr>
        <w:t>c</w:t>
      </w:r>
      <w:r w:rsidRPr="007D6F94">
        <w:rPr>
          <w:rFonts w:ascii="Arial" w:eastAsia="Arial" w:hAnsi="Arial" w:cs="Arial"/>
          <w:spacing w:val="3"/>
        </w:rPr>
        <w:t>i</w:t>
      </w:r>
      <w:r w:rsidRPr="007D6F94">
        <w:rPr>
          <w:rFonts w:ascii="Arial" w:eastAsia="Arial" w:hAnsi="Arial" w:cs="Arial"/>
        </w:rPr>
        <w:t>t</w:t>
      </w:r>
      <w:r w:rsidRPr="007D6F94">
        <w:rPr>
          <w:rFonts w:ascii="Arial" w:eastAsia="Arial" w:hAnsi="Arial" w:cs="Arial"/>
          <w:spacing w:val="6"/>
        </w:rPr>
        <w:t xml:space="preserve">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rPr>
        <w:t>k</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a</w:t>
      </w:r>
      <w:r w:rsidRPr="007D6F94">
        <w:rPr>
          <w:rFonts w:ascii="Arial" w:eastAsia="Arial" w:hAnsi="Arial" w:cs="Arial"/>
          <w:spacing w:val="-5"/>
        </w:rPr>
        <w:t>s</w:t>
      </w:r>
      <w:r w:rsidRPr="007D6F94">
        <w:rPr>
          <w:rFonts w:ascii="Arial" w:eastAsia="Arial" w:hAnsi="Arial" w:cs="Arial"/>
        </w:rPr>
        <w:t>k</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rPr>
        <w:t>i</w:t>
      </w:r>
      <w:r w:rsidRPr="007D6F94">
        <w:rPr>
          <w:rFonts w:ascii="Arial" w:eastAsia="Arial" w:hAnsi="Arial" w:cs="Arial"/>
          <w:spacing w:val="10"/>
        </w:rPr>
        <w:t xml:space="preserve"> </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2"/>
        </w:rPr>
        <w:t>t</w:t>
      </w:r>
      <w:r w:rsidRPr="007D6F94">
        <w:rPr>
          <w:rFonts w:ascii="Arial" w:eastAsia="Arial" w:hAnsi="Arial" w:cs="Arial"/>
          <w:spacing w:val="3"/>
        </w:rPr>
        <w:t>i</w:t>
      </w:r>
      <w:r w:rsidRPr="007D6F94">
        <w:rPr>
          <w:rFonts w:ascii="Arial" w:eastAsia="Arial" w:hAnsi="Arial" w:cs="Arial"/>
          <w:spacing w:val="-5"/>
        </w:rPr>
        <w:t>a</w:t>
      </w:r>
      <w:r w:rsidRPr="007D6F94">
        <w:rPr>
          <w:rFonts w:ascii="Arial" w:eastAsia="Arial" w:hAnsi="Arial" w:cs="Arial"/>
        </w:rPr>
        <w:t>p</w:t>
      </w:r>
      <w:r w:rsidRPr="007D6F94">
        <w:rPr>
          <w:rFonts w:ascii="Arial" w:eastAsia="Arial" w:hAnsi="Arial" w:cs="Arial"/>
          <w:spacing w:val="7"/>
        </w:rPr>
        <w:t xml:space="preserve"> </w:t>
      </w:r>
      <w:r w:rsidRPr="007D6F94">
        <w:rPr>
          <w:rFonts w:ascii="Arial" w:eastAsia="Arial" w:hAnsi="Arial" w:cs="Arial"/>
        </w:rPr>
        <w:t>5</w:t>
      </w:r>
      <w:r w:rsidRPr="007D6F94">
        <w:rPr>
          <w:rFonts w:ascii="Arial" w:eastAsia="Arial" w:hAnsi="Arial" w:cs="Arial"/>
          <w:spacing w:val="-6"/>
        </w:rPr>
        <w:t xml:space="preserve"> </w:t>
      </w:r>
      <w:r w:rsidRPr="007D6F94">
        <w:rPr>
          <w:rFonts w:ascii="Arial" w:eastAsia="Arial" w:hAnsi="Arial" w:cs="Arial"/>
          <w:spacing w:val="2"/>
          <w:w w:val="101"/>
        </w:rPr>
        <w:t>t</w:t>
      </w:r>
      <w:r w:rsidRPr="007D6F94">
        <w:rPr>
          <w:rFonts w:ascii="Arial" w:eastAsia="Arial" w:hAnsi="Arial" w:cs="Arial"/>
          <w:spacing w:val="-1"/>
          <w:w w:val="101"/>
        </w:rPr>
        <w:t>ahu</w:t>
      </w:r>
      <w:r w:rsidRPr="007D6F94">
        <w:rPr>
          <w:rFonts w:ascii="Arial" w:eastAsia="Arial" w:hAnsi="Arial" w:cs="Arial"/>
          <w:spacing w:val="-5"/>
          <w:w w:val="101"/>
        </w:rPr>
        <w:t>n</w:t>
      </w:r>
      <w:r w:rsidRPr="007D6F94">
        <w:rPr>
          <w:rFonts w:ascii="Arial" w:eastAsia="Arial" w:hAnsi="Arial" w:cs="Arial"/>
          <w:w w:val="101"/>
        </w:rPr>
        <w:t>.</w:t>
      </w:r>
    </w:p>
    <w:p w14:paraId="79070500" w14:textId="77777777" w:rsidR="003579AD" w:rsidRDefault="003579AD" w:rsidP="00A00E77">
      <w:pPr>
        <w:spacing w:line="276" w:lineRule="auto"/>
        <w:ind w:left="1276"/>
        <w:jc w:val="both"/>
        <w:rPr>
          <w:rFonts w:ascii="Arial" w:eastAsia="Arial" w:hAnsi="Arial" w:cs="Arial"/>
          <w:b/>
          <w:bCs/>
          <w:i/>
          <w:spacing w:val="2"/>
          <w:w w:val="101"/>
        </w:rPr>
      </w:pPr>
    </w:p>
    <w:p w14:paraId="67F9ADC0" w14:textId="77777777" w:rsidR="00164D44" w:rsidRPr="007D6F94" w:rsidRDefault="00164D44" w:rsidP="00164D44">
      <w:pPr>
        <w:pStyle w:val="ListParagraph"/>
        <w:numPr>
          <w:ilvl w:val="0"/>
          <w:numId w:val="3"/>
        </w:numPr>
        <w:spacing w:line="276" w:lineRule="auto"/>
        <w:ind w:left="426" w:hanging="568"/>
        <w:jc w:val="both"/>
        <w:rPr>
          <w:rFonts w:ascii="Arial" w:eastAsia="Arial" w:hAnsi="Arial" w:cs="Arial"/>
        </w:rPr>
      </w:pPr>
      <w:r w:rsidRPr="007D6F94">
        <w:rPr>
          <w:rFonts w:ascii="Arial" w:eastAsia="Arial" w:hAnsi="Arial" w:cs="Arial"/>
          <w:b/>
          <w:spacing w:val="-6"/>
        </w:rPr>
        <w:t>P</w:t>
      </w:r>
      <w:r w:rsidRPr="007D6F94">
        <w:rPr>
          <w:rFonts w:ascii="Arial" w:eastAsia="Arial" w:hAnsi="Arial" w:cs="Arial"/>
          <w:b/>
          <w:spacing w:val="-1"/>
        </w:rPr>
        <w:t>e</w:t>
      </w:r>
      <w:r w:rsidRPr="007D6F94">
        <w:rPr>
          <w:rFonts w:ascii="Arial" w:eastAsia="Arial" w:hAnsi="Arial" w:cs="Arial"/>
          <w:b/>
          <w:spacing w:val="1"/>
        </w:rPr>
        <w:t>r</w:t>
      </w:r>
      <w:r w:rsidRPr="007D6F94">
        <w:rPr>
          <w:rFonts w:ascii="Arial" w:eastAsia="Arial" w:hAnsi="Arial" w:cs="Arial"/>
          <w:b/>
          <w:spacing w:val="-1"/>
        </w:rPr>
        <w:t>uba</w:t>
      </w:r>
      <w:r w:rsidRPr="007D6F94">
        <w:rPr>
          <w:rFonts w:ascii="Arial" w:eastAsia="Arial" w:hAnsi="Arial" w:cs="Arial"/>
          <w:b/>
          <w:spacing w:val="-6"/>
        </w:rPr>
        <w:t>h</w:t>
      </w:r>
      <w:r w:rsidRPr="007D6F94">
        <w:rPr>
          <w:rFonts w:ascii="Arial" w:eastAsia="Arial" w:hAnsi="Arial" w:cs="Arial"/>
          <w:b/>
          <w:spacing w:val="-1"/>
        </w:rPr>
        <w:t>a</w:t>
      </w:r>
      <w:r w:rsidRPr="007D6F94">
        <w:rPr>
          <w:rFonts w:ascii="Arial" w:eastAsia="Arial" w:hAnsi="Arial" w:cs="Arial"/>
          <w:b/>
        </w:rPr>
        <w:t>n</w:t>
      </w:r>
      <w:r w:rsidRPr="007D6F94">
        <w:rPr>
          <w:rFonts w:ascii="Arial" w:eastAsia="Arial" w:hAnsi="Arial" w:cs="Arial"/>
          <w:b/>
          <w:spacing w:val="11"/>
        </w:rPr>
        <w:t xml:space="preserve"> </w:t>
      </w:r>
      <w:r w:rsidRPr="007D6F94">
        <w:rPr>
          <w:rFonts w:ascii="Arial" w:eastAsia="Arial" w:hAnsi="Arial" w:cs="Arial"/>
          <w:b/>
          <w:spacing w:val="-2"/>
        </w:rPr>
        <w:t>P</w:t>
      </w:r>
      <w:r w:rsidRPr="007D6F94">
        <w:rPr>
          <w:rFonts w:ascii="Arial" w:eastAsia="Arial" w:hAnsi="Arial" w:cs="Arial"/>
          <w:b/>
          <w:spacing w:val="-5"/>
        </w:rPr>
        <w:t>e</w:t>
      </w:r>
      <w:r w:rsidRPr="007D6F94">
        <w:rPr>
          <w:rFonts w:ascii="Arial" w:eastAsia="Arial" w:hAnsi="Arial" w:cs="Arial"/>
          <w:b/>
          <w:spacing w:val="1"/>
        </w:rPr>
        <w:t>r</w:t>
      </w:r>
      <w:r w:rsidRPr="007D6F94">
        <w:rPr>
          <w:rFonts w:ascii="Arial" w:eastAsia="Arial" w:hAnsi="Arial" w:cs="Arial"/>
          <w:b/>
          <w:spacing w:val="-1"/>
        </w:rPr>
        <w:t>a</w:t>
      </w:r>
      <w:r w:rsidRPr="007D6F94">
        <w:rPr>
          <w:rFonts w:ascii="Arial" w:eastAsia="Arial" w:hAnsi="Arial" w:cs="Arial"/>
          <w:b/>
          <w:spacing w:val="-3"/>
        </w:rPr>
        <w:t>t</w:t>
      </w:r>
      <w:r w:rsidRPr="007D6F94">
        <w:rPr>
          <w:rFonts w:ascii="Arial" w:eastAsia="Arial" w:hAnsi="Arial" w:cs="Arial"/>
          <w:b/>
          <w:spacing w:val="-1"/>
        </w:rPr>
        <w:t>usa</w:t>
      </w:r>
      <w:r w:rsidRPr="007D6F94">
        <w:rPr>
          <w:rFonts w:ascii="Arial" w:eastAsia="Arial" w:hAnsi="Arial" w:cs="Arial"/>
          <w:b/>
        </w:rPr>
        <w:t>n</w:t>
      </w:r>
      <w:r w:rsidRPr="007D6F94">
        <w:rPr>
          <w:rFonts w:ascii="Arial" w:eastAsia="Arial" w:hAnsi="Arial" w:cs="Arial"/>
          <w:b/>
          <w:spacing w:val="6"/>
        </w:rPr>
        <w:t xml:space="preserve"> </w:t>
      </w:r>
      <w:r w:rsidRPr="007D6F94">
        <w:rPr>
          <w:rFonts w:ascii="Arial" w:eastAsia="Arial" w:hAnsi="Arial" w:cs="Arial"/>
          <w:b/>
          <w:spacing w:val="2"/>
          <w:w w:val="101"/>
        </w:rPr>
        <w:t>I</w:t>
      </w:r>
      <w:r w:rsidRPr="007D6F94">
        <w:rPr>
          <w:rFonts w:ascii="Arial" w:eastAsia="Arial" w:hAnsi="Arial" w:cs="Arial"/>
          <w:b/>
          <w:spacing w:val="-1"/>
          <w:w w:val="101"/>
        </w:rPr>
        <w:t>nd</w:t>
      </w:r>
      <w:r w:rsidRPr="007D6F94">
        <w:rPr>
          <w:rFonts w:ascii="Arial" w:eastAsia="Arial" w:hAnsi="Arial" w:cs="Arial"/>
          <w:b/>
          <w:spacing w:val="-5"/>
          <w:w w:val="101"/>
        </w:rPr>
        <w:t>e</w:t>
      </w:r>
      <w:r w:rsidRPr="007D6F94">
        <w:rPr>
          <w:rFonts w:ascii="Arial" w:eastAsia="Arial" w:hAnsi="Arial" w:cs="Arial"/>
          <w:b/>
          <w:spacing w:val="-1"/>
          <w:w w:val="101"/>
        </w:rPr>
        <w:t>k</w:t>
      </w:r>
      <w:r w:rsidRPr="007D6F94">
        <w:rPr>
          <w:rFonts w:ascii="Arial" w:eastAsia="Arial" w:hAnsi="Arial" w:cs="Arial"/>
          <w:b/>
          <w:w w:val="101"/>
        </w:rPr>
        <w:t>s</w:t>
      </w:r>
    </w:p>
    <w:p w14:paraId="708B82A0" w14:textId="77777777" w:rsidR="00164D44" w:rsidRPr="003B684A" w:rsidRDefault="00164D44" w:rsidP="00164D44">
      <w:pPr>
        <w:spacing w:before="3" w:line="276" w:lineRule="auto"/>
        <w:rPr>
          <w:rFonts w:ascii="Arial" w:hAnsi="Arial" w:cs="Arial"/>
          <w:sz w:val="18"/>
          <w:szCs w:val="18"/>
        </w:rPr>
      </w:pPr>
    </w:p>
    <w:p w14:paraId="331F3933" w14:textId="77777777" w:rsidR="00164D44" w:rsidRPr="007D6F94" w:rsidRDefault="00164D44" w:rsidP="00164D44">
      <w:pPr>
        <w:spacing w:line="276" w:lineRule="auto"/>
        <w:ind w:left="426" w:right="-23"/>
        <w:jc w:val="both"/>
        <w:rPr>
          <w:rFonts w:ascii="Arial" w:eastAsia="Arial" w:hAnsi="Arial" w:cs="Arial"/>
          <w:w w:val="101"/>
        </w:rPr>
      </w:pPr>
      <w:r w:rsidRPr="007D6F94">
        <w:rPr>
          <w:rFonts w:ascii="Arial" w:eastAsia="Arial" w:hAnsi="Arial" w:cs="Arial"/>
          <w:spacing w:val="-2"/>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s</w:t>
      </w:r>
      <w:r w:rsidRPr="007D6F94">
        <w:rPr>
          <w:rFonts w:ascii="Arial" w:eastAsia="Arial" w:hAnsi="Arial" w:cs="Arial"/>
          <w:spacing w:val="4"/>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ubaha</w:t>
      </w:r>
      <w:r w:rsidRPr="007D6F94">
        <w:rPr>
          <w:rFonts w:ascii="Arial" w:eastAsia="Arial" w:hAnsi="Arial" w:cs="Arial"/>
        </w:rPr>
        <w:t>n</w:t>
      </w:r>
      <w:r w:rsidRPr="007D6F94">
        <w:rPr>
          <w:rFonts w:ascii="Arial" w:eastAsia="Arial" w:hAnsi="Arial" w:cs="Arial"/>
          <w:spacing w:val="6"/>
        </w:rPr>
        <w:t xml:space="preserve"> </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spacing w:val="-1"/>
        </w:rPr>
        <w:t>d</w:t>
      </w:r>
      <w:r w:rsidRPr="007D6F94">
        <w:rPr>
          <w:rFonts w:ascii="Arial" w:eastAsia="Arial" w:hAnsi="Arial" w:cs="Arial"/>
          <w:spacing w:val="-5"/>
        </w:rPr>
        <w:t>e</w:t>
      </w:r>
      <w:r w:rsidRPr="007D6F94">
        <w:rPr>
          <w:rFonts w:ascii="Arial" w:eastAsia="Arial" w:hAnsi="Arial" w:cs="Arial"/>
        </w:rPr>
        <w:t>ks</w:t>
      </w:r>
      <w:r w:rsidRPr="007D6F94">
        <w:rPr>
          <w:rFonts w:ascii="Arial" w:eastAsia="Arial" w:hAnsi="Arial" w:cs="Arial"/>
          <w:spacing w:val="8"/>
        </w:rPr>
        <w:t xml:space="preserve">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5"/>
        </w:rPr>
        <w:t>k</w:t>
      </w:r>
      <w:r w:rsidRPr="007D6F94">
        <w:rPr>
          <w:rFonts w:ascii="Arial" w:eastAsia="Arial" w:hAnsi="Arial" w:cs="Arial"/>
          <w:spacing w:val="3"/>
        </w:rPr>
        <w:t>i</w:t>
      </w:r>
      <w:r w:rsidRPr="007D6F94">
        <w:rPr>
          <w:rFonts w:ascii="Arial" w:eastAsia="Arial" w:hAnsi="Arial" w:cs="Arial"/>
          <w:spacing w:val="1"/>
        </w:rPr>
        <w:t>r</w:t>
      </w:r>
      <w:r w:rsidRPr="007D6F94">
        <w:rPr>
          <w:rFonts w:ascii="Arial" w:eastAsia="Arial" w:hAnsi="Arial" w:cs="Arial"/>
        </w:rPr>
        <w:t>a</w:t>
      </w:r>
      <w:r w:rsidRPr="007D6F94">
        <w:rPr>
          <w:rFonts w:ascii="Arial" w:eastAsia="Arial" w:hAnsi="Arial" w:cs="Arial"/>
          <w:spacing w:val="1"/>
        </w:rPr>
        <w:t xml:space="preserve"> </w:t>
      </w:r>
      <w:r w:rsidRPr="007D6F94">
        <w:rPr>
          <w:rFonts w:ascii="Arial" w:eastAsia="Arial" w:hAnsi="Arial" w:cs="Arial"/>
          <w:spacing w:val="-1"/>
        </w:rPr>
        <w:t>b</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da</w:t>
      </w:r>
      <w:r w:rsidRPr="007D6F94">
        <w:rPr>
          <w:rFonts w:ascii="Arial" w:eastAsia="Arial" w:hAnsi="Arial" w:cs="Arial"/>
        </w:rPr>
        <w:t>s</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3"/>
        </w:rPr>
        <w:t xml:space="preserve"> </w:t>
      </w:r>
      <w:r w:rsidRPr="007D6F94">
        <w:rPr>
          <w:rFonts w:ascii="Arial" w:eastAsia="Arial" w:hAnsi="Arial" w:cs="Arial"/>
          <w:spacing w:val="2"/>
        </w:rPr>
        <w:t>f</w:t>
      </w:r>
      <w:r w:rsidRPr="007D6F94">
        <w:rPr>
          <w:rFonts w:ascii="Arial" w:eastAsia="Arial" w:hAnsi="Arial" w:cs="Arial"/>
          <w:spacing w:val="-1"/>
        </w:rPr>
        <w:t>o</w:t>
      </w:r>
      <w:r w:rsidRPr="007D6F94">
        <w:rPr>
          <w:rFonts w:ascii="Arial" w:eastAsia="Arial" w:hAnsi="Arial" w:cs="Arial"/>
          <w:spacing w:val="-3"/>
        </w:rPr>
        <w:t>r</w:t>
      </w:r>
      <w:r w:rsidRPr="007D6F94">
        <w:rPr>
          <w:rFonts w:ascii="Arial" w:eastAsia="Arial" w:hAnsi="Arial" w:cs="Arial"/>
          <w:spacing w:val="1"/>
        </w:rPr>
        <w:t>m</w:t>
      </w:r>
      <w:r w:rsidRPr="007D6F94">
        <w:rPr>
          <w:rFonts w:ascii="Arial" w:eastAsia="Arial" w:hAnsi="Arial" w:cs="Arial"/>
          <w:spacing w:val="-5"/>
        </w:rPr>
        <w:t>u</w:t>
      </w:r>
      <w:r w:rsidRPr="007D6F94">
        <w:rPr>
          <w:rFonts w:ascii="Arial" w:eastAsia="Arial" w:hAnsi="Arial" w:cs="Arial"/>
          <w:spacing w:val="3"/>
        </w:rPr>
        <w:t>l</w:t>
      </w:r>
      <w:r w:rsidRPr="007D6F94">
        <w:rPr>
          <w:rFonts w:ascii="Arial" w:eastAsia="Arial" w:hAnsi="Arial" w:cs="Arial"/>
        </w:rPr>
        <w:t>a</w:t>
      </w:r>
      <w:r w:rsidRPr="007D6F94">
        <w:rPr>
          <w:rFonts w:ascii="Arial" w:eastAsia="Arial" w:hAnsi="Arial" w:cs="Arial"/>
          <w:spacing w:val="3"/>
        </w:rPr>
        <w:t xml:space="preserve"> </w:t>
      </w:r>
      <w:r w:rsidRPr="007D6F94">
        <w:rPr>
          <w:rFonts w:ascii="Arial" w:eastAsia="Arial" w:hAnsi="Arial" w:cs="Arial"/>
          <w:spacing w:val="-1"/>
          <w:w w:val="101"/>
        </w:rPr>
        <w:t>b</w:t>
      </w:r>
      <w:r w:rsidRPr="007D6F94">
        <w:rPr>
          <w:rFonts w:ascii="Arial" w:eastAsia="Arial" w:hAnsi="Arial" w:cs="Arial"/>
          <w:spacing w:val="-5"/>
          <w:w w:val="101"/>
        </w:rPr>
        <w:t>e</w:t>
      </w:r>
      <w:r w:rsidRPr="007D6F94">
        <w:rPr>
          <w:rFonts w:ascii="Arial" w:eastAsia="Arial" w:hAnsi="Arial" w:cs="Arial"/>
          <w:spacing w:val="1"/>
          <w:w w:val="101"/>
        </w:rPr>
        <w:t>r</w:t>
      </w:r>
      <w:r w:rsidRPr="007D6F94">
        <w:rPr>
          <w:rFonts w:ascii="Arial" w:eastAsia="Arial" w:hAnsi="Arial" w:cs="Arial"/>
          <w:spacing w:val="3"/>
          <w:w w:val="101"/>
        </w:rPr>
        <w:t>i</w:t>
      </w:r>
      <w:r w:rsidRPr="007D6F94">
        <w:rPr>
          <w:rFonts w:ascii="Arial" w:eastAsia="Arial" w:hAnsi="Arial" w:cs="Arial"/>
          <w:w w:val="101"/>
        </w:rPr>
        <w:t>k</w:t>
      </w:r>
      <w:r w:rsidRPr="007D6F94">
        <w:rPr>
          <w:rFonts w:ascii="Arial" w:eastAsia="Arial" w:hAnsi="Arial" w:cs="Arial"/>
          <w:spacing w:val="-5"/>
          <w:w w:val="101"/>
        </w:rPr>
        <w:t>u</w:t>
      </w:r>
      <w:r w:rsidRPr="007D6F94">
        <w:rPr>
          <w:rFonts w:ascii="Arial" w:eastAsia="Arial" w:hAnsi="Arial" w:cs="Arial"/>
          <w:spacing w:val="-3"/>
          <w:w w:val="101"/>
        </w:rPr>
        <w:t>t</w:t>
      </w:r>
      <w:r w:rsidRPr="007D6F94">
        <w:rPr>
          <w:rFonts w:ascii="Arial" w:eastAsia="Arial" w:hAnsi="Arial" w:cs="Arial"/>
          <w:w w:val="101"/>
        </w:rPr>
        <w:t>:</w:t>
      </w:r>
    </w:p>
    <w:p w14:paraId="4FE223C8" w14:textId="4D745EC0" w:rsidR="00164D44" w:rsidRDefault="00164D44" w:rsidP="00164D44">
      <w:pPr>
        <w:ind w:left="567" w:right="-23" w:hanging="141"/>
        <w:jc w:val="both"/>
        <w:rPr>
          <w:rFonts w:ascii="Arial" w:eastAsia="Arial" w:hAnsi="Arial" w:cs="Arial"/>
          <w:w w:val="101"/>
          <w:sz w:val="18"/>
          <w:szCs w:val="18"/>
        </w:rPr>
      </w:pPr>
    </w:p>
    <w:p w14:paraId="0463BE1A" w14:textId="77777777" w:rsidR="00095960" w:rsidRDefault="00095960" w:rsidP="00164D44">
      <w:pPr>
        <w:ind w:left="567" w:right="-23" w:hanging="141"/>
        <w:jc w:val="both"/>
        <w:rPr>
          <w:rFonts w:ascii="Arial" w:eastAsia="Arial" w:hAnsi="Arial" w:cs="Arial"/>
          <w:w w:val="101"/>
          <w:sz w:val="18"/>
          <w:szCs w:val="18"/>
        </w:rPr>
      </w:pPr>
    </w:p>
    <w:p w14:paraId="318389B9" w14:textId="7D859650" w:rsidR="00164D44" w:rsidRDefault="00164D44" w:rsidP="00164D44">
      <w:pPr>
        <w:ind w:left="567" w:right="-23" w:hanging="141"/>
        <w:jc w:val="both"/>
        <w:rPr>
          <w:rFonts w:ascii="Arial" w:eastAsia="Arial" w:hAnsi="Arial" w:cs="Arial"/>
          <w:w w:val="101"/>
          <w:sz w:val="18"/>
          <w:szCs w:val="18"/>
        </w:rPr>
      </w:pPr>
      <w:r>
        <w:rPr>
          <w:rFonts w:ascii="Arial" w:eastAsia="Arial" w:hAnsi="Arial" w:cs="Arial"/>
          <w:noProof/>
          <w:spacing w:val="-2"/>
          <w:sz w:val="18"/>
          <w:szCs w:val="18"/>
          <w:lang w:val="en-MY" w:eastAsia="en-MY"/>
        </w:rPr>
        <mc:AlternateContent>
          <mc:Choice Requires="wpg">
            <w:drawing>
              <wp:anchor distT="0" distB="0" distL="114300" distR="114300" simplePos="0" relativeHeight="251666432" behindDoc="0" locked="0" layoutInCell="1" allowOverlap="1" wp14:anchorId="576591B4" wp14:editId="0D74F68F">
                <wp:simplePos x="0" y="0"/>
                <wp:positionH relativeFrom="column">
                  <wp:posOffset>1394460</wp:posOffset>
                </wp:positionH>
                <wp:positionV relativeFrom="paragraph">
                  <wp:posOffset>17780</wp:posOffset>
                </wp:positionV>
                <wp:extent cx="1767840" cy="601980"/>
                <wp:effectExtent l="0" t="0" r="0" b="0"/>
                <wp:wrapNone/>
                <wp:docPr id="15" name="Group 15"/>
                <wp:cNvGraphicFramePr/>
                <a:graphic xmlns:a="http://schemas.openxmlformats.org/drawingml/2006/main">
                  <a:graphicData uri="http://schemas.microsoft.com/office/word/2010/wordprocessingGroup">
                    <wpg:wgp>
                      <wpg:cNvGrpSpPr/>
                      <wpg:grpSpPr>
                        <a:xfrm>
                          <a:off x="0" y="0"/>
                          <a:ext cx="1767840" cy="601980"/>
                          <a:chOff x="0" y="83820"/>
                          <a:chExt cx="1804475" cy="563556"/>
                        </a:xfrm>
                        <a:noFill/>
                      </wpg:grpSpPr>
                      <wps:wsp>
                        <wps:cNvPr id="11" name="Rectangle 11"/>
                        <wps:cNvSpPr/>
                        <wps:spPr>
                          <a:xfrm>
                            <a:off x="0" y="83820"/>
                            <a:ext cx="571500" cy="44196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6802DF92" w14:textId="77777777" w:rsidR="009328B6" w:rsidRPr="00C74485" w:rsidRDefault="009328B6" w:rsidP="00164D44">
                              <w:pPr>
                                <w:jc w:val="center"/>
                                <w:rPr>
                                  <w:sz w:val="24"/>
                                  <w:szCs w:val="24"/>
                                </w:rPr>
                              </w:pPr>
                              <w:r w:rsidRPr="003333E1">
                                <w:rPr>
                                  <w:rFonts w:eastAsia="Arial"/>
                                  <w:b/>
                                  <w:bCs/>
                                  <w:w w:val="101"/>
                                  <w:sz w:val="22"/>
                                  <w:szCs w:val="22"/>
                                </w:rPr>
                                <w:t>Y</w:t>
                              </w:r>
                              <w:r w:rsidRPr="003333E1">
                                <w:rPr>
                                  <w:rFonts w:eastAsia="Arial"/>
                                  <w:i/>
                                  <w:iCs/>
                                  <w:w w:val="101"/>
                                  <w:sz w:val="22"/>
                                  <w:szCs w:val="22"/>
                                  <w:vertAlign w:val="subscript"/>
                                </w:rPr>
                                <w:t>t</w:t>
                              </w:r>
                              <w:r>
                                <w:rPr>
                                  <w:rFonts w:eastAsia="Arial"/>
                                  <w:i/>
                                  <w:iCs/>
                                  <w:w w:val="101"/>
                                  <w:sz w:val="32"/>
                                  <w:szCs w:val="32"/>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47700" y="327660"/>
                            <a:ext cx="434340" cy="319716"/>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5147DD33" w14:textId="77777777" w:rsidR="009328B6" w:rsidRPr="003333E1" w:rsidRDefault="009328B6" w:rsidP="00164D44">
                              <w:pPr>
                                <w:rPr>
                                  <w:sz w:val="22"/>
                                  <w:szCs w:val="22"/>
                                </w:rPr>
                              </w:pPr>
                              <w:r w:rsidRPr="003333E1">
                                <w:rPr>
                                  <w:rFonts w:eastAsia="Arial"/>
                                  <w:b/>
                                  <w:bCs/>
                                  <w:w w:val="101"/>
                                  <w:sz w:val="22"/>
                                  <w:szCs w:val="22"/>
                                </w:rPr>
                                <w:t>I</w:t>
                              </w:r>
                              <w:r w:rsidRPr="003333E1">
                                <w:rPr>
                                  <w:rFonts w:eastAsia="Arial"/>
                                  <w:i/>
                                  <w:iCs/>
                                  <w:w w:val="101"/>
                                  <w:sz w:val="22"/>
                                  <w:szCs w:val="22"/>
                                  <w:vertAlign w:val="subscript"/>
                                </w:rP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63880" y="358140"/>
                            <a:ext cx="719455" cy="45085"/>
                          </a:xfrm>
                          <a:prstGeom prst="rect">
                            <a:avLst/>
                          </a:prstGeom>
                          <a:grpFill/>
                          <a:ln>
                            <a:noFill/>
                          </a:ln>
                        </pic:spPr>
                      </pic:pic>
                      <wps:wsp>
                        <wps:cNvPr id="14" name="Rectangle 14"/>
                        <wps:cNvSpPr/>
                        <wps:spPr>
                          <a:xfrm>
                            <a:off x="1272540" y="190500"/>
                            <a:ext cx="531935" cy="34290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4CFDBC5A" w14:textId="77777777" w:rsidR="009328B6" w:rsidRPr="003333E1" w:rsidRDefault="009328B6" w:rsidP="00164D44">
                              <w:pPr>
                                <w:rPr>
                                  <w:sz w:val="18"/>
                                  <w:szCs w:val="18"/>
                                </w:rPr>
                              </w:pPr>
                              <w:r w:rsidRPr="003333E1">
                                <w:rPr>
                                  <w:rFonts w:eastAsia="Arial"/>
                                  <w:b/>
                                  <w:bCs/>
                                  <w:w w:val="101"/>
                                  <w:sz w:val="18"/>
                                  <w:szCs w:val="18"/>
                                </w:rPr>
                                <w:t xml:space="preserve">X </w:t>
                              </w:r>
                              <w:r w:rsidRPr="003333E1">
                                <w:rPr>
                                  <w:rFonts w:eastAsia="Arial"/>
                                  <w:w w:val="101"/>
                                  <w:sz w:val="18"/>
                                  <w:szCs w:val="18"/>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56260" y="99871"/>
                            <a:ext cx="792480" cy="24303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D2FA5D5" w14:textId="77777777" w:rsidR="009328B6" w:rsidRPr="003333E1" w:rsidRDefault="009328B6" w:rsidP="00164D44">
                              <w:pPr>
                                <w:rPr>
                                  <w:sz w:val="22"/>
                                  <w:szCs w:val="22"/>
                                </w:rPr>
                              </w:pPr>
                              <w:r w:rsidRPr="003333E1">
                                <w:rPr>
                                  <w:rFonts w:eastAsia="Arial"/>
                                  <w:b/>
                                  <w:bCs/>
                                  <w:w w:val="101"/>
                                  <w:sz w:val="22"/>
                                  <w:szCs w:val="22"/>
                                </w:rPr>
                                <w:t>I</w:t>
                              </w:r>
                              <w:r w:rsidRPr="003333E1">
                                <w:rPr>
                                  <w:rFonts w:eastAsia="Arial"/>
                                  <w:i/>
                                  <w:iCs/>
                                  <w:w w:val="101"/>
                                  <w:sz w:val="22"/>
                                  <w:szCs w:val="22"/>
                                  <w:vertAlign w:val="subscript"/>
                                </w:rPr>
                                <w:t xml:space="preserve">t </w:t>
                              </w:r>
                              <w:r w:rsidRPr="003333E1">
                                <w:rPr>
                                  <w:rFonts w:eastAsia="Arial"/>
                                  <w:w w:val="101"/>
                                  <w:sz w:val="22"/>
                                  <w:szCs w:val="22"/>
                                </w:rPr>
                                <w:t xml:space="preserve">– </w:t>
                              </w:r>
                              <w:r w:rsidRPr="003333E1">
                                <w:rPr>
                                  <w:rFonts w:eastAsia="Arial"/>
                                  <w:b/>
                                  <w:bCs/>
                                  <w:w w:val="101"/>
                                  <w:sz w:val="22"/>
                                  <w:szCs w:val="22"/>
                                </w:rPr>
                                <w:t>I</w:t>
                              </w:r>
                              <w:r w:rsidRPr="003333E1">
                                <w:rPr>
                                  <w:rFonts w:eastAsia="Arial"/>
                                  <w:i/>
                                  <w:iCs/>
                                  <w:w w:val="101"/>
                                  <w:sz w:val="22"/>
                                  <w:szCs w:val="22"/>
                                  <w:vertAlign w:val="subscript"/>
                                </w:rP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6591B4" id="Group 15" o:spid="_x0000_s1026" style="position:absolute;left:0;text-align:left;margin-left:109.8pt;margin-top:1.4pt;width:139.2pt;height:47.4pt;z-index:251666432;mso-width-relative:margin;mso-height-relative:margin" coordorigin=",838" coordsize="18044,5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">
                <v:rect id="Rectangle 11" o:spid="_x0000_s1027" style="position:absolute;top:838;width:5715;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textbox>
                    <w:txbxContent>
                      <w:p w14:paraId="6802DF92" w14:textId="77777777" w:rsidR="009328B6" w:rsidRPr="00C74485" w:rsidRDefault="009328B6" w:rsidP="00164D44">
                        <w:pPr>
                          <w:jc w:val="center"/>
                          <w:rPr>
                            <w:sz w:val="24"/>
                            <w:szCs w:val="24"/>
                          </w:rPr>
                        </w:pPr>
                        <w:r w:rsidRPr="003333E1">
                          <w:rPr>
                            <w:rFonts w:eastAsia="Arial"/>
                            <w:b/>
                            <w:bCs/>
                            <w:w w:val="101"/>
                            <w:sz w:val="22"/>
                            <w:szCs w:val="22"/>
                          </w:rPr>
                          <w:t>Y</w:t>
                        </w:r>
                        <w:r w:rsidRPr="003333E1">
                          <w:rPr>
                            <w:rFonts w:eastAsia="Arial"/>
                            <w:i/>
                            <w:iCs/>
                            <w:w w:val="101"/>
                            <w:sz w:val="22"/>
                            <w:szCs w:val="22"/>
                            <w:vertAlign w:val="subscript"/>
                          </w:rPr>
                          <w:t>t</w:t>
                        </w:r>
                        <w:r>
                          <w:rPr>
                            <w:rFonts w:eastAsia="Arial"/>
                            <w:i/>
                            <w:iCs/>
                            <w:w w:val="101"/>
                            <w:sz w:val="32"/>
                            <w:szCs w:val="32"/>
                            <w:vertAlign w:val="subscript"/>
                          </w:rPr>
                          <w:t xml:space="preserve"> =</w:t>
                        </w:r>
                      </w:p>
                    </w:txbxContent>
                  </v:textbox>
                </v:rect>
                <v:rect id="Rectangle 13" o:spid="_x0000_s1028" style="position:absolute;left:6477;top:3276;width:4343;height: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" filled="f" stroked="f" strokeweight="2pt">
                  <v:textbox>
                    <w:txbxContent>
                      <w:p w14:paraId="5147DD33" w14:textId="77777777" w:rsidR="009328B6" w:rsidRPr="003333E1" w:rsidRDefault="009328B6" w:rsidP="00164D44">
                        <w:pPr>
                          <w:rPr>
                            <w:sz w:val="22"/>
                            <w:szCs w:val="22"/>
                          </w:rPr>
                        </w:pPr>
                        <w:r w:rsidRPr="003333E1">
                          <w:rPr>
                            <w:rFonts w:eastAsia="Arial"/>
                            <w:b/>
                            <w:bCs/>
                            <w:w w:val="101"/>
                            <w:sz w:val="22"/>
                            <w:szCs w:val="22"/>
                          </w:rPr>
                          <w:t>I</w:t>
                        </w:r>
                        <w:r w:rsidRPr="003333E1">
                          <w:rPr>
                            <w:rFonts w:eastAsia="Arial"/>
                            <w:i/>
                            <w:iCs/>
                            <w:w w:val="101"/>
                            <w:sz w:val="22"/>
                            <w:szCs w:val="22"/>
                            <w:vertAlign w:val="subscript"/>
                          </w:rPr>
                          <w:t>t-1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5638;top:3581;width:7195;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">
                  <v:imagedata r:id="rId12" o:title=""/>
                </v:shape>
                <v:rect id="Rectangle 14" o:spid="_x0000_s1030" style="position:absolute;left:12725;top:1905;width:531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" filled="f" stroked="f" strokeweight="2pt">
                  <v:textbox>
                    <w:txbxContent>
                      <w:p w14:paraId="4CFDBC5A" w14:textId="77777777" w:rsidR="009328B6" w:rsidRPr="003333E1" w:rsidRDefault="009328B6" w:rsidP="00164D44">
                        <w:pPr>
                          <w:rPr>
                            <w:sz w:val="18"/>
                            <w:szCs w:val="18"/>
                          </w:rPr>
                        </w:pPr>
                        <w:r w:rsidRPr="003333E1">
                          <w:rPr>
                            <w:rFonts w:eastAsia="Arial"/>
                            <w:b/>
                            <w:bCs/>
                            <w:w w:val="101"/>
                            <w:sz w:val="18"/>
                            <w:szCs w:val="18"/>
                          </w:rPr>
                          <w:t xml:space="preserve">X </w:t>
                        </w:r>
                        <w:r w:rsidRPr="003333E1">
                          <w:rPr>
                            <w:rFonts w:eastAsia="Arial"/>
                            <w:w w:val="101"/>
                            <w:sz w:val="18"/>
                            <w:szCs w:val="18"/>
                          </w:rPr>
                          <w:t>100</w:t>
                        </w:r>
                      </w:p>
                    </w:txbxContent>
                  </v:textbox>
                </v:rect>
                <v:rect id="Rectangle 12" o:spid="_x0000_s1031" style="position:absolute;left:5562;top:998;width:7925;height: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v:textbox>
                    <w:txbxContent>
                      <w:p w14:paraId="3D2FA5D5" w14:textId="77777777" w:rsidR="009328B6" w:rsidRPr="003333E1" w:rsidRDefault="009328B6" w:rsidP="00164D44">
                        <w:pPr>
                          <w:rPr>
                            <w:sz w:val="22"/>
                            <w:szCs w:val="22"/>
                          </w:rPr>
                        </w:pPr>
                        <w:r w:rsidRPr="003333E1">
                          <w:rPr>
                            <w:rFonts w:eastAsia="Arial"/>
                            <w:b/>
                            <w:bCs/>
                            <w:w w:val="101"/>
                            <w:sz w:val="22"/>
                            <w:szCs w:val="22"/>
                          </w:rPr>
                          <w:t>I</w:t>
                        </w:r>
                        <w:r w:rsidRPr="003333E1">
                          <w:rPr>
                            <w:rFonts w:eastAsia="Arial"/>
                            <w:i/>
                            <w:iCs/>
                            <w:w w:val="101"/>
                            <w:sz w:val="22"/>
                            <w:szCs w:val="22"/>
                            <w:vertAlign w:val="subscript"/>
                          </w:rPr>
                          <w:t xml:space="preserve">t </w:t>
                        </w:r>
                        <w:r w:rsidRPr="003333E1">
                          <w:rPr>
                            <w:rFonts w:eastAsia="Arial"/>
                            <w:w w:val="101"/>
                            <w:sz w:val="22"/>
                            <w:szCs w:val="22"/>
                          </w:rPr>
                          <w:t xml:space="preserve">– </w:t>
                        </w:r>
                        <w:r w:rsidRPr="003333E1">
                          <w:rPr>
                            <w:rFonts w:eastAsia="Arial"/>
                            <w:b/>
                            <w:bCs/>
                            <w:w w:val="101"/>
                            <w:sz w:val="22"/>
                            <w:szCs w:val="22"/>
                          </w:rPr>
                          <w:t>I</w:t>
                        </w:r>
                        <w:r w:rsidRPr="003333E1">
                          <w:rPr>
                            <w:rFonts w:eastAsia="Arial"/>
                            <w:i/>
                            <w:iCs/>
                            <w:w w:val="101"/>
                            <w:sz w:val="22"/>
                            <w:szCs w:val="22"/>
                            <w:vertAlign w:val="subscript"/>
                          </w:rPr>
                          <w:t>t-1</w:t>
                        </w:r>
                      </w:p>
                    </w:txbxContent>
                  </v:textbox>
                </v:rect>
              </v:group>
            </w:pict>
          </mc:Fallback>
        </mc:AlternateContent>
      </w:r>
    </w:p>
    <w:p w14:paraId="1E473E6C" w14:textId="77777777" w:rsidR="00164D44" w:rsidRDefault="00164D44" w:rsidP="00164D44">
      <w:pPr>
        <w:tabs>
          <w:tab w:val="left" w:pos="720"/>
          <w:tab w:val="left" w:pos="1440"/>
          <w:tab w:val="left" w:pos="2160"/>
          <w:tab w:val="left" w:pos="2880"/>
          <w:tab w:val="left" w:pos="4656"/>
        </w:tabs>
        <w:ind w:left="567" w:right="-23" w:hanging="141"/>
        <w:jc w:val="both"/>
        <w:rPr>
          <w:rFonts w:ascii="Arial" w:eastAsia="Arial" w:hAnsi="Arial" w:cs="Arial"/>
          <w:w w:val="101"/>
          <w:sz w:val="18"/>
          <w:szCs w:val="18"/>
        </w:rPr>
      </w:pPr>
      <w:r>
        <w:rPr>
          <w:rFonts w:ascii="Arial" w:eastAsia="Arial" w:hAnsi="Arial" w:cs="Arial"/>
          <w:w w:val="101"/>
          <w:sz w:val="18"/>
          <w:szCs w:val="18"/>
        </w:rPr>
        <w:tab/>
      </w:r>
      <w:r>
        <w:rPr>
          <w:rFonts w:ascii="Arial" w:eastAsia="Arial" w:hAnsi="Arial" w:cs="Arial"/>
          <w:w w:val="101"/>
          <w:sz w:val="18"/>
          <w:szCs w:val="18"/>
        </w:rPr>
        <w:tab/>
      </w:r>
      <w:r>
        <w:rPr>
          <w:rFonts w:ascii="Arial" w:eastAsia="Arial" w:hAnsi="Arial" w:cs="Arial"/>
          <w:w w:val="101"/>
          <w:sz w:val="18"/>
          <w:szCs w:val="18"/>
        </w:rPr>
        <w:tab/>
      </w:r>
      <w:r>
        <w:rPr>
          <w:rFonts w:ascii="Arial" w:eastAsia="Arial" w:hAnsi="Arial" w:cs="Arial"/>
          <w:w w:val="101"/>
          <w:sz w:val="18"/>
          <w:szCs w:val="18"/>
        </w:rPr>
        <w:tab/>
      </w:r>
    </w:p>
    <w:p w14:paraId="2E328243" w14:textId="77777777" w:rsidR="00164D44" w:rsidRPr="007D6F94" w:rsidRDefault="00164D44" w:rsidP="00164D44">
      <w:pPr>
        <w:ind w:left="567" w:right="-23" w:firstLine="284"/>
        <w:rPr>
          <w:rFonts w:eastAsia="Arial"/>
          <w:w w:val="101"/>
        </w:rPr>
      </w:pPr>
      <w:r w:rsidRPr="007D6F94">
        <w:rPr>
          <w:rFonts w:ascii="Arial" w:eastAsia="Arial" w:hAnsi="Arial" w:cs="Arial"/>
          <w:w w:val="101"/>
        </w:rPr>
        <w:t>Di mana:</w:t>
      </w:r>
    </w:p>
    <w:p w14:paraId="62BC13B0" w14:textId="77777777" w:rsidR="00164D44" w:rsidRPr="007D6F94" w:rsidRDefault="00164D44" w:rsidP="00164D44">
      <w:pPr>
        <w:rPr>
          <w:rFonts w:ascii="Arial" w:eastAsia="Arial" w:hAnsi="Arial" w:cs="Arial"/>
          <w:spacing w:val="-2"/>
        </w:rPr>
      </w:pPr>
    </w:p>
    <w:p w14:paraId="644C2E7D" w14:textId="01809077" w:rsidR="00164D44" w:rsidRDefault="00164D44" w:rsidP="00164D44">
      <w:pPr>
        <w:rPr>
          <w:rFonts w:ascii="Arial" w:eastAsia="Arial" w:hAnsi="Arial" w:cs="Arial"/>
        </w:rPr>
      </w:pPr>
    </w:p>
    <w:p w14:paraId="3C32CE5E" w14:textId="77777777" w:rsidR="00095960" w:rsidRPr="007D6F94" w:rsidRDefault="00095960" w:rsidP="003F169F">
      <w:pPr>
        <w:spacing w:line="360" w:lineRule="auto"/>
        <w:rPr>
          <w:rFonts w:ascii="Arial" w:eastAsia="Arial" w:hAnsi="Arial" w:cs="Arial"/>
        </w:rPr>
      </w:pPr>
    </w:p>
    <w:p w14:paraId="759BE61C" w14:textId="7C40DCFF" w:rsidR="00164D44" w:rsidRPr="007D6F94" w:rsidRDefault="00164D44" w:rsidP="003F169F">
      <w:pPr>
        <w:tabs>
          <w:tab w:val="left" w:pos="936"/>
        </w:tabs>
        <w:spacing w:line="360" w:lineRule="auto"/>
        <w:rPr>
          <w:rFonts w:ascii="Arial" w:eastAsia="Arial" w:hAnsi="Arial" w:cs="Arial"/>
        </w:rPr>
      </w:pPr>
      <w:r w:rsidRPr="007D6F94">
        <w:rPr>
          <w:rFonts w:eastAsia="Arial"/>
          <w:b/>
          <w:bCs/>
          <w:iCs/>
        </w:rPr>
        <w:tab/>
      </w:r>
      <w:r w:rsidRPr="007D6F94">
        <w:rPr>
          <w:rFonts w:eastAsia="Arial"/>
          <w:b/>
          <w:bCs/>
          <w:iCs/>
        </w:rPr>
        <w:tab/>
      </w:r>
      <w:r w:rsidRPr="007D6F94">
        <w:rPr>
          <w:rFonts w:eastAsia="Arial"/>
          <w:b/>
          <w:bCs/>
          <w:iCs/>
        </w:rPr>
        <w:tab/>
        <w:t>Y</w:t>
      </w:r>
      <w:r w:rsidRPr="007D6F94">
        <w:rPr>
          <w:rFonts w:eastAsia="Arial"/>
          <w:i/>
          <w:position w:val="-2"/>
          <w:vertAlign w:val="subscript"/>
        </w:rPr>
        <w:t>t</w:t>
      </w:r>
      <w:r w:rsidRPr="007D6F94">
        <w:rPr>
          <w:rFonts w:eastAsia="Arial"/>
          <w:i/>
          <w:position w:val="-2"/>
          <w:vertAlign w:val="subscript"/>
        </w:rPr>
        <w:tab/>
      </w:r>
      <w:r w:rsidRPr="007D6F94">
        <w:rPr>
          <w:rFonts w:eastAsia="Arial"/>
          <w:i/>
          <w:position w:val="-2"/>
          <w:vertAlign w:val="subscript"/>
        </w:rPr>
        <w:tab/>
      </w:r>
      <w:r w:rsidRPr="007D6F94">
        <w:rPr>
          <w:rFonts w:eastAsia="Arial"/>
          <w:i/>
          <w:position w:val="-2"/>
          <w:vertAlign w:val="subscript"/>
        </w:rPr>
        <w:tab/>
      </w:r>
      <w:r w:rsidRPr="007D6F94">
        <w:rPr>
          <w:rFonts w:eastAsia="Arial"/>
          <w:i/>
          <w:position w:val="-2"/>
          <w:vertAlign w:val="subscript"/>
        </w:rPr>
        <w:tab/>
      </w:r>
      <w:r w:rsidRPr="007D6F94">
        <w:rPr>
          <w:rFonts w:ascii="Arial" w:eastAsia="Arial" w:hAnsi="Arial" w:cs="Arial"/>
          <w:spacing w:val="6"/>
        </w:rPr>
        <w:t>m</w:t>
      </w:r>
      <w:r w:rsidRPr="007D6F94">
        <w:rPr>
          <w:rFonts w:ascii="Arial" w:eastAsia="Arial" w:hAnsi="Arial" w:cs="Arial"/>
          <w:spacing w:val="-6"/>
        </w:rPr>
        <w:t>e</w:t>
      </w:r>
      <w:r w:rsidRPr="007D6F94">
        <w:rPr>
          <w:rFonts w:ascii="Arial" w:eastAsia="Arial" w:hAnsi="Arial" w:cs="Arial"/>
          <w:spacing w:val="-3"/>
        </w:rPr>
        <w:t>r</w:t>
      </w:r>
      <w:r w:rsidRPr="007D6F94">
        <w:rPr>
          <w:rFonts w:ascii="Arial" w:eastAsia="Arial" w:hAnsi="Arial" w:cs="Arial"/>
          <w:spacing w:val="-1"/>
        </w:rPr>
        <w:t>u</w:t>
      </w:r>
      <w:r w:rsidRPr="007D6F94">
        <w:rPr>
          <w:rFonts w:ascii="Arial" w:eastAsia="Arial" w:hAnsi="Arial" w:cs="Arial"/>
          <w:spacing w:val="2"/>
        </w:rPr>
        <w:t>j</w:t>
      </w:r>
      <w:r w:rsidRPr="007D6F94">
        <w:rPr>
          <w:rFonts w:ascii="Arial" w:eastAsia="Arial" w:hAnsi="Arial" w:cs="Arial"/>
          <w:spacing w:val="-6"/>
        </w:rPr>
        <w:t>u</w:t>
      </w:r>
      <w:r w:rsidRPr="007D6F94">
        <w:rPr>
          <w:rFonts w:ascii="Arial" w:eastAsia="Arial" w:hAnsi="Arial" w:cs="Arial"/>
        </w:rPr>
        <w:t>k</w:t>
      </w:r>
      <w:r w:rsidRPr="007D6F94">
        <w:rPr>
          <w:rFonts w:ascii="Arial" w:eastAsia="Arial" w:hAnsi="Arial" w:cs="Arial"/>
          <w:spacing w:val="8"/>
        </w:rPr>
        <w:t xml:space="preserve"> </w:t>
      </w:r>
      <w:r w:rsidRPr="007D6F94">
        <w:rPr>
          <w:rFonts w:ascii="Arial" w:eastAsia="Arial" w:hAnsi="Arial" w:cs="Arial"/>
        </w:rPr>
        <w:t>k</w:t>
      </w:r>
      <w:r w:rsidRPr="007D6F94">
        <w:rPr>
          <w:rFonts w:ascii="Arial" w:eastAsia="Arial" w:hAnsi="Arial" w:cs="Arial"/>
          <w:spacing w:val="-6"/>
        </w:rPr>
        <w:t>e</w:t>
      </w:r>
      <w:r w:rsidRPr="007D6F94">
        <w:rPr>
          <w:rFonts w:ascii="Arial" w:eastAsia="Arial" w:hAnsi="Arial" w:cs="Arial"/>
          <w:spacing w:val="-1"/>
        </w:rPr>
        <w:t>pad</w:t>
      </w:r>
      <w:r w:rsidRPr="007D6F94">
        <w:rPr>
          <w:rFonts w:ascii="Arial" w:eastAsia="Arial" w:hAnsi="Arial" w:cs="Arial"/>
        </w:rPr>
        <w:t>a</w:t>
      </w:r>
      <w:r w:rsidRPr="007D6F94">
        <w:rPr>
          <w:rFonts w:ascii="Arial" w:eastAsia="Arial" w:hAnsi="Arial" w:cs="Arial"/>
          <w:spacing w:val="3"/>
        </w:rPr>
        <w:t xml:space="preserve"> </w:t>
      </w:r>
      <w:r w:rsidRPr="007D6F94">
        <w:rPr>
          <w:rFonts w:ascii="Arial" w:eastAsia="Arial" w:hAnsi="Arial" w:cs="Arial"/>
          <w:spacing w:val="-1"/>
        </w:rPr>
        <w:t>p</w:t>
      </w:r>
      <w:r w:rsidRPr="007D6F94">
        <w:rPr>
          <w:rFonts w:ascii="Arial" w:eastAsia="Arial" w:hAnsi="Arial" w:cs="Arial"/>
          <w:spacing w:val="-6"/>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spacing w:val="2"/>
        </w:rPr>
        <w:t>t</w:t>
      </w:r>
      <w:r w:rsidRPr="007D6F94">
        <w:rPr>
          <w:rFonts w:ascii="Arial" w:eastAsia="Arial" w:hAnsi="Arial" w:cs="Arial"/>
          <w:spacing w:val="-6"/>
        </w:rPr>
        <w:t>u</w:t>
      </w:r>
      <w:r w:rsidRPr="007D6F94">
        <w:rPr>
          <w:rFonts w:ascii="Arial" w:eastAsia="Arial" w:hAnsi="Arial" w:cs="Arial"/>
        </w:rPr>
        <w:t>s</w:t>
      </w:r>
      <w:r w:rsidRPr="007D6F94">
        <w:rPr>
          <w:rFonts w:ascii="Arial" w:eastAsia="Arial" w:hAnsi="Arial" w:cs="Arial"/>
          <w:spacing w:val="8"/>
        </w:rPr>
        <w:t xml:space="preserve"> </w:t>
      </w:r>
      <w:r w:rsidRPr="007D6F94">
        <w:rPr>
          <w:rFonts w:ascii="Arial" w:eastAsia="Arial" w:hAnsi="Arial" w:cs="Arial"/>
          <w:spacing w:val="-1"/>
        </w:rPr>
        <w:t>p</w:t>
      </w:r>
      <w:r w:rsidRPr="007D6F94">
        <w:rPr>
          <w:rFonts w:ascii="Arial" w:eastAsia="Arial" w:hAnsi="Arial" w:cs="Arial"/>
          <w:spacing w:val="-6"/>
        </w:rPr>
        <w:t>e</w:t>
      </w:r>
      <w:r w:rsidRPr="007D6F94">
        <w:rPr>
          <w:rFonts w:ascii="Arial" w:eastAsia="Arial" w:hAnsi="Arial" w:cs="Arial"/>
          <w:spacing w:val="1"/>
        </w:rPr>
        <w:t>r</w:t>
      </w:r>
      <w:r w:rsidRPr="007D6F94">
        <w:rPr>
          <w:rFonts w:ascii="Arial" w:eastAsia="Arial" w:hAnsi="Arial" w:cs="Arial"/>
          <w:spacing w:val="-1"/>
        </w:rPr>
        <w:t>u</w:t>
      </w:r>
      <w:r w:rsidRPr="007D6F94">
        <w:rPr>
          <w:rFonts w:ascii="Arial" w:eastAsia="Arial" w:hAnsi="Arial" w:cs="Arial"/>
          <w:spacing w:val="-6"/>
        </w:rPr>
        <w:t>b</w:t>
      </w:r>
      <w:r w:rsidRPr="007D6F94">
        <w:rPr>
          <w:rFonts w:ascii="Arial" w:eastAsia="Arial" w:hAnsi="Arial" w:cs="Arial"/>
          <w:spacing w:val="-1"/>
        </w:rPr>
        <w:t>aha</w:t>
      </w:r>
      <w:r w:rsidRPr="007D6F94">
        <w:rPr>
          <w:rFonts w:ascii="Arial" w:eastAsia="Arial" w:hAnsi="Arial" w:cs="Arial"/>
        </w:rPr>
        <w:t>n</w:t>
      </w:r>
      <w:r w:rsidRPr="007D6F94">
        <w:rPr>
          <w:rFonts w:ascii="Arial" w:eastAsia="Arial" w:hAnsi="Arial" w:cs="Arial"/>
          <w:spacing w:val="6"/>
        </w:rPr>
        <w:t xml:space="preserve"> </w:t>
      </w:r>
      <w:r w:rsidRPr="007D6F94">
        <w:rPr>
          <w:rFonts w:ascii="Arial" w:eastAsia="Arial" w:hAnsi="Arial" w:cs="Arial"/>
          <w:spacing w:val="2"/>
          <w:w w:val="101"/>
        </w:rPr>
        <w:t>i</w:t>
      </w:r>
      <w:r w:rsidRPr="007D6F94">
        <w:rPr>
          <w:rFonts w:ascii="Arial" w:eastAsia="Arial" w:hAnsi="Arial" w:cs="Arial"/>
          <w:spacing w:val="-6"/>
          <w:w w:val="101"/>
        </w:rPr>
        <w:t>n</w:t>
      </w:r>
      <w:r w:rsidRPr="007D6F94">
        <w:rPr>
          <w:rFonts w:ascii="Arial" w:eastAsia="Arial" w:hAnsi="Arial" w:cs="Arial"/>
          <w:spacing w:val="-1"/>
          <w:w w:val="101"/>
        </w:rPr>
        <w:t>d</w:t>
      </w:r>
      <w:r w:rsidRPr="007D6F94">
        <w:rPr>
          <w:rFonts w:ascii="Arial" w:eastAsia="Arial" w:hAnsi="Arial" w:cs="Arial"/>
          <w:spacing w:val="-6"/>
          <w:w w:val="101"/>
        </w:rPr>
        <w:t>e</w:t>
      </w:r>
      <w:r w:rsidRPr="007D6F94">
        <w:rPr>
          <w:rFonts w:ascii="Arial" w:eastAsia="Arial" w:hAnsi="Arial" w:cs="Arial"/>
          <w:w w:val="101"/>
        </w:rPr>
        <w:t>ks;</w:t>
      </w:r>
    </w:p>
    <w:p w14:paraId="050516C5" w14:textId="5F6B0FCE" w:rsidR="00164D44" w:rsidRPr="007D6F94" w:rsidRDefault="00164D44" w:rsidP="003F169F">
      <w:pPr>
        <w:tabs>
          <w:tab w:val="left" w:pos="936"/>
        </w:tabs>
        <w:spacing w:line="360" w:lineRule="auto"/>
        <w:rPr>
          <w:rFonts w:eastAsia="Arial"/>
          <w:b/>
          <w:bCs/>
          <w:iCs/>
        </w:rPr>
      </w:pPr>
      <w:r w:rsidRPr="007D6F94">
        <w:rPr>
          <w:rFonts w:ascii="Arial" w:eastAsia="Arial" w:hAnsi="Arial" w:cs="Arial"/>
          <w:i/>
          <w:position w:val="-2"/>
        </w:rPr>
        <w:tab/>
      </w:r>
      <w:r w:rsidRPr="007D6F94">
        <w:rPr>
          <w:rFonts w:ascii="Arial" w:eastAsia="Arial" w:hAnsi="Arial" w:cs="Arial"/>
          <w:i/>
          <w:position w:val="-2"/>
        </w:rPr>
        <w:tab/>
      </w:r>
      <w:r w:rsidRPr="007D6F94">
        <w:rPr>
          <w:rFonts w:ascii="Arial" w:eastAsia="Arial" w:hAnsi="Arial" w:cs="Arial"/>
          <w:i/>
          <w:position w:val="-2"/>
        </w:rPr>
        <w:tab/>
        <w:t xml:space="preserve"> </w:t>
      </w:r>
      <w:r w:rsidRPr="007D6F94">
        <w:rPr>
          <w:rFonts w:eastAsia="Arial"/>
          <w:b/>
          <w:bCs/>
          <w:iCs/>
        </w:rPr>
        <w:t>I</w:t>
      </w:r>
      <w:r w:rsidRPr="007D6F94">
        <w:rPr>
          <w:rFonts w:eastAsia="Arial"/>
          <w:i/>
          <w:position w:val="-2"/>
          <w:vertAlign w:val="subscript"/>
        </w:rPr>
        <w:t>t</w:t>
      </w:r>
      <w:r w:rsidRPr="007D6F94">
        <w:rPr>
          <w:rFonts w:ascii="Arial" w:eastAsia="Arial" w:hAnsi="Arial" w:cs="Arial"/>
          <w:i/>
          <w:position w:val="-2"/>
        </w:rPr>
        <w:tab/>
      </w:r>
      <w:r w:rsidRPr="007D6F94">
        <w:rPr>
          <w:rFonts w:ascii="Arial" w:eastAsia="Arial" w:hAnsi="Arial" w:cs="Arial"/>
          <w:i/>
          <w:position w:val="-2"/>
        </w:rPr>
        <w:tab/>
      </w:r>
      <w:r w:rsidRPr="007D6F94">
        <w:rPr>
          <w:rFonts w:ascii="Arial" w:eastAsia="Arial" w:hAnsi="Arial" w:cs="Arial"/>
          <w:i/>
          <w:position w:val="-2"/>
        </w:rPr>
        <w:tab/>
      </w:r>
      <w:r w:rsidRPr="007D6F94">
        <w:rPr>
          <w:rFonts w:ascii="Arial" w:eastAsia="Arial" w:hAnsi="Arial" w:cs="Arial"/>
          <w:i/>
          <w:position w:val="-2"/>
        </w:rPr>
        <w:tab/>
      </w:r>
      <w:r w:rsidRPr="007D6F94">
        <w:rPr>
          <w:rFonts w:ascii="Arial" w:eastAsia="Arial" w:hAnsi="Arial" w:cs="Arial"/>
          <w:i/>
          <w:position w:val="-2"/>
        </w:rPr>
        <w:tab/>
      </w:r>
      <w:r w:rsidRPr="007D6F94">
        <w:rPr>
          <w:rFonts w:ascii="Arial" w:eastAsia="Arial" w:hAnsi="Arial" w:cs="Arial"/>
          <w:spacing w:val="-5"/>
        </w:rPr>
        <w:t>a</w:t>
      </w:r>
      <w:r w:rsidRPr="007D6F94">
        <w:rPr>
          <w:rFonts w:ascii="Arial" w:eastAsia="Arial" w:hAnsi="Arial" w:cs="Arial"/>
          <w:spacing w:val="-1"/>
        </w:rPr>
        <w:t>da</w:t>
      </w:r>
      <w:r w:rsidRPr="007D6F94">
        <w:rPr>
          <w:rFonts w:ascii="Arial" w:eastAsia="Arial" w:hAnsi="Arial" w:cs="Arial"/>
          <w:spacing w:val="-2"/>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3"/>
        </w:rPr>
        <w:t xml:space="preserve"> i</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ks</w:t>
      </w:r>
      <w:r w:rsidRPr="007D6F94">
        <w:rPr>
          <w:rFonts w:ascii="Arial" w:eastAsia="Arial" w:hAnsi="Arial" w:cs="Arial"/>
          <w:spacing w:val="3"/>
        </w:rPr>
        <w:t xml:space="preserve"> </w:t>
      </w:r>
      <w:r w:rsidRPr="007D6F94">
        <w:rPr>
          <w:rFonts w:ascii="Arial" w:eastAsia="Arial" w:hAnsi="Arial" w:cs="Arial"/>
          <w:spacing w:val="-1"/>
        </w:rPr>
        <w:t>pad</w:t>
      </w:r>
      <w:r w:rsidRPr="007D6F94">
        <w:rPr>
          <w:rFonts w:ascii="Arial" w:eastAsia="Arial" w:hAnsi="Arial" w:cs="Arial"/>
        </w:rPr>
        <w:t>a</w:t>
      </w:r>
      <w:r w:rsidRPr="007D6F94">
        <w:rPr>
          <w:rFonts w:ascii="Arial" w:eastAsia="Arial" w:hAnsi="Arial" w:cs="Arial"/>
          <w:spacing w:val="-3"/>
        </w:rPr>
        <w:t xml:space="preserve"> </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sa</w:t>
      </w:r>
      <w:r w:rsidRPr="007D6F94">
        <w:rPr>
          <w:rFonts w:ascii="Arial" w:eastAsia="Arial" w:hAnsi="Arial" w:cs="Arial"/>
          <w:spacing w:val="2"/>
        </w:rPr>
        <w:t xml:space="preserve"> </w:t>
      </w:r>
      <w:r w:rsidRPr="007D6F94">
        <w:rPr>
          <w:rFonts w:ascii="Arial" w:eastAsia="Arial" w:hAnsi="Arial" w:cs="Arial"/>
          <w:i/>
        </w:rPr>
        <w:t xml:space="preserve">t </w:t>
      </w:r>
      <w:r w:rsidRPr="007D6F94">
        <w:rPr>
          <w:rFonts w:ascii="Arial" w:eastAsia="Arial" w:hAnsi="Arial" w:cs="Arial"/>
          <w:spacing w:val="-3"/>
        </w:rPr>
        <w:t>(</w:t>
      </w:r>
      <w:r w:rsidRPr="007D6F94">
        <w:rPr>
          <w:rFonts w:ascii="Arial" w:eastAsia="Arial" w:hAnsi="Arial" w:cs="Arial"/>
          <w:spacing w:val="2"/>
        </w:rPr>
        <w:t>t</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po</w:t>
      </w:r>
      <w:r w:rsidRPr="007D6F94">
        <w:rPr>
          <w:rFonts w:ascii="Arial" w:eastAsia="Arial" w:hAnsi="Arial" w:cs="Arial"/>
        </w:rPr>
        <w:t>h</w:t>
      </w:r>
      <w:r w:rsidRPr="007D6F94">
        <w:rPr>
          <w:rFonts w:ascii="Arial" w:eastAsia="Arial" w:hAnsi="Arial" w:cs="Arial"/>
          <w:spacing w:val="4"/>
        </w:rPr>
        <w:t xml:space="preserve"> </w:t>
      </w:r>
      <w:r w:rsidRPr="007D6F94">
        <w:rPr>
          <w:rFonts w:ascii="Arial" w:eastAsia="Arial" w:hAnsi="Arial" w:cs="Arial"/>
        </w:rPr>
        <w:t>s</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a</w:t>
      </w:r>
      <w:r w:rsidRPr="007D6F94">
        <w:rPr>
          <w:rFonts w:ascii="Arial" w:eastAsia="Arial" w:hAnsi="Arial" w:cs="Arial"/>
        </w:rPr>
        <w:t>s</w:t>
      </w:r>
      <w:r w:rsidRPr="007D6F94">
        <w:rPr>
          <w:rFonts w:ascii="Arial" w:eastAsia="Arial" w:hAnsi="Arial" w:cs="Arial"/>
          <w:spacing w:val="-5"/>
        </w:rPr>
        <w:t>a</w:t>
      </w:r>
      <w:r w:rsidRPr="007D6F94">
        <w:rPr>
          <w:rFonts w:ascii="Arial" w:eastAsia="Arial" w:hAnsi="Arial" w:cs="Arial"/>
          <w:spacing w:val="-3"/>
        </w:rPr>
        <w:t>)</w:t>
      </w:r>
      <w:r w:rsidRPr="007D6F94">
        <w:rPr>
          <w:rFonts w:ascii="Arial" w:eastAsia="Arial" w:hAnsi="Arial" w:cs="Arial"/>
        </w:rPr>
        <w:t>;</w:t>
      </w:r>
      <w:r w:rsidRPr="007D6F94">
        <w:rPr>
          <w:rFonts w:ascii="Arial" w:eastAsia="Arial" w:hAnsi="Arial" w:cs="Arial"/>
          <w:spacing w:val="11"/>
        </w:rPr>
        <w:t xml:space="preserve"> </w:t>
      </w:r>
      <w:r w:rsidRPr="007D6F94">
        <w:rPr>
          <w:rFonts w:ascii="Arial" w:eastAsia="Arial" w:hAnsi="Arial" w:cs="Arial"/>
          <w:spacing w:val="-1"/>
          <w:w w:val="101"/>
        </w:rPr>
        <w:t>d</w:t>
      </w:r>
      <w:r w:rsidRPr="007D6F94">
        <w:rPr>
          <w:rFonts w:ascii="Arial" w:eastAsia="Arial" w:hAnsi="Arial" w:cs="Arial"/>
          <w:spacing w:val="-5"/>
          <w:w w:val="101"/>
        </w:rPr>
        <w:t>a</w:t>
      </w:r>
      <w:r w:rsidRPr="007D6F94">
        <w:rPr>
          <w:rFonts w:ascii="Arial" w:eastAsia="Arial" w:hAnsi="Arial" w:cs="Arial"/>
          <w:w w:val="101"/>
        </w:rPr>
        <w:t>n</w:t>
      </w:r>
    </w:p>
    <w:p w14:paraId="2F472510" w14:textId="77777777" w:rsidR="00164D44" w:rsidRPr="007D6F94" w:rsidRDefault="00164D44" w:rsidP="003F169F">
      <w:pPr>
        <w:tabs>
          <w:tab w:val="left" w:pos="993"/>
        </w:tabs>
        <w:spacing w:line="360" w:lineRule="auto"/>
        <w:rPr>
          <w:rFonts w:ascii="Arial" w:eastAsia="Arial" w:hAnsi="Arial" w:cs="Arial"/>
          <w:iCs/>
        </w:rPr>
      </w:pPr>
      <w:r w:rsidRPr="007D6F94">
        <w:rPr>
          <w:rFonts w:eastAsia="Arial"/>
          <w:b/>
          <w:bCs/>
          <w:iCs/>
        </w:rPr>
        <w:tab/>
      </w:r>
      <w:r w:rsidRPr="007D6F94">
        <w:rPr>
          <w:rFonts w:eastAsia="Arial"/>
          <w:b/>
          <w:bCs/>
          <w:iCs/>
        </w:rPr>
        <w:tab/>
      </w:r>
      <w:r w:rsidRPr="007D6F94">
        <w:rPr>
          <w:rFonts w:eastAsia="Arial"/>
          <w:b/>
          <w:bCs/>
          <w:iCs/>
        </w:rPr>
        <w:tab/>
        <w:t>I</w:t>
      </w:r>
      <w:r w:rsidRPr="007D6F94">
        <w:rPr>
          <w:rFonts w:eastAsia="Arial"/>
          <w:i/>
          <w:position w:val="-2"/>
          <w:vertAlign w:val="subscript"/>
        </w:rPr>
        <w:t>t-1</w:t>
      </w:r>
      <w:r w:rsidRPr="007D6F94">
        <w:rPr>
          <w:rFonts w:eastAsia="Arial"/>
          <w:iCs/>
        </w:rPr>
        <w:t xml:space="preserve"> </w:t>
      </w:r>
      <w:r w:rsidRPr="007D6F94">
        <w:rPr>
          <w:rFonts w:eastAsia="Arial"/>
          <w:iCs/>
        </w:rPr>
        <w:tab/>
      </w:r>
      <w:r w:rsidRPr="007D6F94">
        <w:rPr>
          <w:rFonts w:eastAsia="Arial"/>
          <w:iCs/>
        </w:rPr>
        <w:tab/>
      </w:r>
      <w:r w:rsidRPr="007D6F94">
        <w:rPr>
          <w:rFonts w:eastAsia="Arial"/>
          <w:iCs/>
        </w:rPr>
        <w:tab/>
      </w:r>
      <w:r w:rsidRPr="007D6F94">
        <w:rPr>
          <w:rFonts w:eastAsia="Arial"/>
          <w:iCs/>
        </w:rPr>
        <w:tab/>
      </w:r>
      <w:r w:rsidRPr="007D6F94">
        <w:rPr>
          <w:rFonts w:ascii="Arial" w:eastAsia="Arial" w:hAnsi="Arial" w:cs="Arial"/>
          <w:iCs/>
        </w:rPr>
        <w:t xml:space="preserve">adalah indeks pada masa </w:t>
      </w:r>
      <w:r w:rsidRPr="00D33134">
        <w:rPr>
          <w:rFonts w:ascii="Arial" w:eastAsia="Arial" w:hAnsi="Arial" w:cs="Arial"/>
          <w:i/>
          <w:iCs/>
        </w:rPr>
        <w:t>t –1</w:t>
      </w:r>
      <w:r w:rsidRPr="007D6F94">
        <w:rPr>
          <w:rFonts w:ascii="Arial" w:eastAsia="Arial" w:hAnsi="Arial" w:cs="Arial"/>
          <w:iCs/>
        </w:rPr>
        <w:t xml:space="preserve"> (tempoh sebelum).</w:t>
      </w:r>
    </w:p>
    <w:p w14:paraId="3311D064" w14:textId="77777777" w:rsidR="00095960" w:rsidRDefault="00095960" w:rsidP="00A00E77">
      <w:pPr>
        <w:spacing w:line="276" w:lineRule="auto"/>
        <w:ind w:left="1276"/>
        <w:jc w:val="both"/>
        <w:rPr>
          <w:rFonts w:ascii="Arial" w:eastAsia="Arial" w:hAnsi="Arial" w:cs="Arial"/>
          <w:b/>
          <w:bCs/>
          <w:i/>
          <w:spacing w:val="2"/>
          <w:w w:val="101"/>
        </w:rPr>
      </w:pPr>
    </w:p>
    <w:p w14:paraId="399D320F" w14:textId="77777777" w:rsidR="00164D44" w:rsidRPr="007D6F94" w:rsidRDefault="00164D44" w:rsidP="00164D44">
      <w:pPr>
        <w:pStyle w:val="ListParagraph"/>
        <w:numPr>
          <w:ilvl w:val="0"/>
          <w:numId w:val="3"/>
        </w:numPr>
        <w:ind w:left="426" w:hanging="568"/>
        <w:jc w:val="both"/>
        <w:rPr>
          <w:rFonts w:ascii="Arial" w:eastAsia="Arial" w:hAnsi="Arial" w:cs="Arial"/>
        </w:rPr>
      </w:pPr>
      <w:r w:rsidRPr="007D6F94">
        <w:rPr>
          <w:rFonts w:ascii="Arial" w:eastAsia="Arial" w:hAnsi="Arial" w:cs="Arial"/>
          <w:b/>
          <w:spacing w:val="-6"/>
        </w:rPr>
        <w:t>P</w:t>
      </w:r>
      <w:r w:rsidRPr="007D6F94">
        <w:rPr>
          <w:rFonts w:ascii="Arial" w:eastAsia="Arial" w:hAnsi="Arial" w:cs="Arial"/>
          <w:b/>
          <w:spacing w:val="-1"/>
        </w:rPr>
        <w:t>e</w:t>
      </w:r>
      <w:r w:rsidRPr="007D6F94">
        <w:rPr>
          <w:rFonts w:ascii="Arial" w:eastAsia="Arial" w:hAnsi="Arial" w:cs="Arial"/>
          <w:b/>
          <w:spacing w:val="2"/>
        </w:rPr>
        <w:t>l</w:t>
      </w:r>
      <w:r w:rsidRPr="007D6F94">
        <w:rPr>
          <w:rFonts w:ascii="Arial" w:eastAsia="Arial" w:hAnsi="Arial" w:cs="Arial"/>
          <w:b/>
          <w:spacing w:val="-5"/>
        </w:rPr>
        <w:t>a</w:t>
      </w:r>
      <w:r w:rsidRPr="007D6F94">
        <w:rPr>
          <w:rFonts w:ascii="Arial" w:eastAsia="Arial" w:hAnsi="Arial" w:cs="Arial"/>
          <w:b/>
          <w:spacing w:val="1"/>
        </w:rPr>
        <w:t>r</w:t>
      </w:r>
      <w:r w:rsidRPr="007D6F94">
        <w:rPr>
          <w:rFonts w:ascii="Arial" w:eastAsia="Arial" w:hAnsi="Arial" w:cs="Arial"/>
          <w:b/>
          <w:spacing w:val="-1"/>
        </w:rPr>
        <w:t>asa</w:t>
      </w:r>
      <w:r w:rsidRPr="007D6F94">
        <w:rPr>
          <w:rFonts w:ascii="Arial" w:eastAsia="Arial" w:hAnsi="Arial" w:cs="Arial"/>
          <w:b/>
        </w:rPr>
        <w:t>n</w:t>
      </w:r>
      <w:r w:rsidRPr="007D6F94">
        <w:rPr>
          <w:rFonts w:ascii="Arial" w:eastAsia="Arial" w:hAnsi="Arial" w:cs="Arial"/>
          <w:b/>
          <w:spacing w:val="1"/>
        </w:rPr>
        <w:t xml:space="preserve"> </w:t>
      </w:r>
      <w:r w:rsidRPr="007D6F94">
        <w:rPr>
          <w:rFonts w:ascii="Arial" w:eastAsia="Arial" w:hAnsi="Arial" w:cs="Arial"/>
          <w:b/>
          <w:spacing w:val="1"/>
          <w:w w:val="101"/>
        </w:rPr>
        <w:t>M</w:t>
      </w:r>
      <w:r w:rsidRPr="007D6F94">
        <w:rPr>
          <w:rFonts w:ascii="Arial" w:eastAsia="Arial" w:hAnsi="Arial" w:cs="Arial"/>
          <w:b/>
          <w:spacing w:val="-1"/>
          <w:w w:val="101"/>
        </w:rPr>
        <w:t>us</w:t>
      </w:r>
      <w:r w:rsidRPr="007D6F94">
        <w:rPr>
          <w:rFonts w:ascii="Arial" w:eastAsia="Arial" w:hAnsi="Arial" w:cs="Arial"/>
          <w:b/>
          <w:spacing w:val="-3"/>
          <w:w w:val="101"/>
        </w:rPr>
        <w:t>i</w:t>
      </w:r>
      <w:r w:rsidRPr="007D6F94">
        <w:rPr>
          <w:rFonts w:ascii="Arial" w:eastAsia="Arial" w:hAnsi="Arial" w:cs="Arial"/>
          <w:b/>
          <w:w w:val="101"/>
        </w:rPr>
        <w:t>m</w:t>
      </w:r>
    </w:p>
    <w:p w14:paraId="5E963919" w14:textId="77777777" w:rsidR="00164D44" w:rsidRPr="007D6F94" w:rsidRDefault="00164D44" w:rsidP="00164D44">
      <w:pPr>
        <w:spacing w:before="3" w:line="276" w:lineRule="auto"/>
      </w:pPr>
    </w:p>
    <w:p w14:paraId="44195125" w14:textId="77777777" w:rsidR="00164D44" w:rsidRPr="007D6F94" w:rsidRDefault="00164D44" w:rsidP="00164D44">
      <w:pPr>
        <w:spacing w:line="276" w:lineRule="auto"/>
        <w:ind w:left="425"/>
        <w:jc w:val="both"/>
        <w:rPr>
          <w:rFonts w:ascii="Arial" w:eastAsia="Arial" w:hAnsi="Arial" w:cs="Arial"/>
          <w:w w:val="101"/>
        </w:rPr>
      </w:pPr>
      <w:r w:rsidRPr="007D6F94">
        <w:rPr>
          <w:rFonts w:ascii="Arial" w:eastAsia="Arial" w:hAnsi="Arial" w:cs="Arial"/>
          <w:spacing w:val="-2"/>
        </w:rPr>
        <w:t>D</w:t>
      </w:r>
      <w:r w:rsidRPr="007D6F94">
        <w:rPr>
          <w:rFonts w:ascii="Arial" w:eastAsia="Arial" w:hAnsi="Arial" w:cs="Arial"/>
          <w:spacing w:val="-1"/>
        </w:rPr>
        <w:t>a</w:t>
      </w:r>
      <w:r w:rsidRPr="007D6F94">
        <w:rPr>
          <w:rFonts w:ascii="Arial" w:eastAsia="Arial" w:hAnsi="Arial" w:cs="Arial"/>
          <w:spacing w:val="2"/>
        </w:rPr>
        <w:t>t</w:t>
      </w:r>
      <w:r w:rsidRPr="007D6F94">
        <w:rPr>
          <w:rFonts w:ascii="Arial" w:eastAsia="Arial" w:hAnsi="Arial" w:cs="Arial"/>
        </w:rPr>
        <w:t>a</w:t>
      </w:r>
      <w:r w:rsidRPr="007D6F94">
        <w:rPr>
          <w:rFonts w:ascii="Arial" w:eastAsia="Arial" w:hAnsi="Arial" w:cs="Arial"/>
          <w:spacing w:val="2"/>
        </w:rPr>
        <w:t xml:space="preserve"> </w:t>
      </w:r>
      <w:r w:rsidRPr="007D6F94">
        <w:rPr>
          <w:rFonts w:ascii="Arial" w:eastAsia="Arial" w:hAnsi="Arial" w:cs="Arial"/>
        </w:rPr>
        <w:t>s</w:t>
      </w:r>
      <w:r w:rsidRPr="007D6F94">
        <w:rPr>
          <w:rFonts w:ascii="Arial" w:eastAsia="Arial" w:hAnsi="Arial" w:cs="Arial"/>
          <w:spacing w:val="-2"/>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4"/>
        </w:rPr>
        <w:t xml:space="preserve"> </w:t>
      </w:r>
      <w:r w:rsidRPr="007D6F94">
        <w:rPr>
          <w:rFonts w:ascii="Arial" w:eastAsia="Arial" w:hAnsi="Arial" w:cs="Arial"/>
          <w:spacing w:val="1"/>
        </w:rPr>
        <w:t>m</w:t>
      </w:r>
      <w:r w:rsidRPr="007D6F94">
        <w:rPr>
          <w:rFonts w:ascii="Arial" w:eastAsia="Arial" w:hAnsi="Arial" w:cs="Arial"/>
          <w:spacing w:val="-6"/>
        </w:rPr>
        <w:t>a</w:t>
      </w:r>
      <w:r w:rsidRPr="007D6F94">
        <w:rPr>
          <w:rFonts w:ascii="Arial" w:eastAsia="Arial" w:hAnsi="Arial" w:cs="Arial"/>
        </w:rPr>
        <w:t>sa</w:t>
      </w:r>
      <w:r w:rsidRPr="007D6F94">
        <w:rPr>
          <w:rFonts w:ascii="Arial" w:eastAsia="Arial" w:hAnsi="Arial" w:cs="Arial"/>
          <w:spacing w:val="3"/>
        </w:rPr>
        <w:t xml:space="preserve"> </w:t>
      </w:r>
      <w:r w:rsidRPr="007D6F94">
        <w:rPr>
          <w:rFonts w:ascii="Arial" w:eastAsia="Arial" w:hAnsi="Arial" w:cs="Arial"/>
          <w:spacing w:val="-1"/>
        </w:rPr>
        <w:t>ad</w:t>
      </w:r>
      <w:r w:rsidRPr="007D6F94">
        <w:rPr>
          <w:rFonts w:ascii="Arial" w:eastAsia="Arial" w:hAnsi="Arial" w:cs="Arial"/>
          <w:spacing w:val="-6"/>
        </w:rPr>
        <w:t>a</w:t>
      </w:r>
      <w:r w:rsidRPr="007D6F94">
        <w:rPr>
          <w:rFonts w:ascii="Arial" w:eastAsia="Arial" w:hAnsi="Arial" w:cs="Arial"/>
          <w:spacing w:val="2"/>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4"/>
        </w:rPr>
        <w:t xml:space="preserve"> </w:t>
      </w:r>
      <w:r w:rsidRPr="007D6F94">
        <w:rPr>
          <w:rFonts w:ascii="Arial" w:eastAsia="Arial" w:hAnsi="Arial" w:cs="Arial"/>
          <w:spacing w:val="-6"/>
        </w:rPr>
        <w:t>a</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t</w:t>
      </w:r>
      <w:r w:rsidRPr="007D6F94">
        <w:rPr>
          <w:rFonts w:ascii="Arial" w:eastAsia="Arial" w:hAnsi="Arial" w:cs="Arial"/>
          <w:spacing w:val="6"/>
        </w:rPr>
        <w:t xml:space="preserve"> </w:t>
      </w:r>
      <w:r w:rsidRPr="007D6F94">
        <w:rPr>
          <w:rFonts w:ascii="Arial" w:eastAsia="Arial" w:hAnsi="Arial" w:cs="Arial"/>
          <w:spacing w:val="-1"/>
        </w:rPr>
        <w:t>b</w:t>
      </w:r>
      <w:r w:rsidRPr="007D6F94">
        <w:rPr>
          <w:rFonts w:ascii="Arial" w:eastAsia="Arial" w:hAnsi="Arial" w:cs="Arial"/>
          <w:spacing w:val="-6"/>
        </w:rPr>
        <w:t>e</w:t>
      </w:r>
      <w:r w:rsidRPr="007D6F94">
        <w:rPr>
          <w:rFonts w:ascii="Arial" w:eastAsia="Arial" w:hAnsi="Arial" w:cs="Arial"/>
          <w:spacing w:val="1"/>
        </w:rPr>
        <w:t>r</w:t>
      </w:r>
      <w:r w:rsidRPr="007D6F94">
        <w:rPr>
          <w:rFonts w:ascii="Arial" w:eastAsia="Arial" w:hAnsi="Arial" w:cs="Arial"/>
          <w:spacing w:val="-1"/>
        </w:rPr>
        <w:t>gun</w:t>
      </w:r>
      <w:r w:rsidRPr="007D6F94">
        <w:rPr>
          <w:rFonts w:ascii="Arial" w:eastAsia="Arial" w:hAnsi="Arial" w:cs="Arial"/>
        </w:rPr>
        <w:t>a</w:t>
      </w:r>
      <w:r w:rsidRPr="007D6F94">
        <w:rPr>
          <w:rFonts w:ascii="Arial" w:eastAsia="Arial" w:hAnsi="Arial" w:cs="Arial"/>
          <w:spacing w:val="5"/>
        </w:rPr>
        <w:t xml:space="preserve"> </w:t>
      </w:r>
      <w:r w:rsidRPr="007D6F94">
        <w:rPr>
          <w:rFonts w:ascii="Arial" w:eastAsia="Arial" w:hAnsi="Arial" w:cs="Arial"/>
          <w:spacing w:val="-1"/>
        </w:rPr>
        <w:t>u</w:t>
      </w:r>
      <w:r w:rsidRPr="007D6F94">
        <w:rPr>
          <w:rFonts w:ascii="Arial" w:eastAsia="Arial" w:hAnsi="Arial" w:cs="Arial"/>
          <w:spacing w:val="-6"/>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4"/>
        </w:rPr>
        <w:t xml:space="preserve"> </w:t>
      </w:r>
      <w:r w:rsidRPr="007D6F94">
        <w:rPr>
          <w:rFonts w:ascii="Arial" w:eastAsia="Arial" w:hAnsi="Arial" w:cs="Arial"/>
          <w:spacing w:val="-1"/>
        </w:rPr>
        <w:t>a</w:t>
      </w:r>
      <w:r w:rsidRPr="007D6F94">
        <w:rPr>
          <w:rFonts w:ascii="Arial" w:eastAsia="Arial" w:hAnsi="Arial" w:cs="Arial"/>
          <w:spacing w:val="-6"/>
        </w:rPr>
        <w:t>h</w:t>
      </w:r>
      <w:r w:rsidRPr="007D6F94">
        <w:rPr>
          <w:rFonts w:ascii="Arial" w:eastAsia="Arial" w:hAnsi="Arial" w:cs="Arial"/>
          <w:spacing w:val="-2"/>
        </w:rPr>
        <w:t>l</w:t>
      </w:r>
      <w:r w:rsidRPr="007D6F94">
        <w:rPr>
          <w:rFonts w:ascii="Arial" w:eastAsia="Arial" w:hAnsi="Arial" w:cs="Arial"/>
        </w:rPr>
        <w:t>i</w:t>
      </w:r>
      <w:r w:rsidRPr="007D6F94">
        <w:rPr>
          <w:rFonts w:ascii="Arial" w:eastAsia="Arial" w:hAnsi="Arial" w:cs="Arial"/>
          <w:spacing w:val="9"/>
        </w:rPr>
        <w:t xml:space="preserve"> </w:t>
      </w:r>
      <w:r w:rsidRPr="007D6F94">
        <w:rPr>
          <w:rFonts w:ascii="Arial" w:eastAsia="Arial" w:hAnsi="Arial" w:cs="Arial"/>
          <w:spacing w:val="-6"/>
        </w:rPr>
        <w:t>e</w:t>
      </w:r>
      <w:r w:rsidRPr="007D6F94">
        <w:rPr>
          <w:rFonts w:ascii="Arial" w:eastAsia="Arial" w:hAnsi="Arial" w:cs="Arial"/>
        </w:rPr>
        <w:t>k</w:t>
      </w:r>
      <w:r w:rsidRPr="007D6F94">
        <w:rPr>
          <w:rFonts w:ascii="Arial" w:eastAsia="Arial" w:hAnsi="Arial" w:cs="Arial"/>
          <w:spacing w:val="-1"/>
        </w:rPr>
        <w:t>on</w:t>
      </w:r>
      <w:r w:rsidRPr="007D6F94">
        <w:rPr>
          <w:rFonts w:ascii="Arial" w:eastAsia="Arial" w:hAnsi="Arial" w:cs="Arial"/>
          <w:spacing w:val="-6"/>
        </w:rPr>
        <w:t>o</w:t>
      </w:r>
      <w:r w:rsidRPr="007D6F94">
        <w:rPr>
          <w:rFonts w:ascii="Arial" w:eastAsia="Arial" w:hAnsi="Arial" w:cs="Arial"/>
          <w:spacing w:val="1"/>
        </w:rPr>
        <w:t>m</w:t>
      </w:r>
      <w:r w:rsidRPr="007D6F94">
        <w:rPr>
          <w:rFonts w:ascii="Arial" w:eastAsia="Arial" w:hAnsi="Arial" w:cs="Arial"/>
          <w:spacing w:val="-2"/>
        </w:rPr>
        <w:t>i</w:t>
      </w:r>
      <w:r w:rsidRPr="007D6F94">
        <w:rPr>
          <w:rFonts w:ascii="Arial" w:eastAsia="Arial" w:hAnsi="Arial" w:cs="Arial"/>
        </w:rPr>
        <w:t>,</w:t>
      </w:r>
      <w:r w:rsidRPr="007D6F94">
        <w:rPr>
          <w:rFonts w:ascii="Arial" w:eastAsia="Arial" w:hAnsi="Arial" w:cs="Arial"/>
          <w:spacing w:val="9"/>
        </w:rPr>
        <w:t xml:space="preserve"> </w:t>
      </w:r>
      <w:r w:rsidRPr="007D6F94">
        <w:rPr>
          <w:rFonts w:ascii="Arial" w:eastAsia="Arial" w:hAnsi="Arial" w:cs="Arial"/>
          <w:spacing w:val="-6"/>
        </w:rPr>
        <w:t>pe</w:t>
      </w:r>
      <w:r w:rsidRPr="007D6F94">
        <w:rPr>
          <w:rFonts w:ascii="Arial" w:eastAsia="Arial" w:hAnsi="Arial" w:cs="Arial"/>
          <w:spacing w:val="6"/>
        </w:rPr>
        <w:t>m</w:t>
      </w:r>
      <w:r w:rsidRPr="007D6F94">
        <w:rPr>
          <w:rFonts w:ascii="Arial" w:eastAsia="Arial" w:hAnsi="Arial" w:cs="Arial"/>
          <w:spacing w:val="-1"/>
        </w:rPr>
        <w:t>bu</w:t>
      </w:r>
      <w:r w:rsidRPr="007D6F94">
        <w:rPr>
          <w:rFonts w:ascii="Arial" w:eastAsia="Arial" w:hAnsi="Arial" w:cs="Arial"/>
          <w:spacing w:val="-6"/>
        </w:rPr>
        <w:t>a</w:t>
      </w:r>
      <w:r w:rsidRPr="007D6F94">
        <w:rPr>
          <w:rFonts w:ascii="Arial" w:eastAsia="Arial" w:hAnsi="Arial" w:cs="Arial"/>
        </w:rPr>
        <w:t>t</w:t>
      </w:r>
      <w:r w:rsidRPr="007D6F94">
        <w:rPr>
          <w:rFonts w:ascii="Arial" w:eastAsia="Arial" w:hAnsi="Arial" w:cs="Arial"/>
          <w:spacing w:val="9"/>
        </w:rPr>
        <w:t xml:space="preserve"> </w:t>
      </w:r>
      <w:r w:rsidRPr="007D6F94">
        <w:rPr>
          <w:rFonts w:ascii="Arial" w:eastAsia="Arial" w:hAnsi="Arial" w:cs="Arial"/>
          <w:spacing w:val="-1"/>
        </w:rPr>
        <w:t>da</w:t>
      </w:r>
      <w:r w:rsidRPr="007D6F94">
        <w:rPr>
          <w:rFonts w:ascii="Arial" w:eastAsia="Arial" w:hAnsi="Arial" w:cs="Arial"/>
        </w:rPr>
        <w:t>s</w:t>
      </w:r>
      <w:r w:rsidRPr="007D6F94">
        <w:rPr>
          <w:rFonts w:ascii="Arial" w:eastAsia="Arial" w:hAnsi="Arial" w:cs="Arial"/>
          <w:spacing w:val="-6"/>
        </w:rPr>
        <w:t>a</w:t>
      </w:r>
      <w:r w:rsidRPr="007D6F94">
        <w:rPr>
          <w:rFonts w:ascii="Arial" w:eastAsia="Arial" w:hAnsi="Arial" w:cs="Arial"/>
        </w:rPr>
        <w:t>r</w:t>
      </w:r>
      <w:r w:rsidRPr="007D6F94">
        <w:rPr>
          <w:rFonts w:ascii="Arial" w:eastAsia="Arial" w:hAnsi="Arial" w:cs="Arial"/>
          <w:spacing w:val="5"/>
        </w:rPr>
        <w:t xml:space="preserve"> </w:t>
      </w:r>
      <w:r w:rsidRPr="007D6F94">
        <w:rPr>
          <w:rFonts w:ascii="Arial" w:eastAsia="Arial" w:hAnsi="Arial" w:cs="Arial"/>
        </w:rPr>
        <w:t>&amp;</w:t>
      </w:r>
      <w:r w:rsidRPr="007D6F94">
        <w:rPr>
          <w:rFonts w:ascii="Arial" w:eastAsia="Arial" w:hAnsi="Arial" w:cs="Arial"/>
          <w:spacing w:val="4"/>
        </w:rPr>
        <w:t xml:space="preserve"> </w:t>
      </w:r>
      <w:r w:rsidRPr="007D6F94">
        <w:rPr>
          <w:rFonts w:ascii="Arial" w:eastAsia="Arial" w:hAnsi="Arial" w:cs="Arial"/>
          <w:spacing w:val="-6"/>
        </w:rPr>
        <w:t>p</w:t>
      </w:r>
      <w:r w:rsidRPr="007D6F94">
        <w:rPr>
          <w:rFonts w:ascii="Arial" w:eastAsia="Arial" w:hAnsi="Arial" w:cs="Arial"/>
          <w:spacing w:val="-1"/>
        </w:rPr>
        <w:t>o</w:t>
      </w:r>
      <w:r w:rsidRPr="007D6F94">
        <w:rPr>
          <w:rFonts w:ascii="Arial" w:eastAsia="Arial" w:hAnsi="Arial" w:cs="Arial"/>
          <w:spacing w:val="-2"/>
        </w:rPr>
        <w:t>l</w:t>
      </w:r>
      <w:r w:rsidRPr="007D6F94">
        <w:rPr>
          <w:rFonts w:ascii="Arial" w:eastAsia="Arial" w:hAnsi="Arial" w:cs="Arial"/>
          <w:spacing w:val="2"/>
        </w:rPr>
        <w:t>i</w:t>
      </w:r>
      <w:r w:rsidRPr="007D6F94">
        <w:rPr>
          <w:rFonts w:ascii="Arial" w:eastAsia="Arial" w:hAnsi="Arial" w:cs="Arial"/>
          <w:spacing w:val="-5"/>
        </w:rPr>
        <w:t>s</w:t>
      </w:r>
      <w:r w:rsidRPr="007D6F94">
        <w:rPr>
          <w:rFonts w:ascii="Arial" w:eastAsia="Arial" w:hAnsi="Arial" w:cs="Arial"/>
        </w:rPr>
        <w:t>i</w:t>
      </w:r>
      <w:r w:rsidRPr="007D6F94">
        <w:rPr>
          <w:rFonts w:ascii="Arial" w:eastAsia="Arial" w:hAnsi="Arial" w:cs="Arial"/>
          <w:spacing w:val="6"/>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2"/>
        </w:rPr>
        <w:t xml:space="preserve"> </w:t>
      </w:r>
      <w:r w:rsidRPr="007D6F94">
        <w:rPr>
          <w:rFonts w:ascii="Arial" w:eastAsia="Arial" w:hAnsi="Arial" w:cs="Arial"/>
          <w:spacing w:val="-1"/>
        </w:rPr>
        <w:t>p</w:t>
      </w:r>
      <w:r w:rsidRPr="007D6F94">
        <w:rPr>
          <w:rFonts w:ascii="Arial" w:eastAsia="Arial" w:hAnsi="Arial" w:cs="Arial"/>
          <w:spacing w:val="-6"/>
        </w:rPr>
        <w:t>e</w:t>
      </w:r>
      <w:r w:rsidRPr="007D6F94">
        <w:rPr>
          <w:rFonts w:ascii="Arial" w:eastAsia="Arial" w:hAnsi="Arial" w:cs="Arial"/>
          <w:spacing w:val="-1"/>
        </w:rPr>
        <w:t>ngan</w:t>
      </w:r>
      <w:r w:rsidRPr="007D6F94">
        <w:rPr>
          <w:rFonts w:ascii="Arial" w:eastAsia="Arial" w:hAnsi="Arial" w:cs="Arial"/>
          <w:spacing w:val="-6"/>
        </w:rPr>
        <w:t>a</w:t>
      </w:r>
      <w:r w:rsidRPr="007D6F94">
        <w:rPr>
          <w:rFonts w:ascii="Arial" w:eastAsia="Arial" w:hAnsi="Arial" w:cs="Arial"/>
          <w:spacing w:val="2"/>
        </w:rPr>
        <w:t>li</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s</w:t>
      </w:r>
      <w:r w:rsidRPr="007D6F94">
        <w:rPr>
          <w:rFonts w:ascii="Arial" w:eastAsia="Arial" w:hAnsi="Arial" w:cs="Arial"/>
          <w:spacing w:val="10"/>
        </w:rPr>
        <w:t xml:space="preserve"> </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spacing w:val="1"/>
        </w:rPr>
        <w:t>r</w:t>
      </w:r>
      <w:r w:rsidRPr="007D6F94">
        <w:rPr>
          <w:rFonts w:ascii="Arial" w:eastAsia="Arial" w:hAnsi="Arial" w:cs="Arial"/>
        </w:rPr>
        <w:t xml:space="preserve">i </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sa</w:t>
      </w:r>
      <w:r w:rsidRPr="007D6F94">
        <w:rPr>
          <w:rFonts w:ascii="Arial" w:eastAsia="Arial" w:hAnsi="Arial" w:cs="Arial"/>
          <w:spacing w:val="3"/>
        </w:rPr>
        <w:t xml:space="preserve"> </w:t>
      </w:r>
      <w:r w:rsidRPr="007D6F94">
        <w:rPr>
          <w:rFonts w:ascii="Arial" w:eastAsia="Arial" w:hAnsi="Arial" w:cs="Arial"/>
          <w:spacing w:val="-1"/>
          <w:w w:val="101"/>
        </w:rPr>
        <w:t>u</w:t>
      </w:r>
      <w:r w:rsidRPr="007D6F94">
        <w:rPr>
          <w:rFonts w:ascii="Arial" w:eastAsia="Arial" w:hAnsi="Arial" w:cs="Arial"/>
          <w:spacing w:val="-6"/>
          <w:w w:val="101"/>
        </w:rPr>
        <w:t>n</w:t>
      </w:r>
      <w:r w:rsidRPr="007D6F94">
        <w:rPr>
          <w:rFonts w:ascii="Arial" w:eastAsia="Arial" w:hAnsi="Arial" w:cs="Arial"/>
          <w:spacing w:val="2"/>
          <w:w w:val="101"/>
        </w:rPr>
        <w:t>t</w:t>
      </w:r>
      <w:r w:rsidRPr="007D6F94">
        <w:rPr>
          <w:rFonts w:ascii="Arial" w:eastAsia="Arial" w:hAnsi="Arial" w:cs="Arial"/>
          <w:spacing w:val="-1"/>
          <w:w w:val="101"/>
        </w:rPr>
        <w:t>u</w:t>
      </w:r>
      <w:r w:rsidRPr="007D6F94">
        <w:rPr>
          <w:rFonts w:ascii="Arial" w:eastAsia="Arial" w:hAnsi="Arial" w:cs="Arial"/>
          <w:w w:val="101"/>
        </w:rPr>
        <w:t xml:space="preserve">k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ng</w:t>
      </w:r>
      <w:r w:rsidRPr="007D6F94">
        <w:rPr>
          <w:rFonts w:ascii="Arial" w:eastAsia="Arial" w:hAnsi="Arial" w:cs="Arial"/>
          <w:spacing w:val="-5"/>
        </w:rPr>
        <w:t>e</w:t>
      </w:r>
      <w:r w:rsidRPr="007D6F94">
        <w:rPr>
          <w:rFonts w:ascii="Arial" w:eastAsia="Arial" w:hAnsi="Arial" w:cs="Arial"/>
          <w:spacing w:val="-1"/>
        </w:rPr>
        <w:t>na</w:t>
      </w:r>
      <w:r w:rsidRPr="007D6F94">
        <w:rPr>
          <w:rFonts w:ascii="Arial" w:eastAsia="Arial" w:hAnsi="Arial" w:cs="Arial"/>
        </w:rPr>
        <w:t>l</w:t>
      </w:r>
      <w:r w:rsidRPr="007D6F94">
        <w:rPr>
          <w:rFonts w:ascii="Arial" w:eastAsia="Arial" w:hAnsi="Arial" w:cs="Arial"/>
          <w:spacing w:val="23"/>
        </w:rPr>
        <w:t xml:space="preserve"> </w:t>
      </w:r>
      <w:r w:rsidRPr="007D6F94">
        <w:rPr>
          <w:rFonts w:ascii="Arial" w:eastAsia="Arial" w:hAnsi="Arial" w:cs="Arial"/>
          <w:spacing w:val="-5"/>
        </w:rPr>
        <w:t>p</w:t>
      </w:r>
      <w:r w:rsidRPr="007D6F94">
        <w:rPr>
          <w:rFonts w:ascii="Arial" w:eastAsia="Arial" w:hAnsi="Arial" w:cs="Arial"/>
          <w:spacing w:val="-1"/>
        </w:rPr>
        <w:t>a</w:t>
      </w:r>
      <w:r w:rsidRPr="007D6F94">
        <w:rPr>
          <w:rFonts w:ascii="Arial" w:eastAsia="Arial" w:hAnsi="Arial" w:cs="Arial"/>
        </w:rPr>
        <w:t>s</w:t>
      </w:r>
      <w:r w:rsidRPr="007D6F94">
        <w:rPr>
          <w:rFonts w:ascii="Arial" w:eastAsia="Arial" w:hAnsi="Arial" w:cs="Arial"/>
          <w:spacing w:val="-3"/>
        </w:rPr>
        <w:t>t</w:t>
      </w:r>
      <w:r w:rsidRPr="007D6F94">
        <w:rPr>
          <w:rFonts w:ascii="Arial" w:eastAsia="Arial" w:hAnsi="Arial" w:cs="Arial"/>
        </w:rPr>
        <w:t>i</w:t>
      </w:r>
      <w:r w:rsidRPr="007D6F94">
        <w:rPr>
          <w:rFonts w:ascii="Arial" w:eastAsia="Arial" w:hAnsi="Arial" w:cs="Arial"/>
          <w:spacing w:val="19"/>
        </w:rPr>
        <w:t xml:space="preserve"> </w:t>
      </w:r>
      <w:r w:rsidRPr="007D6F94">
        <w:rPr>
          <w:rFonts w:ascii="Arial" w:eastAsia="Arial" w:hAnsi="Arial" w:cs="Arial"/>
          <w:spacing w:val="-5"/>
        </w:rPr>
        <w:t>c</w:t>
      </w:r>
      <w:r w:rsidRPr="007D6F94">
        <w:rPr>
          <w:rFonts w:ascii="Arial" w:eastAsia="Arial" w:hAnsi="Arial" w:cs="Arial"/>
          <w:spacing w:val="-2"/>
        </w:rPr>
        <w:t>i</w:t>
      </w:r>
      <w:r w:rsidRPr="007D6F94">
        <w:rPr>
          <w:rFonts w:ascii="Arial" w:eastAsia="Arial" w:hAnsi="Arial" w:cs="Arial"/>
          <w:spacing w:val="1"/>
        </w:rPr>
        <w:t>r</w:t>
      </w:r>
      <w:r w:rsidRPr="007D6F94">
        <w:rPr>
          <w:rFonts w:ascii="Arial" w:eastAsia="Arial" w:hAnsi="Arial" w:cs="Arial"/>
          <w:spacing w:val="-1"/>
        </w:rPr>
        <w:t>i</w:t>
      </w:r>
      <w:r w:rsidRPr="007D6F94">
        <w:rPr>
          <w:rFonts w:ascii="Arial" w:eastAsia="Arial" w:hAnsi="Arial" w:cs="Arial"/>
          <w:spacing w:val="-3"/>
        </w:rPr>
        <w:t>-</w:t>
      </w:r>
      <w:r w:rsidRPr="007D6F94">
        <w:rPr>
          <w:rFonts w:ascii="Arial" w:eastAsia="Arial" w:hAnsi="Arial" w:cs="Arial"/>
        </w:rPr>
        <w:t>c</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20"/>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2"/>
        </w:rPr>
        <w:t>t</w:t>
      </w:r>
      <w:r w:rsidRPr="007D6F94">
        <w:rPr>
          <w:rFonts w:ascii="Arial" w:eastAsia="Arial" w:hAnsi="Arial" w:cs="Arial"/>
          <w:spacing w:val="-2"/>
        </w:rPr>
        <w:t>i</w:t>
      </w:r>
      <w:r w:rsidRPr="007D6F94">
        <w:rPr>
          <w:rFonts w:ascii="Arial" w:eastAsia="Arial" w:hAnsi="Arial" w:cs="Arial"/>
          <w:spacing w:val="-1"/>
        </w:rPr>
        <w:t>n</w:t>
      </w:r>
      <w:r w:rsidRPr="007D6F94">
        <w:rPr>
          <w:rFonts w:ascii="Arial" w:eastAsia="Arial" w:hAnsi="Arial" w:cs="Arial"/>
        </w:rPr>
        <w:t>g</w:t>
      </w:r>
      <w:r w:rsidRPr="007D6F94">
        <w:rPr>
          <w:rFonts w:ascii="Arial" w:eastAsia="Arial" w:hAnsi="Arial" w:cs="Arial"/>
          <w:spacing w:val="18"/>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17"/>
        </w:rPr>
        <w:t xml:space="preserve"> </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1"/>
        </w:rPr>
        <w:t>on</w:t>
      </w:r>
      <w:r w:rsidRPr="007D6F94">
        <w:rPr>
          <w:rFonts w:ascii="Arial" w:eastAsia="Arial" w:hAnsi="Arial" w:cs="Arial"/>
          <w:spacing w:val="-5"/>
        </w:rPr>
        <w:t>o</w:t>
      </w:r>
      <w:r w:rsidRPr="007D6F94">
        <w:rPr>
          <w:rFonts w:ascii="Arial" w:eastAsia="Arial" w:hAnsi="Arial" w:cs="Arial"/>
          <w:spacing w:val="1"/>
        </w:rPr>
        <w:t>m</w:t>
      </w:r>
      <w:r w:rsidRPr="007D6F94">
        <w:rPr>
          <w:rFonts w:ascii="Arial" w:eastAsia="Arial" w:hAnsi="Arial" w:cs="Arial"/>
        </w:rPr>
        <w:t>i</w:t>
      </w:r>
      <w:r w:rsidRPr="007D6F94">
        <w:rPr>
          <w:rFonts w:ascii="Arial" w:eastAsia="Arial" w:hAnsi="Arial" w:cs="Arial"/>
          <w:spacing w:val="22"/>
        </w:rPr>
        <w:t xml:space="preserve"> </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3"/>
        </w:rPr>
        <w:t>t</w:t>
      </w:r>
      <w:r w:rsidRPr="007D6F94">
        <w:rPr>
          <w:rFonts w:ascii="Arial" w:eastAsia="Arial" w:hAnsi="Arial" w:cs="Arial"/>
        </w:rPr>
        <w:t>i</w:t>
      </w:r>
      <w:r w:rsidRPr="007D6F94">
        <w:rPr>
          <w:rFonts w:ascii="Arial" w:eastAsia="Arial" w:hAnsi="Arial" w:cs="Arial"/>
          <w:spacing w:val="20"/>
        </w:rPr>
        <w:t xml:space="preserve"> </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spacing w:val="-5"/>
        </w:rPr>
        <w:t>a</w:t>
      </w:r>
      <w:r w:rsidRPr="007D6F94">
        <w:rPr>
          <w:rFonts w:ascii="Arial" w:eastAsia="Arial" w:hAnsi="Arial" w:cs="Arial"/>
          <w:spacing w:val="-1"/>
        </w:rPr>
        <w:t>h</w:t>
      </w:r>
      <w:r w:rsidRPr="007D6F94">
        <w:rPr>
          <w:rFonts w:ascii="Arial" w:eastAsia="Arial" w:hAnsi="Arial" w:cs="Arial"/>
        </w:rPr>
        <w:t>,</w:t>
      </w:r>
      <w:r w:rsidRPr="007D6F94">
        <w:rPr>
          <w:rFonts w:ascii="Arial" w:eastAsia="Arial" w:hAnsi="Arial" w:cs="Arial"/>
          <w:spacing w:val="17"/>
        </w:rPr>
        <w:t xml:space="preserve"> </w:t>
      </w:r>
      <w:r w:rsidRPr="007D6F94">
        <w:rPr>
          <w:rFonts w:ascii="Arial" w:eastAsia="Arial" w:hAnsi="Arial" w:cs="Arial"/>
          <w:i/>
          <w:spacing w:val="2"/>
        </w:rPr>
        <w:t>t</w:t>
      </w:r>
      <w:r w:rsidRPr="007D6F94">
        <w:rPr>
          <w:rFonts w:ascii="Arial" w:eastAsia="Arial" w:hAnsi="Arial" w:cs="Arial"/>
          <w:i/>
          <w:spacing w:val="-1"/>
        </w:rPr>
        <w:t>u</w:t>
      </w:r>
      <w:r w:rsidRPr="007D6F94">
        <w:rPr>
          <w:rFonts w:ascii="Arial" w:eastAsia="Arial" w:hAnsi="Arial" w:cs="Arial"/>
          <w:i/>
          <w:spacing w:val="-3"/>
        </w:rPr>
        <w:t>r</w:t>
      </w:r>
      <w:r w:rsidRPr="007D6F94">
        <w:rPr>
          <w:rFonts w:ascii="Arial" w:eastAsia="Arial" w:hAnsi="Arial" w:cs="Arial"/>
          <w:i/>
          <w:spacing w:val="-1"/>
        </w:rPr>
        <w:t>n</w:t>
      </w:r>
      <w:r w:rsidRPr="007D6F94">
        <w:rPr>
          <w:rFonts w:ascii="Arial" w:eastAsia="Arial" w:hAnsi="Arial" w:cs="Arial"/>
          <w:i/>
          <w:spacing w:val="-7"/>
        </w:rPr>
        <w:t>i</w:t>
      </w:r>
      <w:r w:rsidRPr="007D6F94">
        <w:rPr>
          <w:rFonts w:ascii="Arial" w:eastAsia="Arial" w:hAnsi="Arial" w:cs="Arial"/>
          <w:i/>
          <w:spacing w:val="-1"/>
        </w:rPr>
        <w:t>n</w:t>
      </w:r>
      <w:r w:rsidRPr="007D6F94">
        <w:rPr>
          <w:rFonts w:ascii="Arial" w:eastAsia="Arial" w:hAnsi="Arial" w:cs="Arial"/>
          <w:i/>
        </w:rPr>
        <w:t>g</w:t>
      </w:r>
      <w:r w:rsidRPr="007D6F94">
        <w:rPr>
          <w:rFonts w:ascii="Arial" w:eastAsia="Arial" w:hAnsi="Arial" w:cs="Arial"/>
          <w:i/>
          <w:spacing w:val="22"/>
        </w:rPr>
        <w:t xml:space="preserve"> </w:t>
      </w:r>
      <w:r w:rsidRPr="007D6F94">
        <w:rPr>
          <w:rFonts w:ascii="Arial" w:eastAsia="Arial" w:hAnsi="Arial" w:cs="Arial"/>
          <w:i/>
          <w:spacing w:val="-1"/>
        </w:rPr>
        <w:t>po</w:t>
      </w:r>
      <w:r w:rsidRPr="007D6F94">
        <w:rPr>
          <w:rFonts w:ascii="Arial" w:eastAsia="Arial" w:hAnsi="Arial" w:cs="Arial"/>
          <w:i/>
          <w:spacing w:val="-7"/>
        </w:rPr>
        <w:t>i</w:t>
      </w:r>
      <w:r w:rsidRPr="007D6F94">
        <w:rPr>
          <w:rFonts w:ascii="Arial" w:eastAsia="Arial" w:hAnsi="Arial" w:cs="Arial"/>
          <w:i/>
          <w:spacing w:val="-1"/>
        </w:rPr>
        <w:t>n</w:t>
      </w:r>
      <w:r w:rsidRPr="007D6F94">
        <w:rPr>
          <w:rFonts w:ascii="Arial" w:eastAsia="Arial" w:hAnsi="Arial" w:cs="Arial"/>
          <w:i/>
        </w:rPr>
        <w:t>t</w:t>
      </w:r>
      <w:r w:rsidRPr="007D6F94">
        <w:rPr>
          <w:rFonts w:ascii="Arial" w:eastAsia="Arial" w:hAnsi="Arial" w:cs="Arial"/>
          <w:i/>
          <w:spacing w:val="24"/>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15"/>
        </w:rPr>
        <w:t xml:space="preserve"> </w:t>
      </w:r>
      <w:r w:rsidRPr="007D6F94">
        <w:rPr>
          <w:rFonts w:ascii="Arial" w:eastAsia="Arial" w:hAnsi="Arial" w:cs="Arial"/>
          <w:spacing w:val="-5"/>
        </w:rPr>
        <w:t>k</w:t>
      </w:r>
      <w:r w:rsidRPr="007D6F94">
        <w:rPr>
          <w:rFonts w:ascii="Arial" w:eastAsia="Arial" w:hAnsi="Arial" w:cs="Arial"/>
          <w:spacing w:val="-1"/>
        </w:rPr>
        <w:t>on</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rPr>
        <w:t>s</w:t>
      </w:r>
      <w:r w:rsidRPr="007D6F94">
        <w:rPr>
          <w:rFonts w:ascii="Arial" w:eastAsia="Arial" w:hAnsi="Arial" w:cs="Arial"/>
          <w:spacing w:val="2"/>
        </w:rPr>
        <w:t>t</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5"/>
        </w:rPr>
        <w:t>s</w:t>
      </w:r>
      <w:r w:rsidRPr="007D6F94">
        <w:rPr>
          <w:rFonts w:ascii="Arial" w:eastAsia="Arial" w:hAnsi="Arial" w:cs="Arial"/>
        </w:rPr>
        <w:t>i</w:t>
      </w:r>
      <w:r w:rsidRPr="007D6F94">
        <w:rPr>
          <w:rFonts w:ascii="Arial" w:eastAsia="Arial" w:hAnsi="Arial" w:cs="Arial"/>
          <w:spacing w:val="24"/>
        </w:rPr>
        <w:t xml:space="preserve"> </w:t>
      </w:r>
      <w:r w:rsidRPr="007D6F94">
        <w:rPr>
          <w:rFonts w:ascii="Arial" w:eastAsia="Arial" w:hAnsi="Arial" w:cs="Arial"/>
          <w:spacing w:val="-1"/>
        </w:rPr>
        <w:t>a</w:t>
      </w:r>
      <w:r w:rsidRPr="007D6F94">
        <w:rPr>
          <w:rFonts w:ascii="Arial" w:eastAsia="Arial" w:hAnsi="Arial" w:cs="Arial"/>
          <w:spacing w:val="-5"/>
        </w:rPr>
        <w:t>n</w:t>
      </w:r>
      <w:r w:rsidRPr="007D6F94">
        <w:rPr>
          <w:rFonts w:ascii="Arial" w:eastAsia="Arial" w:hAnsi="Arial" w:cs="Arial"/>
          <w:spacing w:val="2"/>
        </w:rPr>
        <w:t>t</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rPr>
        <w:t>a</w:t>
      </w:r>
      <w:r w:rsidRPr="007D6F94">
        <w:rPr>
          <w:rFonts w:ascii="Arial" w:eastAsia="Arial" w:hAnsi="Arial" w:cs="Arial"/>
          <w:spacing w:val="12"/>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nun</w:t>
      </w:r>
      <w:r w:rsidRPr="007D6F94">
        <w:rPr>
          <w:rFonts w:ascii="Arial" w:eastAsia="Arial" w:hAnsi="Arial" w:cs="Arial"/>
          <w:spacing w:val="3"/>
        </w:rPr>
        <w:t>j</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19"/>
        </w:rPr>
        <w:t xml:space="preserve"> </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1"/>
        </w:rPr>
        <w:t>on</w:t>
      </w:r>
      <w:r w:rsidRPr="007D6F94">
        <w:rPr>
          <w:rFonts w:ascii="Arial" w:eastAsia="Arial" w:hAnsi="Arial" w:cs="Arial"/>
          <w:spacing w:val="-5"/>
        </w:rPr>
        <w:t>o</w:t>
      </w:r>
      <w:r w:rsidRPr="007D6F94">
        <w:rPr>
          <w:rFonts w:ascii="Arial" w:eastAsia="Arial" w:hAnsi="Arial" w:cs="Arial"/>
          <w:spacing w:val="1"/>
        </w:rPr>
        <w:t>m</w:t>
      </w:r>
      <w:r w:rsidRPr="007D6F94">
        <w:rPr>
          <w:rFonts w:ascii="Arial" w:eastAsia="Arial" w:hAnsi="Arial" w:cs="Arial"/>
        </w:rPr>
        <w:t>i</w:t>
      </w:r>
      <w:r w:rsidRPr="007D6F94">
        <w:rPr>
          <w:rFonts w:ascii="Arial" w:eastAsia="Arial" w:hAnsi="Arial" w:cs="Arial"/>
          <w:spacing w:val="17"/>
        </w:rPr>
        <w:t xml:space="preserve"> </w:t>
      </w:r>
      <w:r w:rsidRPr="007D6F94">
        <w:rPr>
          <w:rFonts w:ascii="Arial" w:eastAsia="Arial" w:hAnsi="Arial" w:cs="Arial"/>
          <w:w w:val="101"/>
        </w:rPr>
        <w:t>y</w:t>
      </w:r>
      <w:r w:rsidRPr="007D6F94">
        <w:rPr>
          <w:rFonts w:ascii="Arial" w:eastAsia="Arial" w:hAnsi="Arial" w:cs="Arial"/>
          <w:spacing w:val="-1"/>
          <w:w w:val="101"/>
        </w:rPr>
        <w:t>an</w:t>
      </w:r>
      <w:r w:rsidRPr="007D6F94">
        <w:rPr>
          <w:rFonts w:ascii="Arial" w:eastAsia="Arial" w:hAnsi="Arial" w:cs="Arial"/>
          <w:w w:val="101"/>
        </w:rPr>
        <w:t xml:space="preserve">g </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spacing w:val="-2"/>
        </w:rPr>
        <w:t>i</w:t>
      </w:r>
      <w:r w:rsidRPr="007D6F94">
        <w:rPr>
          <w:rFonts w:ascii="Arial" w:eastAsia="Arial" w:hAnsi="Arial" w:cs="Arial"/>
          <w:spacing w:val="-1"/>
        </w:rPr>
        <w:t>n</w:t>
      </w:r>
      <w:r w:rsidRPr="007D6F94">
        <w:rPr>
          <w:rFonts w:ascii="Arial" w:eastAsia="Arial" w:hAnsi="Arial" w:cs="Arial"/>
        </w:rPr>
        <w:t>.</w:t>
      </w:r>
      <w:r w:rsidRPr="007D6F94">
        <w:rPr>
          <w:rFonts w:ascii="Arial" w:eastAsia="Arial" w:hAnsi="Arial" w:cs="Arial"/>
          <w:spacing w:val="3"/>
        </w:rPr>
        <w:t xml:space="preserve"> </w:t>
      </w:r>
      <w:r w:rsidRPr="007D6F94">
        <w:rPr>
          <w:rFonts w:ascii="Arial" w:eastAsia="Arial" w:hAnsi="Arial" w:cs="Arial"/>
          <w:spacing w:val="-2"/>
        </w:rPr>
        <w:t>K</w:t>
      </w:r>
      <w:r w:rsidRPr="007D6F94">
        <w:rPr>
          <w:rFonts w:ascii="Arial" w:eastAsia="Arial" w:hAnsi="Arial" w:cs="Arial"/>
          <w:spacing w:val="-1"/>
        </w:rPr>
        <w:t>adan</w:t>
      </w:r>
      <w:r w:rsidRPr="007D6F94">
        <w:rPr>
          <w:rFonts w:ascii="Arial" w:eastAsia="Arial" w:hAnsi="Arial" w:cs="Arial"/>
          <w:spacing w:val="-5"/>
        </w:rPr>
        <w:t>g</w:t>
      </w:r>
      <w:r w:rsidRPr="007D6F94">
        <w:rPr>
          <w:rFonts w:ascii="Arial" w:eastAsia="Arial" w:hAnsi="Arial" w:cs="Arial"/>
          <w:spacing w:val="-3"/>
        </w:rPr>
        <w:t>-</w:t>
      </w:r>
      <w:r w:rsidRPr="007D6F94">
        <w:rPr>
          <w:rFonts w:ascii="Arial" w:eastAsia="Arial" w:hAnsi="Arial" w:cs="Arial"/>
        </w:rPr>
        <w:t>k</w:t>
      </w:r>
      <w:r w:rsidRPr="007D6F94">
        <w:rPr>
          <w:rFonts w:ascii="Arial" w:eastAsia="Arial" w:hAnsi="Arial" w:cs="Arial"/>
          <w:spacing w:val="-1"/>
        </w:rPr>
        <w:t>adan</w:t>
      </w:r>
      <w:r w:rsidRPr="007D6F94">
        <w:rPr>
          <w:rFonts w:ascii="Arial" w:eastAsia="Arial" w:hAnsi="Arial" w:cs="Arial"/>
        </w:rPr>
        <w:t>g</w:t>
      </w:r>
      <w:r w:rsidRPr="007D6F94">
        <w:rPr>
          <w:rFonts w:ascii="Arial" w:eastAsia="Arial" w:hAnsi="Arial" w:cs="Arial"/>
          <w:spacing w:val="14"/>
        </w:rPr>
        <w:t xml:space="preserve"> </w:t>
      </w:r>
      <w:r w:rsidRPr="007D6F94">
        <w:rPr>
          <w:rFonts w:ascii="Arial" w:eastAsia="Arial" w:hAnsi="Arial" w:cs="Arial"/>
          <w:spacing w:val="-5"/>
        </w:rPr>
        <w:t>c</w:t>
      </w:r>
      <w:r w:rsidRPr="007D6F94">
        <w:rPr>
          <w:rFonts w:ascii="Arial" w:eastAsia="Arial" w:hAnsi="Arial" w:cs="Arial"/>
          <w:spacing w:val="-2"/>
        </w:rPr>
        <w:t>i</w:t>
      </w:r>
      <w:r w:rsidRPr="007D6F94">
        <w:rPr>
          <w:rFonts w:ascii="Arial" w:eastAsia="Arial" w:hAnsi="Arial" w:cs="Arial"/>
          <w:spacing w:val="1"/>
        </w:rPr>
        <w:t>r</w:t>
      </w:r>
      <w:r w:rsidRPr="007D6F94">
        <w:rPr>
          <w:rFonts w:ascii="Arial" w:eastAsia="Arial" w:hAnsi="Arial" w:cs="Arial"/>
        </w:rPr>
        <w:t>i</w:t>
      </w:r>
      <w:r w:rsidRPr="007D6F94">
        <w:rPr>
          <w:rFonts w:ascii="Arial" w:eastAsia="Arial" w:hAnsi="Arial" w:cs="Arial"/>
          <w:spacing w:val="2"/>
        </w:rPr>
        <w:t xml:space="preserve"> </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rPr>
        <w:t>i</w:t>
      </w:r>
      <w:r w:rsidRPr="007D6F94">
        <w:rPr>
          <w:rFonts w:ascii="Arial" w:eastAsia="Arial" w:hAnsi="Arial" w:cs="Arial"/>
          <w:spacing w:val="2"/>
        </w:rPr>
        <w:t xml:space="preserve"> </w:t>
      </w:r>
      <w:r w:rsidRPr="007D6F94">
        <w:rPr>
          <w:rFonts w:ascii="Arial" w:eastAsia="Arial" w:hAnsi="Arial" w:cs="Arial"/>
        </w:rPr>
        <w:t>s</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5"/>
        </w:rPr>
        <w:t>a</w:t>
      </w:r>
      <w:r w:rsidRPr="007D6F94">
        <w:rPr>
          <w:rFonts w:ascii="Arial" w:eastAsia="Arial" w:hAnsi="Arial" w:cs="Arial"/>
        </w:rPr>
        <w:t>r</w:t>
      </w:r>
      <w:r w:rsidRPr="007D6F94">
        <w:rPr>
          <w:rFonts w:ascii="Arial" w:eastAsia="Arial" w:hAnsi="Arial" w:cs="Arial"/>
          <w:spacing w:val="8"/>
        </w:rPr>
        <w:t xml:space="preserve"> </w:t>
      </w:r>
      <w:r w:rsidRPr="007D6F94">
        <w:rPr>
          <w:rFonts w:ascii="Arial" w:eastAsia="Arial" w:hAnsi="Arial" w:cs="Arial"/>
          <w:spacing w:val="-1"/>
        </w:rPr>
        <w:t>u</w:t>
      </w:r>
      <w:r w:rsidRPr="007D6F94">
        <w:rPr>
          <w:rFonts w:ascii="Arial" w:eastAsia="Arial" w:hAnsi="Arial" w:cs="Arial"/>
          <w:spacing w:val="-5"/>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2"/>
        </w:rPr>
        <w:t xml:space="preserve"> </w:t>
      </w:r>
      <w:r w:rsidRPr="007D6F94">
        <w:rPr>
          <w:rFonts w:ascii="Arial" w:eastAsia="Arial" w:hAnsi="Arial" w:cs="Arial"/>
          <w:spacing w:val="-1"/>
        </w:rPr>
        <w:t>d</w:t>
      </w:r>
      <w:r w:rsidRPr="007D6F94">
        <w:rPr>
          <w:rFonts w:ascii="Arial" w:eastAsia="Arial" w:hAnsi="Arial" w:cs="Arial"/>
          <w:spacing w:val="-2"/>
        </w:rPr>
        <w:t>i</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ha</w:t>
      </w:r>
      <w:r w:rsidRPr="007D6F94">
        <w:rPr>
          <w:rFonts w:ascii="Arial" w:eastAsia="Arial" w:hAnsi="Arial" w:cs="Arial"/>
          <w:spacing w:val="-3"/>
        </w:rPr>
        <w:t>t</w:t>
      </w:r>
      <w:r w:rsidRPr="007D6F94">
        <w:rPr>
          <w:rFonts w:ascii="Arial" w:eastAsia="Arial" w:hAnsi="Arial" w:cs="Arial"/>
          <w:spacing w:val="3"/>
        </w:rPr>
        <w:t>i</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6"/>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an</w:t>
      </w:r>
      <w:r w:rsidRPr="007D6F94">
        <w:rPr>
          <w:rFonts w:ascii="Arial" w:eastAsia="Arial" w:hAnsi="Arial" w:cs="Arial"/>
        </w:rPr>
        <w:t>a</w:t>
      </w:r>
      <w:r w:rsidRPr="007D6F94">
        <w:rPr>
          <w:rFonts w:ascii="Arial" w:eastAsia="Arial" w:hAnsi="Arial" w:cs="Arial"/>
          <w:spacing w:val="3"/>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6"/>
        </w:rPr>
        <w:t xml:space="preserve">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rPr>
        <w:t>s</w:t>
      </w:r>
      <w:r w:rsidRPr="007D6F94">
        <w:rPr>
          <w:rFonts w:ascii="Arial" w:eastAsia="Arial" w:hAnsi="Arial" w:cs="Arial"/>
          <w:spacing w:val="-2"/>
        </w:rPr>
        <w:t>i</w:t>
      </w:r>
      <w:r w:rsidRPr="007D6F94">
        <w:rPr>
          <w:rFonts w:ascii="Arial" w:eastAsia="Arial" w:hAnsi="Arial" w:cs="Arial"/>
          <w:spacing w:val="1"/>
        </w:rPr>
        <w:t>m</w:t>
      </w:r>
      <w:r w:rsidRPr="007D6F94">
        <w:rPr>
          <w:rFonts w:ascii="Arial" w:eastAsia="Arial" w:hAnsi="Arial" w:cs="Arial"/>
        </w:rPr>
        <w:t xml:space="preserve">. </w:t>
      </w:r>
      <w:r w:rsidRPr="007D6F94">
        <w:rPr>
          <w:rFonts w:ascii="Arial" w:eastAsia="Arial" w:hAnsi="Arial" w:cs="Arial"/>
          <w:spacing w:val="-3"/>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5"/>
        </w:rPr>
        <w:t xml:space="preserve"> </w:t>
      </w:r>
      <w:r w:rsidRPr="007D6F94">
        <w:rPr>
          <w:rFonts w:ascii="Arial" w:eastAsia="Arial" w:hAnsi="Arial" w:cs="Arial"/>
          <w:spacing w:val="-2"/>
        </w:rPr>
        <w:t>i</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w:t>
      </w:r>
      <w:r w:rsidRPr="007D6F94">
        <w:rPr>
          <w:rFonts w:ascii="Arial" w:eastAsia="Arial" w:hAnsi="Arial" w:cs="Arial"/>
          <w:spacing w:val="2"/>
        </w:rPr>
        <w:t xml:space="preserve"> </w:t>
      </w:r>
      <w:r w:rsidRPr="007D6F94">
        <w:rPr>
          <w:rFonts w:ascii="Arial" w:eastAsia="Arial" w:hAnsi="Arial" w:cs="Arial"/>
          <w:spacing w:val="6"/>
        </w:rPr>
        <w:t>s</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spacing w:val="-1"/>
        </w:rPr>
        <w:t>an</w:t>
      </w:r>
      <w:r w:rsidRPr="007D6F94">
        <w:rPr>
          <w:rFonts w:ascii="Arial" w:eastAsia="Arial" w:hAnsi="Arial" w:cs="Arial"/>
        </w:rPr>
        <w:t>ya</w:t>
      </w:r>
      <w:r w:rsidRPr="007D6F94">
        <w:rPr>
          <w:rFonts w:ascii="Arial" w:eastAsia="Arial" w:hAnsi="Arial" w:cs="Arial"/>
          <w:spacing w:val="5"/>
        </w:rPr>
        <w:t xml:space="preserve"> </w:t>
      </w:r>
      <w:r w:rsidRPr="007D6F94">
        <w:rPr>
          <w:rFonts w:ascii="Arial" w:eastAsia="Arial" w:hAnsi="Arial" w:cs="Arial"/>
        </w:rPr>
        <w:t>k</w:t>
      </w:r>
      <w:r w:rsidRPr="007D6F94">
        <w:rPr>
          <w:rFonts w:ascii="Arial" w:eastAsia="Arial" w:hAnsi="Arial" w:cs="Arial"/>
          <w:spacing w:val="-4"/>
        </w:rPr>
        <w:t>e</w:t>
      </w:r>
      <w:r w:rsidRPr="007D6F94">
        <w:rPr>
          <w:rFonts w:ascii="Arial" w:eastAsia="Arial" w:hAnsi="Arial" w:cs="Arial"/>
        </w:rPr>
        <w:t>san</w:t>
      </w:r>
      <w:r w:rsidRPr="007D6F94">
        <w:rPr>
          <w:rFonts w:ascii="Arial" w:eastAsia="Arial" w:hAnsi="Arial" w:cs="Arial"/>
          <w:spacing w:val="3"/>
        </w:rPr>
        <w:t xml:space="preserve"> </w:t>
      </w:r>
      <w:r w:rsidRPr="007D6F94">
        <w:rPr>
          <w:rFonts w:ascii="Arial" w:eastAsia="Arial" w:hAnsi="Arial" w:cs="Arial"/>
          <w:spacing w:val="2"/>
        </w:rPr>
        <w:t>m</w:t>
      </w:r>
      <w:r w:rsidRPr="007D6F94">
        <w:rPr>
          <w:rFonts w:ascii="Arial" w:eastAsia="Arial" w:hAnsi="Arial" w:cs="Arial"/>
        </w:rPr>
        <w:t>u</w:t>
      </w:r>
      <w:r w:rsidRPr="007D6F94">
        <w:rPr>
          <w:rFonts w:ascii="Arial" w:eastAsia="Arial" w:hAnsi="Arial" w:cs="Arial"/>
          <w:spacing w:val="-4"/>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w w:val="101"/>
        </w:rPr>
        <w:t>b</w:t>
      </w:r>
      <w:r w:rsidRPr="007D6F94">
        <w:rPr>
          <w:rFonts w:ascii="Arial" w:eastAsia="Arial" w:hAnsi="Arial" w:cs="Arial"/>
          <w:spacing w:val="-5"/>
          <w:w w:val="101"/>
        </w:rPr>
        <w:t>o</w:t>
      </w:r>
      <w:r w:rsidRPr="007D6F94">
        <w:rPr>
          <w:rFonts w:ascii="Arial" w:eastAsia="Arial" w:hAnsi="Arial" w:cs="Arial"/>
          <w:spacing w:val="3"/>
          <w:w w:val="101"/>
        </w:rPr>
        <w:t>l</w:t>
      </w:r>
      <w:r w:rsidRPr="007D6F94">
        <w:rPr>
          <w:rFonts w:ascii="Arial" w:eastAsia="Arial" w:hAnsi="Arial" w:cs="Arial"/>
          <w:spacing w:val="-5"/>
          <w:w w:val="101"/>
        </w:rPr>
        <w:t>e</w:t>
      </w:r>
      <w:r w:rsidRPr="007D6F94">
        <w:rPr>
          <w:rFonts w:ascii="Arial" w:eastAsia="Arial" w:hAnsi="Arial" w:cs="Arial"/>
          <w:w w:val="101"/>
        </w:rPr>
        <w:t xml:space="preserve">h </w:t>
      </w:r>
      <w:r w:rsidRPr="007D6F94">
        <w:rPr>
          <w:rFonts w:ascii="Arial" w:eastAsia="Arial" w:hAnsi="Arial" w:cs="Arial"/>
          <w:spacing w:val="-1"/>
        </w:rPr>
        <w:t>d</w:t>
      </w:r>
      <w:r w:rsidRPr="007D6F94">
        <w:rPr>
          <w:rFonts w:ascii="Arial" w:eastAsia="Arial" w:hAnsi="Arial" w:cs="Arial"/>
          <w:spacing w:val="3"/>
        </w:rPr>
        <w:t>i</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1"/>
        </w:rPr>
        <w:t>ng</w:t>
      </w:r>
      <w:r w:rsidRPr="007D6F94">
        <w:rPr>
          <w:rFonts w:ascii="Arial" w:eastAsia="Arial" w:hAnsi="Arial" w:cs="Arial"/>
          <w:spacing w:val="-5"/>
        </w:rPr>
        <w:t>k</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spacing w:val="-5"/>
        </w:rPr>
        <w:t>n</w:t>
      </w:r>
      <w:r w:rsidRPr="007D6F94">
        <w:rPr>
          <w:rFonts w:ascii="Arial" w:eastAsia="Arial" w:hAnsi="Arial" w:cs="Arial"/>
        </w:rPr>
        <w:t>,</w:t>
      </w:r>
      <w:r w:rsidRPr="007D6F94">
        <w:rPr>
          <w:rFonts w:ascii="Arial" w:eastAsia="Arial" w:hAnsi="Arial" w:cs="Arial"/>
          <w:spacing w:val="14"/>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2"/>
        </w:rPr>
        <w:t>i</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rPr>
        <w:t>ku</w:t>
      </w:r>
      <w:r w:rsidRPr="007D6F94">
        <w:rPr>
          <w:rFonts w:ascii="Arial" w:eastAsia="Arial" w:hAnsi="Arial" w:cs="Arial"/>
          <w:spacing w:val="8"/>
        </w:rPr>
        <w:t xml:space="preserve"> </w:t>
      </w:r>
      <w:r w:rsidRPr="007D6F94">
        <w:rPr>
          <w:rFonts w:ascii="Arial" w:eastAsia="Arial" w:hAnsi="Arial" w:cs="Arial"/>
          <w:spacing w:val="-1"/>
        </w:rPr>
        <w:t>d</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a s</w:t>
      </w:r>
      <w:r w:rsidRPr="007D6F94">
        <w:rPr>
          <w:rFonts w:ascii="Arial" w:eastAsia="Arial" w:hAnsi="Arial" w:cs="Arial"/>
          <w:spacing w:val="-2"/>
        </w:rPr>
        <w:t>i</w:t>
      </w:r>
      <w:r w:rsidRPr="007D6F94">
        <w:rPr>
          <w:rFonts w:ascii="Arial" w:eastAsia="Arial" w:hAnsi="Arial" w:cs="Arial"/>
          <w:spacing w:val="1"/>
        </w:rPr>
        <w:t>r</w:t>
      </w:r>
      <w:r w:rsidRPr="007D6F94">
        <w:rPr>
          <w:rFonts w:ascii="Arial" w:eastAsia="Arial" w:hAnsi="Arial" w:cs="Arial"/>
        </w:rPr>
        <w:t>i</w:t>
      </w:r>
      <w:r w:rsidRPr="007D6F94">
        <w:rPr>
          <w:rFonts w:ascii="Arial" w:eastAsia="Arial" w:hAnsi="Arial" w:cs="Arial"/>
          <w:spacing w:val="3"/>
        </w:rPr>
        <w:t xml:space="preserve"> </w:t>
      </w:r>
      <w:r w:rsidRPr="007D6F94">
        <w:rPr>
          <w:rFonts w:ascii="Arial" w:eastAsia="Arial" w:hAnsi="Arial" w:cs="Arial"/>
          <w:spacing w:val="-2"/>
        </w:rPr>
        <w:t>i</w:t>
      </w:r>
      <w:r w:rsidRPr="007D6F94">
        <w:rPr>
          <w:rFonts w:ascii="Arial" w:eastAsia="Arial" w:hAnsi="Arial" w:cs="Arial"/>
          <w:spacing w:val="-1"/>
        </w:rPr>
        <w:t>n</w:t>
      </w:r>
      <w:r w:rsidRPr="007D6F94">
        <w:rPr>
          <w:rFonts w:ascii="Arial" w:eastAsia="Arial" w:hAnsi="Arial" w:cs="Arial"/>
        </w:rPr>
        <w:t>i</w:t>
      </w:r>
      <w:r w:rsidRPr="007D6F94">
        <w:rPr>
          <w:rFonts w:ascii="Arial" w:eastAsia="Arial" w:hAnsi="Arial" w:cs="Arial"/>
          <w:spacing w:val="2"/>
        </w:rPr>
        <w:t xml:space="preserve"> </w:t>
      </w:r>
      <w:r w:rsidRPr="007D6F94">
        <w:rPr>
          <w:rFonts w:ascii="Arial" w:eastAsia="Arial" w:hAnsi="Arial" w:cs="Arial"/>
          <w:spacing w:val="-1"/>
        </w:rPr>
        <w:t>dap</w:t>
      </w:r>
      <w:r w:rsidRPr="007D6F94">
        <w:rPr>
          <w:rFonts w:ascii="Arial" w:eastAsia="Arial" w:hAnsi="Arial" w:cs="Arial"/>
          <w:spacing w:val="-5"/>
        </w:rPr>
        <w:t>a</w:t>
      </w:r>
      <w:r w:rsidRPr="007D6F94">
        <w:rPr>
          <w:rFonts w:ascii="Arial" w:eastAsia="Arial" w:hAnsi="Arial" w:cs="Arial"/>
        </w:rPr>
        <w:t>t</w:t>
      </w:r>
      <w:r w:rsidRPr="007D6F94">
        <w:rPr>
          <w:rFonts w:ascii="Arial" w:eastAsia="Arial" w:hAnsi="Arial" w:cs="Arial"/>
          <w:spacing w:val="9"/>
        </w:rPr>
        <w:t xml:space="preserve"> </w:t>
      </w:r>
      <w:r w:rsidRPr="007D6F94">
        <w:rPr>
          <w:rFonts w:ascii="Arial" w:eastAsia="Arial" w:hAnsi="Arial" w:cs="Arial"/>
          <w:spacing w:val="-5"/>
        </w:rPr>
        <w:t>d</w:t>
      </w:r>
      <w:r w:rsidRPr="007D6F94">
        <w:rPr>
          <w:rFonts w:ascii="Arial" w:eastAsia="Arial" w:hAnsi="Arial" w:cs="Arial"/>
          <w:spacing w:val="-2"/>
        </w:rPr>
        <w:t>i</w:t>
      </w:r>
      <w:r w:rsidRPr="007D6F94">
        <w:rPr>
          <w:rFonts w:ascii="Arial" w:eastAsia="Arial" w:hAnsi="Arial" w:cs="Arial"/>
          <w:spacing w:val="3"/>
        </w:rPr>
        <w:t>li</w:t>
      </w:r>
      <w:r w:rsidRPr="007D6F94">
        <w:rPr>
          <w:rFonts w:ascii="Arial" w:eastAsia="Arial" w:hAnsi="Arial" w:cs="Arial"/>
          <w:spacing w:val="-5"/>
        </w:rPr>
        <w:t>h</w:t>
      </w:r>
      <w:r w:rsidRPr="007D6F94">
        <w:rPr>
          <w:rFonts w:ascii="Arial" w:eastAsia="Arial" w:hAnsi="Arial" w:cs="Arial"/>
          <w:spacing w:val="-1"/>
        </w:rPr>
        <w:t>a</w:t>
      </w:r>
      <w:r w:rsidRPr="007D6F94">
        <w:rPr>
          <w:rFonts w:ascii="Arial" w:eastAsia="Arial" w:hAnsi="Arial" w:cs="Arial"/>
        </w:rPr>
        <w:t>t</w:t>
      </w:r>
      <w:r w:rsidRPr="007D6F94">
        <w:rPr>
          <w:rFonts w:ascii="Arial" w:eastAsia="Arial" w:hAnsi="Arial" w:cs="Arial"/>
          <w:spacing w:val="4"/>
        </w:rPr>
        <w:t xml:space="preserve"> </w:t>
      </w:r>
      <w:r w:rsidRPr="007D6F94">
        <w:rPr>
          <w:rFonts w:ascii="Arial" w:eastAsia="Arial" w:hAnsi="Arial" w:cs="Arial"/>
          <w:spacing w:val="-1"/>
        </w:rPr>
        <w:t>d</w:t>
      </w:r>
      <w:r w:rsidRPr="007D6F94">
        <w:rPr>
          <w:rFonts w:ascii="Arial" w:eastAsia="Arial" w:hAnsi="Arial" w:cs="Arial"/>
          <w:spacing w:val="-5"/>
        </w:rPr>
        <w:t>e</w:t>
      </w:r>
      <w:r w:rsidRPr="007D6F94">
        <w:rPr>
          <w:rFonts w:ascii="Arial" w:eastAsia="Arial" w:hAnsi="Arial" w:cs="Arial"/>
          <w:spacing w:val="-1"/>
        </w:rPr>
        <w:t>nga</w:t>
      </w:r>
      <w:r w:rsidRPr="007D6F94">
        <w:rPr>
          <w:rFonts w:ascii="Arial" w:eastAsia="Arial" w:hAnsi="Arial" w:cs="Arial"/>
        </w:rPr>
        <w:t>n</w:t>
      </w:r>
      <w:r w:rsidRPr="007D6F94">
        <w:rPr>
          <w:rFonts w:ascii="Arial" w:eastAsia="Arial" w:hAnsi="Arial" w:cs="Arial"/>
          <w:spacing w:val="7"/>
        </w:rPr>
        <w:t xml:space="preserve"> </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spacing w:val="-1"/>
        </w:rPr>
        <w:t>b</w:t>
      </w:r>
      <w:r w:rsidRPr="007D6F94">
        <w:rPr>
          <w:rFonts w:ascii="Arial" w:eastAsia="Arial" w:hAnsi="Arial" w:cs="Arial"/>
          <w:spacing w:val="-2"/>
        </w:rPr>
        <w:t>i</w:t>
      </w:r>
      <w:r w:rsidRPr="007D6F94">
        <w:rPr>
          <w:rFonts w:ascii="Arial" w:eastAsia="Arial" w:hAnsi="Arial" w:cs="Arial"/>
        </w:rPr>
        <w:t xml:space="preserve">h </w:t>
      </w:r>
      <w:r w:rsidRPr="007D6F94">
        <w:rPr>
          <w:rFonts w:ascii="Arial" w:eastAsia="Arial" w:hAnsi="Arial" w:cs="Arial"/>
          <w:spacing w:val="-1"/>
        </w:rPr>
        <w:t>ba</w:t>
      </w:r>
      <w:r w:rsidRPr="007D6F94">
        <w:rPr>
          <w:rFonts w:ascii="Arial" w:eastAsia="Arial" w:hAnsi="Arial" w:cs="Arial"/>
          <w:spacing w:val="-2"/>
        </w:rPr>
        <w:t>i</w:t>
      </w:r>
      <w:r w:rsidRPr="007D6F94">
        <w:rPr>
          <w:rFonts w:ascii="Arial" w:eastAsia="Arial" w:hAnsi="Arial" w:cs="Arial"/>
        </w:rPr>
        <w:t>k.</w:t>
      </w:r>
      <w:r w:rsidRPr="007D6F94">
        <w:rPr>
          <w:rFonts w:ascii="Arial" w:eastAsia="Arial" w:hAnsi="Arial" w:cs="Arial"/>
          <w:spacing w:val="8"/>
        </w:rPr>
        <w:t xml:space="preserve"> </w:t>
      </w:r>
      <w:r w:rsidRPr="007D6F94">
        <w:rPr>
          <w:rFonts w:ascii="Arial" w:eastAsia="Arial" w:hAnsi="Arial" w:cs="Arial"/>
          <w:spacing w:val="-6"/>
        </w:rPr>
        <w:t>A</w:t>
      </w:r>
      <w:r w:rsidRPr="007D6F94">
        <w:rPr>
          <w:rFonts w:ascii="Arial" w:eastAsia="Arial" w:hAnsi="Arial" w:cs="Arial"/>
          <w:spacing w:val="-1"/>
        </w:rPr>
        <w:t>ngg</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9"/>
        </w:rPr>
        <w:t xml:space="preserve"> </w:t>
      </w:r>
      <w:r w:rsidRPr="007D6F94">
        <w:rPr>
          <w:rFonts w:ascii="Arial" w:eastAsia="Arial" w:hAnsi="Arial" w:cs="Arial"/>
          <w:spacing w:val="-5"/>
        </w:rPr>
        <w:t>d</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rPr>
        <w:t>y</w:t>
      </w:r>
      <w:r w:rsidRPr="007D6F94">
        <w:rPr>
          <w:rFonts w:ascii="Arial" w:eastAsia="Arial" w:hAnsi="Arial" w:cs="Arial"/>
          <w:spacing w:val="-2"/>
        </w:rPr>
        <w:t>i</w:t>
      </w:r>
      <w:r w:rsidRPr="007D6F94">
        <w:rPr>
          <w:rFonts w:ascii="Arial" w:eastAsia="Arial" w:hAnsi="Arial" w:cs="Arial"/>
          <w:spacing w:val="-1"/>
        </w:rPr>
        <w:t>ng</w:t>
      </w:r>
      <w:r w:rsidRPr="007D6F94">
        <w:rPr>
          <w:rFonts w:ascii="Arial" w:eastAsia="Arial" w:hAnsi="Arial" w:cs="Arial"/>
          <w:spacing w:val="-5"/>
        </w:rPr>
        <w:t>k</w:t>
      </w:r>
      <w:r w:rsidRPr="007D6F94">
        <w:rPr>
          <w:rFonts w:ascii="Arial" w:eastAsia="Arial" w:hAnsi="Arial" w:cs="Arial"/>
          <w:spacing w:val="3"/>
        </w:rPr>
        <w:t>i</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7"/>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
        </w:rPr>
        <w:t xml:space="preserve"> 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spacing w:val="-5"/>
          <w:w w:val="101"/>
        </w:rPr>
        <w:t>d</w:t>
      </w:r>
      <w:r w:rsidRPr="007D6F94">
        <w:rPr>
          <w:rFonts w:ascii="Arial" w:eastAsia="Arial" w:hAnsi="Arial" w:cs="Arial"/>
          <w:spacing w:val="3"/>
          <w:w w:val="101"/>
        </w:rPr>
        <w:t>i</w:t>
      </w:r>
      <w:r w:rsidRPr="007D6F94">
        <w:rPr>
          <w:rFonts w:ascii="Arial" w:eastAsia="Arial" w:hAnsi="Arial" w:cs="Arial"/>
          <w:w w:val="101"/>
        </w:rPr>
        <w:t>k</w:t>
      </w:r>
      <w:r w:rsidRPr="007D6F94">
        <w:rPr>
          <w:rFonts w:ascii="Arial" w:eastAsia="Arial" w:hAnsi="Arial" w:cs="Arial"/>
          <w:spacing w:val="-5"/>
          <w:w w:val="101"/>
        </w:rPr>
        <w:t>e</w:t>
      </w:r>
      <w:r w:rsidRPr="007D6F94">
        <w:rPr>
          <w:rFonts w:ascii="Arial" w:eastAsia="Arial" w:hAnsi="Arial" w:cs="Arial"/>
          <w:spacing w:val="-1"/>
          <w:w w:val="101"/>
        </w:rPr>
        <w:t>na</w:t>
      </w:r>
      <w:r w:rsidRPr="007D6F94">
        <w:rPr>
          <w:rFonts w:ascii="Arial" w:eastAsia="Arial" w:hAnsi="Arial" w:cs="Arial"/>
          <w:spacing w:val="-2"/>
          <w:w w:val="101"/>
        </w:rPr>
        <w:t>l</w:t>
      </w:r>
      <w:r w:rsidRPr="007D6F94">
        <w:rPr>
          <w:rFonts w:ascii="Arial" w:eastAsia="Arial" w:hAnsi="Arial" w:cs="Arial"/>
          <w:w w:val="101"/>
        </w:rPr>
        <w:t xml:space="preserve">i </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1"/>
        </w:rPr>
        <w:t>baga</w:t>
      </w:r>
      <w:r w:rsidRPr="007D6F94">
        <w:rPr>
          <w:rFonts w:ascii="Arial" w:eastAsia="Arial" w:hAnsi="Arial" w:cs="Arial"/>
        </w:rPr>
        <w:t>i</w:t>
      </w:r>
      <w:r w:rsidRPr="007D6F94">
        <w:rPr>
          <w:rFonts w:ascii="Arial" w:eastAsia="Arial" w:hAnsi="Arial" w:cs="Arial"/>
          <w:spacing w:val="12"/>
        </w:rPr>
        <w:t xml:space="preserve"> </w:t>
      </w:r>
      <w:r w:rsidRPr="007D6F94">
        <w:rPr>
          <w:rFonts w:ascii="Arial" w:eastAsia="Arial" w:hAnsi="Arial" w:cs="Arial"/>
          <w:b/>
          <w:spacing w:val="-1"/>
        </w:rPr>
        <w:t>p</w:t>
      </w:r>
      <w:r w:rsidRPr="007D6F94">
        <w:rPr>
          <w:rFonts w:ascii="Arial" w:eastAsia="Arial" w:hAnsi="Arial" w:cs="Arial"/>
          <w:b/>
          <w:spacing w:val="-5"/>
        </w:rPr>
        <w:t>e</w:t>
      </w:r>
      <w:r w:rsidRPr="007D6F94">
        <w:rPr>
          <w:rFonts w:ascii="Arial" w:eastAsia="Arial" w:hAnsi="Arial" w:cs="Arial"/>
          <w:b/>
          <w:spacing w:val="2"/>
        </w:rPr>
        <w:t>l</w:t>
      </w:r>
      <w:r w:rsidRPr="007D6F94">
        <w:rPr>
          <w:rFonts w:ascii="Arial" w:eastAsia="Arial" w:hAnsi="Arial" w:cs="Arial"/>
          <w:b/>
          <w:spacing w:val="-5"/>
        </w:rPr>
        <w:t>a</w:t>
      </w:r>
      <w:r w:rsidRPr="007D6F94">
        <w:rPr>
          <w:rFonts w:ascii="Arial" w:eastAsia="Arial" w:hAnsi="Arial" w:cs="Arial"/>
          <w:b/>
          <w:spacing w:val="1"/>
        </w:rPr>
        <w:t>r</w:t>
      </w:r>
      <w:r w:rsidRPr="007D6F94">
        <w:rPr>
          <w:rFonts w:ascii="Arial" w:eastAsia="Arial" w:hAnsi="Arial" w:cs="Arial"/>
          <w:b/>
          <w:spacing w:val="-1"/>
        </w:rPr>
        <w:t>asa</w:t>
      </w:r>
      <w:r w:rsidRPr="007D6F94">
        <w:rPr>
          <w:rFonts w:ascii="Arial" w:eastAsia="Arial" w:hAnsi="Arial" w:cs="Arial"/>
          <w:b/>
        </w:rPr>
        <w:t xml:space="preserve">n </w:t>
      </w:r>
      <w:r w:rsidRPr="007D6F94">
        <w:rPr>
          <w:rFonts w:ascii="Arial" w:eastAsia="Arial" w:hAnsi="Arial" w:cs="Arial"/>
          <w:b/>
          <w:spacing w:val="1"/>
          <w:w w:val="101"/>
        </w:rPr>
        <w:t>m</w:t>
      </w:r>
      <w:r w:rsidRPr="007D6F94">
        <w:rPr>
          <w:rFonts w:ascii="Arial" w:eastAsia="Arial" w:hAnsi="Arial" w:cs="Arial"/>
          <w:b/>
          <w:spacing w:val="-1"/>
          <w:w w:val="101"/>
        </w:rPr>
        <w:t>us</w:t>
      </w:r>
      <w:r w:rsidRPr="007D6F94">
        <w:rPr>
          <w:rFonts w:ascii="Arial" w:eastAsia="Arial" w:hAnsi="Arial" w:cs="Arial"/>
          <w:b/>
          <w:spacing w:val="-3"/>
          <w:w w:val="101"/>
        </w:rPr>
        <w:t>i</w:t>
      </w:r>
      <w:r w:rsidRPr="007D6F94">
        <w:rPr>
          <w:rFonts w:ascii="Arial" w:eastAsia="Arial" w:hAnsi="Arial" w:cs="Arial"/>
          <w:b/>
          <w:spacing w:val="2"/>
          <w:w w:val="101"/>
        </w:rPr>
        <w:t>m</w:t>
      </w:r>
      <w:r w:rsidRPr="007D6F94">
        <w:rPr>
          <w:rFonts w:ascii="Arial" w:eastAsia="Arial" w:hAnsi="Arial" w:cs="Arial"/>
          <w:w w:val="101"/>
        </w:rPr>
        <w:t>.</w:t>
      </w:r>
    </w:p>
    <w:p w14:paraId="1A4AC2D9" w14:textId="77777777" w:rsidR="00164D44" w:rsidRPr="007D6F94" w:rsidRDefault="00164D44" w:rsidP="00164D44">
      <w:pPr>
        <w:spacing w:line="276" w:lineRule="auto"/>
        <w:ind w:left="425"/>
        <w:jc w:val="both"/>
        <w:rPr>
          <w:rFonts w:ascii="Arial" w:eastAsia="Arial" w:hAnsi="Arial" w:cs="Arial"/>
        </w:rPr>
      </w:pPr>
    </w:p>
    <w:p w14:paraId="46E199EE" w14:textId="576D8F2E" w:rsidR="00164D44" w:rsidRDefault="00164D44" w:rsidP="003B684A">
      <w:pPr>
        <w:spacing w:line="276" w:lineRule="auto"/>
        <w:ind w:left="425" w:right="-32"/>
        <w:jc w:val="both"/>
        <w:rPr>
          <w:rFonts w:ascii="Arial" w:eastAsia="Arial" w:hAnsi="Arial" w:cs="Arial"/>
          <w:w w:val="101"/>
        </w:rPr>
      </w:pPr>
      <w:r w:rsidRPr="007D6F94">
        <w:rPr>
          <w:rFonts w:ascii="Arial" w:eastAsia="Arial" w:hAnsi="Arial" w:cs="Arial"/>
          <w:spacing w:val="-2"/>
        </w:rPr>
        <w:t>P</w:t>
      </w:r>
      <w:r w:rsidRPr="007D6F94">
        <w:rPr>
          <w:rFonts w:ascii="Arial" w:eastAsia="Arial" w:hAnsi="Arial" w:cs="Arial"/>
          <w:spacing w:val="-5"/>
        </w:rPr>
        <w:t>e</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5"/>
        </w:rPr>
        <w:t xml:space="preserve">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spacing w:val="-1"/>
        </w:rPr>
        <w:t>ad</w:t>
      </w:r>
      <w:r w:rsidRPr="007D6F94">
        <w:rPr>
          <w:rFonts w:ascii="Arial" w:eastAsia="Arial" w:hAnsi="Arial" w:cs="Arial"/>
          <w:spacing w:val="-5"/>
        </w:rPr>
        <w:t>a</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7"/>
        </w:rPr>
        <w:t xml:space="preserve"> </w:t>
      </w:r>
      <w:r w:rsidRPr="007D6F94">
        <w:rPr>
          <w:rFonts w:ascii="Arial" w:eastAsia="Arial" w:hAnsi="Arial" w:cs="Arial"/>
        </w:rPr>
        <w:t>s</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u</w:t>
      </w:r>
      <w:r w:rsidRPr="007D6F94">
        <w:rPr>
          <w:rFonts w:ascii="Arial" w:eastAsia="Arial" w:hAnsi="Arial" w:cs="Arial"/>
          <w:spacing w:val="5"/>
        </w:rPr>
        <w:t xml:space="preserve"> </w:t>
      </w:r>
      <w:r w:rsidRPr="007D6F94">
        <w:rPr>
          <w:rFonts w:ascii="Arial" w:eastAsia="Arial" w:hAnsi="Arial" w:cs="Arial"/>
          <w:spacing w:val="-5"/>
        </w:rPr>
        <w:t>p</w:t>
      </w:r>
      <w:r w:rsidRPr="007D6F94">
        <w:rPr>
          <w:rFonts w:ascii="Arial" w:eastAsia="Arial" w:hAnsi="Arial" w:cs="Arial"/>
          <w:spacing w:val="1"/>
        </w:rPr>
        <w:t>r</w:t>
      </w:r>
      <w:r w:rsidRPr="007D6F94">
        <w:rPr>
          <w:rFonts w:ascii="Arial" w:eastAsia="Arial" w:hAnsi="Arial" w:cs="Arial"/>
          <w:spacing w:val="-1"/>
        </w:rPr>
        <w:t>o</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8"/>
        </w:rPr>
        <w:t xml:space="preserve"> </w:t>
      </w:r>
      <w:r w:rsidRPr="007D6F94">
        <w:rPr>
          <w:rFonts w:ascii="Arial" w:eastAsia="Arial" w:hAnsi="Arial" w:cs="Arial"/>
          <w:spacing w:val="-1"/>
        </w:rPr>
        <w:t>un</w:t>
      </w:r>
      <w:r w:rsidRPr="007D6F94">
        <w:rPr>
          <w:rFonts w:ascii="Arial" w:eastAsia="Arial" w:hAnsi="Arial" w:cs="Arial"/>
          <w:spacing w:val="-3"/>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2"/>
        </w:rPr>
        <w:t xml:space="preserve">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ng</w:t>
      </w:r>
      <w:r w:rsidRPr="007D6F94">
        <w:rPr>
          <w:rFonts w:ascii="Arial" w:eastAsia="Arial" w:hAnsi="Arial" w:cs="Arial"/>
          <w:spacing w:val="-5"/>
        </w:rPr>
        <w:t>e</w:t>
      </w:r>
      <w:r w:rsidRPr="007D6F94">
        <w:rPr>
          <w:rFonts w:ascii="Arial" w:eastAsia="Arial" w:hAnsi="Arial" w:cs="Arial"/>
          <w:spacing w:val="-1"/>
        </w:rPr>
        <w:t>na</w:t>
      </w:r>
      <w:r w:rsidRPr="007D6F94">
        <w:rPr>
          <w:rFonts w:ascii="Arial" w:eastAsia="Arial" w:hAnsi="Arial" w:cs="Arial"/>
        </w:rPr>
        <w:t>l</w:t>
      </w:r>
      <w:r w:rsidRPr="007D6F94">
        <w:rPr>
          <w:rFonts w:ascii="Arial" w:eastAsia="Arial" w:hAnsi="Arial" w:cs="Arial"/>
          <w:spacing w:val="13"/>
        </w:rPr>
        <w:t xml:space="preserve"> </w:t>
      </w:r>
      <w:r w:rsidRPr="007D6F94">
        <w:rPr>
          <w:rFonts w:ascii="Arial" w:eastAsia="Arial" w:hAnsi="Arial" w:cs="Arial"/>
          <w:spacing w:val="-1"/>
        </w:rPr>
        <w:t>p</w:t>
      </w:r>
      <w:r w:rsidRPr="007D6F94">
        <w:rPr>
          <w:rFonts w:ascii="Arial" w:eastAsia="Arial" w:hAnsi="Arial" w:cs="Arial"/>
          <w:spacing w:val="-5"/>
        </w:rPr>
        <w:t>a</w:t>
      </w:r>
      <w:r w:rsidRPr="007D6F94">
        <w:rPr>
          <w:rFonts w:ascii="Arial" w:eastAsia="Arial" w:hAnsi="Arial" w:cs="Arial"/>
        </w:rPr>
        <w:t>s</w:t>
      </w:r>
      <w:r w:rsidRPr="007D6F94">
        <w:rPr>
          <w:rFonts w:ascii="Arial" w:eastAsia="Arial" w:hAnsi="Arial" w:cs="Arial"/>
          <w:spacing w:val="-3"/>
        </w:rPr>
        <w:t>t</w:t>
      </w:r>
      <w:r w:rsidRPr="007D6F94">
        <w:rPr>
          <w:rFonts w:ascii="Arial" w:eastAsia="Arial" w:hAnsi="Arial" w:cs="Arial"/>
        </w:rPr>
        <w:t>i</w:t>
      </w:r>
      <w:r w:rsidRPr="007D6F94">
        <w:rPr>
          <w:rFonts w:ascii="Arial" w:eastAsia="Arial" w:hAnsi="Arial" w:cs="Arial"/>
          <w:spacing w:val="4"/>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5"/>
        </w:rPr>
        <w:t xml:space="preserve"> </w:t>
      </w:r>
      <w:r w:rsidRPr="007D6F94">
        <w:rPr>
          <w:rFonts w:ascii="Arial" w:eastAsia="Arial" w:hAnsi="Arial" w:cs="Arial"/>
          <w:spacing w:val="6"/>
        </w:rPr>
        <w:t>m</w:t>
      </w:r>
      <w:r w:rsidRPr="007D6F94">
        <w:rPr>
          <w:rFonts w:ascii="Arial" w:eastAsia="Arial" w:hAnsi="Arial" w:cs="Arial"/>
          <w:spacing w:val="-5"/>
        </w:rPr>
        <w:t>en</w:t>
      </w:r>
      <w:r w:rsidRPr="007D6F94">
        <w:rPr>
          <w:rFonts w:ascii="Arial" w:eastAsia="Arial" w:hAnsi="Arial" w:cs="Arial"/>
        </w:rPr>
        <w:t>y</w:t>
      </w:r>
      <w:r w:rsidRPr="007D6F94">
        <w:rPr>
          <w:rFonts w:ascii="Arial" w:eastAsia="Arial" w:hAnsi="Arial" w:cs="Arial"/>
          <w:spacing w:val="-2"/>
        </w:rPr>
        <w:t>i</w:t>
      </w:r>
      <w:r w:rsidRPr="007D6F94">
        <w:rPr>
          <w:rFonts w:ascii="Arial" w:eastAsia="Arial" w:hAnsi="Arial" w:cs="Arial"/>
          <w:spacing w:val="-1"/>
        </w:rPr>
        <w:t>ng</w:t>
      </w:r>
      <w:r w:rsidRPr="007D6F94">
        <w:rPr>
          <w:rFonts w:ascii="Arial" w:eastAsia="Arial" w:hAnsi="Arial" w:cs="Arial"/>
          <w:spacing w:val="-5"/>
        </w:rPr>
        <w:t>k</w:t>
      </w:r>
      <w:r w:rsidRPr="007D6F94">
        <w:rPr>
          <w:rFonts w:ascii="Arial" w:eastAsia="Arial" w:hAnsi="Arial" w:cs="Arial"/>
          <w:spacing w:val="3"/>
        </w:rPr>
        <w:t>i</w:t>
      </w:r>
      <w:r w:rsidRPr="007D6F94">
        <w:rPr>
          <w:rFonts w:ascii="Arial" w:eastAsia="Arial" w:hAnsi="Arial" w:cs="Arial"/>
          <w:spacing w:val="1"/>
        </w:rPr>
        <w:t>r</w:t>
      </w:r>
      <w:r w:rsidRPr="007D6F94">
        <w:rPr>
          <w:rFonts w:ascii="Arial" w:eastAsia="Arial" w:hAnsi="Arial" w:cs="Arial"/>
          <w:spacing w:val="-5"/>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3"/>
        </w:rPr>
        <w:t xml:space="preserve"> </w:t>
      </w:r>
      <w:r w:rsidRPr="007D6F94">
        <w:rPr>
          <w:rFonts w:ascii="Arial" w:eastAsia="Arial" w:hAnsi="Arial" w:cs="Arial"/>
          <w:spacing w:val="-1"/>
        </w:rPr>
        <w:t>b</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8"/>
        </w:rPr>
        <w:t xml:space="preserve"> </w:t>
      </w:r>
      <w:r w:rsidRPr="007D6F94">
        <w:rPr>
          <w:rFonts w:ascii="Arial" w:eastAsia="Arial" w:hAnsi="Arial" w:cs="Arial"/>
          <w:spacing w:val="-1"/>
        </w:rPr>
        <w:t>p</w:t>
      </w:r>
      <w:r w:rsidRPr="007D6F94">
        <w:rPr>
          <w:rFonts w:ascii="Arial" w:eastAsia="Arial" w:hAnsi="Arial" w:cs="Arial"/>
          <w:spacing w:val="-5"/>
        </w:rPr>
        <w:t>o</w:t>
      </w:r>
      <w:r w:rsidRPr="007D6F94">
        <w:rPr>
          <w:rFonts w:ascii="Arial" w:eastAsia="Arial" w:hAnsi="Arial" w:cs="Arial"/>
          <w:spacing w:val="3"/>
        </w:rPr>
        <w:t>l</w:t>
      </w:r>
      <w:r w:rsidRPr="007D6F94">
        <w:rPr>
          <w:rFonts w:ascii="Arial" w:eastAsia="Arial" w:hAnsi="Arial" w:cs="Arial"/>
        </w:rPr>
        <w:t xml:space="preserve">a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rPr>
        <w:t>y</w:t>
      </w:r>
      <w:r w:rsidRPr="007D6F94">
        <w:rPr>
          <w:rFonts w:ascii="Arial" w:eastAsia="Arial" w:hAnsi="Arial" w:cs="Arial"/>
          <w:spacing w:val="-1"/>
        </w:rPr>
        <w:t>an</w:t>
      </w:r>
      <w:r w:rsidRPr="007D6F94">
        <w:rPr>
          <w:rFonts w:ascii="Arial" w:eastAsia="Arial" w:hAnsi="Arial" w:cs="Arial"/>
        </w:rPr>
        <w:t>g</w:t>
      </w:r>
      <w:r w:rsidRPr="007D6F94">
        <w:rPr>
          <w:rFonts w:ascii="Arial" w:eastAsia="Arial" w:hAnsi="Arial" w:cs="Arial"/>
          <w:spacing w:val="5"/>
        </w:rPr>
        <w:t xml:space="preserve"> </w:t>
      </w:r>
      <w:r w:rsidRPr="007D6F94">
        <w:rPr>
          <w:rFonts w:ascii="Arial" w:eastAsia="Arial" w:hAnsi="Arial" w:cs="Arial"/>
          <w:spacing w:val="-5"/>
        </w:rPr>
        <w:t>b</w:t>
      </w:r>
      <w:r w:rsidRPr="007D6F94">
        <w:rPr>
          <w:rFonts w:ascii="Arial" w:eastAsia="Arial" w:hAnsi="Arial" w:cs="Arial"/>
          <w:spacing w:val="3"/>
        </w:rPr>
        <w:t>i</w:t>
      </w:r>
      <w:r w:rsidRPr="007D6F94">
        <w:rPr>
          <w:rFonts w:ascii="Arial" w:eastAsia="Arial" w:hAnsi="Arial" w:cs="Arial"/>
          <w:spacing w:val="-1"/>
        </w:rPr>
        <w:t>a</w:t>
      </w:r>
      <w:r w:rsidRPr="007D6F94">
        <w:rPr>
          <w:rFonts w:ascii="Arial" w:eastAsia="Arial" w:hAnsi="Arial" w:cs="Arial"/>
          <w:spacing w:val="-5"/>
        </w:rPr>
        <w:t>s</w:t>
      </w:r>
      <w:r w:rsidRPr="007D6F94">
        <w:rPr>
          <w:rFonts w:ascii="Arial" w:eastAsia="Arial" w:hAnsi="Arial" w:cs="Arial"/>
        </w:rPr>
        <w:t>a</w:t>
      </w:r>
      <w:r w:rsidRPr="007D6F94">
        <w:rPr>
          <w:rFonts w:ascii="Arial" w:eastAsia="Arial" w:hAnsi="Arial" w:cs="Arial"/>
          <w:spacing w:val="6"/>
        </w:rPr>
        <w:t xml:space="preserve"> </w:t>
      </w:r>
      <w:r w:rsidRPr="007D6F94">
        <w:rPr>
          <w:rFonts w:ascii="Arial" w:eastAsia="Arial" w:hAnsi="Arial" w:cs="Arial"/>
          <w:spacing w:val="-1"/>
          <w:w w:val="101"/>
        </w:rPr>
        <w:t>b</w:t>
      </w:r>
      <w:r w:rsidRPr="007D6F94">
        <w:rPr>
          <w:rFonts w:ascii="Arial" w:eastAsia="Arial" w:hAnsi="Arial" w:cs="Arial"/>
          <w:spacing w:val="-5"/>
          <w:w w:val="101"/>
        </w:rPr>
        <w:t>e</w:t>
      </w:r>
      <w:r w:rsidRPr="007D6F94">
        <w:rPr>
          <w:rFonts w:ascii="Arial" w:eastAsia="Arial" w:hAnsi="Arial" w:cs="Arial"/>
          <w:spacing w:val="1"/>
          <w:w w:val="101"/>
        </w:rPr>
        <w:t>r</w:t>
      </w:r>
      <w:r w:rsidRPr="007D6F94">
        <w:rPr>
          <w:rFonts w:ascii="Arial" w:eastAsia="Arial" w:hAnsi="Arial" w:cs="Arial"/>
          <w:spacing w:val="3"/>
          <w:w w:val="101"/>
        </w:rPr>
        <w:t>l</w:t>
      </w:r>
      <w:r w:rsidRPr="007D6F94">
        <w:rPr>
          <w:rFonts w:ascii="Arial" w:eastAsia="Arial" w:hAnsi="Arial" w:cs="Arial"/>
          <w:spacing w:val="-1"/>
          <w:w w:val="101"/>
        </w:rPr>
        <w:t>a</w:t>
      </w:r>
      <w:r w:rsidRPr="007D6F94">
        <w:rPr>
          <w:rFonts w:ascii="Arial" w:eastAsia="Arial" w:hAnsi="Arial" w:cs="Arial"/>
          <w:spacing w:val="-5"/>
          <w:w w:val="101"/>
        </w:rPr>
        <w:t>k</w:t>
      </w:r>
      <w:r w:rsidRPr="007D6F94">
        <w:rPr>
          <w:rFonts w:ascii="Arial" w:eastAsia="Arial" w:hAnsi="Arial" w:cs="Arial"/>
          <w:w w:val="101"/>
        </w:rPr>
        <w:t xml:space="preserve">u </w:t>
      </w:r>
      <w:r w:rsidRPr="007D6F94">
        <w:rPr>
          <w:rFonts w:ascii="Arial" w:eastAsia="Arial" w:hAnsi="Arial" w:cs="Arial"/>
          <w:spacing w:val="-1"/>
        </w:rPr>
        <w:t>da</w:t>
      </w:r>
      <w:r w:rsidRPr="007D6F94">
        <w:rPr>
          <w:rFonts w:ascii="Arial" w:eastAsia="Arial" w:hAnsi="Arial" w:cs="Arial"/>
          <w:spacing w:val="2"/>
        </w:rPr>
        <w:t>l</w:t>
      </w:r>
      <w:r w:rsidRPr="007D6F94">
        <w:rPr>
          <w:rFonts w:ascii="Arial" w:eastAsia="Arial" w:hAnsi="Arial" w:cs="Arial"/>
          <w:spacing w:val="-6"/>
        </w:rPr>
        <w:t>a</w:t>
      </w:r>
      <w:r w:rsidRPr="007D6F94">
        <w:rPr>
          <w:rFonts w:ascii="Arial" w:eastAsia="Arial" w:hAnsi="Arial" w:cs="Arial"/>
        </w:rPr>
        <w:t>m</w:t>
      </w:r>
      <w:r w:rsidRPr="007D6F94">
        <w:rPr>
          <w:rFonts w:ascii="Arial" w:eastAsia="Arial" w:hAnsi="Arial" w:cs="Arial"/>
          <w:spacing w:val="7"/>
        </w:rPr>
        <w:t xml:space="preserve"> </w:t>
      </w:r>
      <w:r w:rsidRPr="007D6F94">
        <w:rPr>
          <w:rFonts w:ascii="Arial" w:eastAsia="Arial" w:hAnsi="Arial" w:cs="Arial"/>
          <w:spacing w:val="2"/>
        </w:rPr>
        <w:t>t</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po</w:t>
      </w:r>
      <w:r w:rsidRPr="007D6F94">
        <w:rPr>
          <w:rFonts w:ascii="Arial" w:eastAsia="Arial" w:hAnsi="Arial" w:cs="Arial"/>
        </w:rPr>
        <w:t>h</w:t>
      </w:r>
      <w:r w:rsidRPr="007D6F94">
        <w:rPr>
          <w:rFonts w:ascii="Arial" w:eastAsia="Arial" w:hAnsi="Arial" w:cs="Arial"/>
          <w:spacing w:val="6"/>
        </w:rPr>
        <w:t xml:space="preserve"> </w:t>
      </w:r>
      <w:r w:rsidRPr="007D6F94">
        <w:rPr>
          <w:rFonts w:ascii="Arial" w:eastAsia="Arial" w:hAnsi="Arial" w:cs="Arial"/>
        </w:rPr>
        <w:t>s</w:t>
      </w:r>
      <w:r w:rsidRPr="007D6F94">
        <w:rPr>
          <w:rFonts w:ascii="Arial" w:eastAsia="Arial" w:hAnsi="Arial" w:cs="Arial"/>
          <w:spacing w:val="-6"/>
        </w:rPr>
        <w:t>a</w:t>
      </w:r>
      <w:r w:rsidRPr="007D6F94">
        <w:rPr>
          <w:rFonts w:ascii="Arial" w:eastAsia="Arial" w:hAnsi="Arial" w:cs="Arial"/>
          <w:spacing w:val="2"/>
        </w:rPr>
        <w:t>t</w:t>
      </w:r>
      <w:r w:rsidRPr="007D6F94">
        <w:rPr>
          <w:rFonts w:ascii="Arial" w:eastAsia="Arial" w:hAnsi="Arial" w:cs="Arial"/>
        </w:rPr>
        <w:t>u</w:t>
      </w:r>
      <w:r w:rsidRPr="007D6F94">
        <w:rPr>
          <w:rFonts w:ascii="Arial" w:eastAsia="Arial" w:hAnsi="Arial" w:cs="Arial"/>
          <w:spacing w:val="3"/>
        </w:rPr>
        <w:t xml:space="preserve"> </w:t>
      </w:r>
      <w:r w:rsidRPr="007D6F94">
        <w:rPr>
          <w:rFonts w:ascii="Arial" w:eastAsia="Arial" w:hAnsi="Arial" w:cs="Arial"/>
          <w:spacing w:val="-3"/>
        </w:rPr>
        <w:t>t</w:t>
      </w:r>
      <w:r w:rsidRPr="007D6F94">
        <w:rPr>
          <w:rFonts w:ascii="Arial" w:eastAsia="Arial" w:hAnsi="Arial" w:cs="Arial"/>
          <w:spacing w:val="-1"/>
        </w:rPr>
        <w:t>ahu</w:t>
      </w:r>
      <w:r w:rsidRPr="007D6F94">
        <w:rPr>
          <w:rFonts w:ascii="Arial" w:eastAsia="Arial" w:hAnsi="Arial" w:cs="Arial"/>
          <w:spacing w:val="-6"/>
        </w:rPr>
        <w:t>n</w:t>
      </w:r>
      <w:r w:rsidRPr="007D6F94">
        <w:rPr>
          <w:rFonts w:ascii="Arial" w:eastAsia="Arial" w:hAnsi="Arial" w:cs="Arial"/>
        </w:rPr>
        <w:t>,</w:t>
      </w:r>
      <w:r w:rsidRPr="007D6F94">
        <w:rPr>
          <w:rFonts w:ascii="Arial" w:eastAsia="Arial" w:hAnsi="Arial" w:cs="Arial"/>
          <w:spacing w:val="13"/>
        </w:rPr>
        <w:t xml:space="preserve"> </w:t>
      </w:r>
      <w:r w:rsidRPr="007D6F94">
        <w:rPr>
          <w:rFonts w:ascii="Arial" w:eastAsia="Arial" w:hAnsi="Arial" w:cs="Arial"/>
          <w:spacing w:val="-5"/>
        </w:rPr>
        <w:t>y</w:t>
      </w:r>
      <w:r w:rsidRPr="007D6F94">
        <w:rPr>
          <w:rFonts w:ascii="Arial" w:eastAsia="Arial" w:hAnsi="Arial" w:cs="Arial"/>
          <w:spacing w:val="-1"/>
        </w:rPr>
        <w:t>an</w:t>
      </w:r>
      <w:r w:rsidRPr="007D6F94">
        <w:rPr>
          <w:rFonts w:ascii="Arial" w:eastAsia="Arial" w:hAnsi="Arial" w:cs="Arial"/>
        </w:rPr>
        <w:t xml:space="preserve">g </w:t>
      </w:r>
      <w:r w:rsidRPr="007D6F94">
        <w:rPr>
          <w:rFonts w:ascii="Arial" w:eastAsia="Arial" w:hAnsi="Arial" w:cs="Arial"/>
          <w:spacing w:val="6"/>
        </w:rPr>
        <w:t>m</w:t>
      </w:r>
      <w:r w:rsidRPr="007D6F94">
        <w:rPr>
          <w:rFonts w:ascii="Arial" w:eastAsia="Arial" w:hAnsi="Arial" w:cs="Arial"/>
          <w:spacing w:val="-6"/>
        </w:rPr>
        <w:t>u</w:t>
      </w:r>
      <w:r w:rsidRPr="007D6F94">
        <w:rPr>
          <w:rFonts w:ascii="Arial" w:eastAsia="Arial" w:hAnsi="Arial" w:cs="Arial"/>
          <w:spacing w:val="-1"/>
        </w:rPr>
        <w:t>ng</w:t>
      </w:r>
      <w:r w:rsidRPr="007D6F94">
        <w:rPr>
          <w:rFonts w:ascii="Arial" w:eastAsia="Arial" w:hAnsi="Arial" w:cs="Arial"/>
          <w:spacing w:val="-5"/>
        </w:rPr>
        <w:t>k</w:t>
      </w:r>
      <w:r w:rsidRPr="007D6F94">
        <w:rPr>
          <w:rFonts w:ascii="Arial" w:eastAsia="Arial" w:hAnsi="Arial" w:cs="Arial"/>
          <w:spacing w:val="2"/>
        </w:rPr>
        <w:t>i</w:t>
      </w:r>
      <w:r w:rsidRPr="007D6F94">
        <w:rPr>
          <w:rFonts w:ascii="Arial" w:eastAsia="Arial" w:hAnsi="Arial" w:cs="Arial"/>
        </w:rPr>
        <w:t>n</w:t>
      </w:r>
      <w:r w:rsidRPr="007D6F94">
        <w:rPr>
          <w:rFonts w:ascii="Arial" w:eastAsia="Arial" w:hAnsi="Arial" w:cs="Arial"/>
          <w:spacing w:val="7"/>
        </w:rPr>
        <w:t xml:space="preserve"> </w:t>
      </w:r>
      <w:r w:rsidRPr="007D6F94">
        <w:rPr>
          <w:rFonts w:ascii="Arial" w:eastAsia="Arial" w:hAnsi="Arial" w:cs="Arial"/>
          <w:spacing w:val="2"/>
        </w:rPr>
        <w:t>j</w:t>
      </w:r>
      <w:r w:rsidRPr="007D6F94">
        <w:rPr>
          <w:rFonts w:ascii="Arial" w:eastAsia="Arial" w:hAnsi="Arial" w:cs="Arial"/>
          <w:spacing w:val="-1"/>
        </w:rPr>
        <w:t>u</w:t>
      </w:r>
      <w:r w:rsidRPr="007D6F94">
        <w:rPr>
          <w:rFonts w:ascii="Arial" w:eastAsia="Arial" w:hAnsi="Arial" w:cs="Arial"/>
          <w:spacing w:val="-6"/>
        </w:rPr>
        <w:t>g</w:t>
      </w:r>
      <w:r w:rsidRPr="007D6F94">
        <w:rPr>
          <w:rFonts w:ascii="Arial" w:eastAsia="Arial" w:hAnsi="Arial" w:cs="Arial"/>
        </w:rPr>
        <w:t>a</w:t>
      </w:r>
      <w:r w:rsidRPr="007D6F94">
        <w:rPr>
          <w:rFonts w:ascii="Arial" w:eastAsia="Arial" w:hAnsi="Arial" w:cs="Arial"/>
          <w:spacing w:val="3"/>
        </w:rPr>
        <w:t xml:space="preserve"> </w:t>
      </w:r>
      <w:r w:rsidRPr="007D6F94">
        <w:rPr>
          <w:rFonts w:ascii="Arial" w:eastAsia="Arial" w:hAnsi="Arial" w:cs="Arial"/>
          <w:spacing w:val="6"/>
        </w:rPr>
        <w:t>m</w:t>
      </w:r>
      <w:r w:rsidRPr="007D6F94">
        <w:rPr>
          <w:rFonts w:ascii="Arial" w:eastAsia="Arial" w:hAnsi="Arial" w:cs="Arial"/>
          <w:spacing w:val="-10"/>
        </w:rPr>
        <w:t>e</w:t>
      </w:r>
      <w:r w:rsidRPr="007D6F94">
        <w:rPr>
          <w:rFonts w:ascii="Arial" w:eastAsia="Arial" w:hAnsi="Arial" w:cs="Arial"/>
          <w:spacing w:val="1"/>
        </w:rPr>
        <w:t>r</w:t>
      </w:r>
      <w:r w:rsidRPr="007D6F94">
        <w:rPr>
          <w:rFonts w:ascii="Arial" w:eastAsia="Arial" w:hAnsi="Arial" w:cs="Arial"/>
          <w:spacing w:val="-1"/>
        </w:rPr>
        <w:t>ang</w:t>
      </w:r>
      <w:r w:rsidRPr="007D6F94">
        <w:rPr>
          <w:rFonts w:ascii="Arial" w:eastAsia="Arial" w:hAnsi="Arial" w:cs="Arial"/>
        </w:rPr>
        <w:t>k</w:t>
      </w:r>
      <w:r w:rsidRPr="007D6F94">
        <w:rPr>
          <w:rFonts w:ascii="Arial" w:eastAsia="Arial" w:hAnsi="Arial" w:cs="Arial"/>
          <w:spacing w:val="-6"/>
        </w:rPr>
        <w:t>u</w:t>
      </w:r>
      <w:r w:rsidRPr="007D6F94">
        <w:rPr>
          <w:rFonts w:ascii="Arial" w:eastAsia="Arial" w:hAnsi="Arial" w:cs="Arial"/>
          <w:spacing w:val="1"/>
        </w:rPr>
        <w:t>m</w:t>
      </w:r>
      <w:r w:rsidRPr="007D6F94">
        <w:rPr>
          <w:rFonts w:ascii="Arial" w:eastAsia="Arial" w:hAnsi="Arial" w:cs="Arial"/>
        </w:rPr>
        <w:t>i</w:t>
      </w:r>
      <w:r w:rsidRPr="007D6F94">
        <w:rPr>
          <w:rFonts w:ascii="Arial" w:eastAsia="Arial" w:hAnsi="Arial" w:cs="Arial"/>
          <w:spacing w:val="4"/>
        </w:rPr>
        <w:t xml:space="preserve"> </w:t>
      </w:r>
      <w:r w:rsidRPr="007D6F94">
        <w:rPr>
          <w:rFonts w:ascii="Arial" w:eastAsia="Arial" w:hAnsi="Arial" w:cs="Arial"/>
          <w:spacing w:val="-1"/>
        </w:rPr>
        <w:t>p</w:t>
      </w:r>
      <w:r w:rsidRPr="007D6F94">
        <w:rPr>
          <w:rFonts w:ascii="Arial" w:eastAsia="Arial" w:hAnsi="Arial" w:cs="Arial"/>
          <w:spacing w:val="-6"/>
        </w:rPr>
        <w:t>e</w:t>
      </w:r>
      <w:r w:rsidRPr="007D6F94">
        <w:rPr>
          <w:rFonts w:ascii="Arial" w:eastAsia="Arial" w:hAnsi="Arial" w:cs="Arial"/>
          <w:spacing w:val="-1"/>
        </w:rPr>
        <w:t>nga</w:t>
      </w:r>
      <w:r w:rsidRPr="007D6F94">
        <w:rPr>
          <w:rFonts w:ascii="Arial" w:eastAsia="Arial" w:hAnsi="Arial" w:cs="Arial"/>
          <w:spacing w:val="1"/>
        </w:rPr>
        <w:t>r</w:t>
      </w:r>
      <w:r w:rsidRPr="007D6F94">
        <w:rPr>
          <w:rFonts w:ascii="Arial" w:eastAsia="Arial" w:hAnsi="Arial" w:cs="Arial"/>
          <w:spacing w:val="-1"/>
        </w:rPr>
        <w:t>u</w:t>
      </w:r>
      <w:r w:rsidRPr="007D6F94">
        <w:rPr>
          <w:rFonts w:ascii="Arial" w:eastAsia="Arial" w:hAnsi="Arial" w:cs="Arial"/>
        </w:rPr>
        <w:t>h</w:t>
      </w:r>
      <w:r w:rsidRPr="007D6F94">
        <w:rPr>
          <w:rFonts w:ascii="Arial" w:eastAsia="Arial" w:hAnsi="Arial" w:cs="Arial"/>
          <w:spacing w:val="13"/>
        </w:rPr>
        <w:t xml:space="preserve"> </w:t>
      </w:r>
      <w:r w:rsidRPr="007D6F94">
        <w:rPr>
          <w:rFonts w:ascii="Arial" w:eastAsia="Arial" w:hAnsi="Arial" w:cs="Arial"/>
          <w:spacing w:val="-1"/>
        </w:rPr>
        <w:t>d</w:t>
      </w:r>
      <w:r w:rsidRPr="007D6F94">
        <w:rPr>
          <w:rFonts w:ascii="Arial" w:eastAsia="Arial" w:hAnsi="Arial" w:cs="Arial"/>
          <w:spacing w:val="-6"/>
        </w:rPr>
        <w:t>a</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7"/>
        </w:rPr>
        <w:t xml:space="preserve"> </w:t>
      </w:r>
      <w:r w:rsidRPr="007D6F94">
        <w:rPr>
          <w:rFonts w:ascii="Arial" w:eastAsia="Arial" w:hAnsi="Arial" w:cs="Arial"/>
        </w:rPr>
        <w:t>k</w:t>
      </w:r>
      <w:r w:rsidRPr="007D6F94">
        <w:rPr>
          <w:rFonts w:ascii="Arial" w:eastAsia="Arial" w:hAnsi="Arial" w:cs="Arial"/>
          <w:spacing w:val="-6"/>
        </w:rPr>
        <w:t>e</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0"/>
        </w:rPr>
        <w:t xml:space="preserve"> </w:t>
      </w:r>
      <w:r w:rsidRPr="007D6F94">
        <w:rPr>
          <w:rFonts w:ascii="Arial" w:eastAsia="Arial" w:hAnsi="Arial" w:cs="Arial"/>
        </w:rPr>
        <w:t>c</w:t>
      </w:r>
      <w:r w:rsidRPr="007D6F94">
        <w:rPr>
          <w:rFonts w:ascii="Arial" w:eastAsia="Arial" w:hAnsi="Arial" w:cs="Arial"/>
          <w:spacing w:val="-6"/>
        </w:rPr>
        <w:t>u</w:t>
      </w:r>
      <w:r w:rsidRPr="007D6F94">
        <w:rPr>
          <w:rFonts w:ascii="Arial" w:eastAsia="Arial" w:hAnsi="Arial" w:cs="Arial"/>
          <w:spacing w:val="-3"/>
        </w:rPr>
        <w:t>t</w:t>
      </w:r>
      <w:r w:rsidRPr="007D6F94">
        <w:rPr>
          <w:rFonts w:ascii="Arial" w:eastAsia="Arial" w:hAnsi="Arial" w:cs="Arial"/>
        </w:rPr>
        <w:t>i</w:t>
      </w:r>
      <w:r w:rsidRPr="007D6F94">
        <w:rPr>
          <w:rFonts w:ascii="Arial" w:eastAsia="Arial" w:hAnsi="Arial" w:cs="Arial"/>
          <w:spacing w:val="11"/>
        </w:rPr>
        <w:t xml:space="preserve"> </w:t>
      </w:r>
      <w:r w:rsidRPr="007D6F94">
        <w:rPr>
          <w:rFonts w:ascii="Arial" w:eastAsia="Arial" w:hAnsi="Arial" w:cs="Arial"/>
          <w:spacing w:val="-5"/>
        </w:rPr>
        <w:t>y</w:t>
      </w:r>
      <w:r w:rsidRPr="007D6F94">
        <w:rPr>
          <w:rFonts w:ascii="Arial" w:eastAsia="Arial" w:hAnsi="Arial" w:cs="Arial"/>
          <w:spacing w:val="-1"/>
        </w:rPr>
        <w:t>an</w:t>
      </w:r>
      <w:r w:rsidRPr="007D6F94">
        <w:rPr>
          <w:rFonts w:ascii="Arial" w:eastAsia="Arial" w:hAnsi="Arial" w:cs="Arial"/>
        </w:rPr>
        <w:t>g</w:t>
      </w:r>
      <w:r w:rsidRPr="007D6F94">
        <w:rPr>
          <w:rFonts w:ascii="Arial" w:eastAsia="Arial" w:hAnsi="Arial" w:cs="Arial"/>
          <w:spacing w:val="4"/>
        </w:rPr>
        <w:t xml:space="preserve"> </w:t>
      </w:r>
      <w:r w:rsidRPr="007D6F94">
        <w:rPr>
          <w:rFonts w:ascii="Arial" w:eastAsia="Arial" w:hAnsi="Arial" w:cs="Arial"/>
          <w:spacing w:val="-1"/>
        </w:rPr>
        <w:t>b</w:t>
      </w:r>
      <w:r w:rsidRPr="007D6F94">
        <w:rPr>
          <w:rFonts w:ascii="Arial" w:eastAsia="Arial" w:hAnsi="Arial" w:cs="Arial"/>
          <w:spacing w:val="-6"/>
        </w:rPr>
        <w:t>e</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spacing w:val="-6"/>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k</w:t>
      </w:r>
      <w:r w:rsidRPr="007D6F94">
        <w:rPr>
          <w:rFonts w:ascii="Arial" w:eastAsia="Arial" w:hAnsi="Arial" w:cs="Arial"/>
          <w:spacing w:val="13"/>
        </w:rPr>
        <w:t xml:space="preserve"> </w:t>
      </w:r>
      <w:r w:rsidRPr="007D6F94">
        <w:rPr>
          <w:rFonts w:ascii="Arial" w:eastAsia="Arial" w:hAnsi="Arial" w:cs="Arial"/>
          <w:spacing w:val="-1"/>
        </w:rPr>
        <w:t>d</w:t>
      </w:r>
      <w:r w:rsidRPr="007D6F94">
        <w:rPr>
          <w:rFonts w:ascii="Arial" w:eastAsia="Arial" w:hAnsi="Arial" w:cs="Arial"/>
          <w:spacing w:val="-6"/>
        </w:rPr>
        <w:t>a</w:t>
      </w:r>
      <w:r w:rsidRPr="007D6F94">
        <w:rPr>
          <w:rFonts w:ascii="Arial" w:eastAsia="Arial" w:hAnsi="Arial" w:cs="Arial"/>
        </w:rPr>
        <w:t>n</w:t>
      </w:r>
      <w:r w:rsidRPr="007D6F94">
        <w:rPr>
          <w:rFonts w:ascii="Arial" w:eastAsia="Arial" w:hAnsi="Arial" w:cs="Arial"/>
          <w:spacing w:val="8"/>
        </w:rPr>
        <w:t xml:space="preserve"> </w:t>
      </w:r>
      <w:r w:rsidRPr="007D6F94">
        <w:rPr>
          <w:rFonts w:ascii="Arial" w:eastAsia="Arial" w:hAnsi="Arial" w:cs="Arial"/>
          <w:spacing w:val="-1"/>
        </w:rPr>
        <w:t>h</w:t>
      </w:r>
      <w:r w:rsidRPr="007D6F94">
        <w:rPr>
          <w:rFonts w:ascii="Arial" w:eastAsia="Arial" w:hAnsi="Arial" w:cs="Arial"/>
          <w:spacing w:val="-6"/>
        </w:rPr>
        <w:t>a</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11"/>
        </w:rPr>
        <w:t xml:space="preserve"> </w:t>
      </w:r>
      <w:r w:rsidRPr="007D6F94">
        <w:rPr>
          <w:rFonts w:ascii="Arial" w:eastAsia="Arial" w:hAnsi="Arial" w:cs="Arial"/>
          <w:spacing w:val="-1"/>
          <w:w w:val="101"/>
        </w:rPr>
        <w:t>b</w:t>
      </w:r>
      <w:r w:rsidRPr="007D6F94">
        <w:rPr>
          <w:rFonts w:ascii="Arial" w:eastAsia="Arial" w:hAnsi="Arial" w:cs="Arial"/>
          <w:spacing w:val="-6"/>
          <w:w w:val="101"/>
        </w:rPr>
        <w:t>e</w:t>
      </w:r>
      <w:r w:rsidRPr="007D6F94">
        <w:rPr>
          <w:rFonts w:ascii="Arial" w:eastAsia="Arial" w:hAnsi="Arial" w:cs="Arial"/>
          <w:w w:val="101"/>
        </w:rPr>
        <w:t>k</w:t>
      </w:r>
      <w:r w:rsidRPr="007D6F94">
        <w:rPr>
          <w:rFonts w:ascii="Arial" w:eastAsia="Arial" w:hAnsi="Arial" w:cs="Arial"/>
          <w:spacing w:val="-6"/>
          <w:w w:val="101"/>
        </w:rPr>
        <w:t>e</w:t>
      </w:r>
      <w:r w:rsidRPr="007D6F94">
        <w:rPr>
          <w:rFonts w:ascii="Arial" w:eastAsia="Arial" w:hAnsi="Arial" w:cs="Arial"/>
          <w:spacing w:val="1"/>
          <w:w w:val="101"/>
        </w:rPr>
        <w:t>r</w:t>
      </w:r>
      <w:r w:rsidRPr="007D6F94">
        <w:rPr>
          <w:rFonts w:ascii="Arial" w:eastAsia="Arial" w:hAnsi="Arial" w:cs="Arial"/>
          <w:spacing w:val="2"/>
          <w:w w:val="101"/>
        </w:rPr>
        <w:t>j</w:t>
      </w:r>
      <w:r w:rsidRPr="007D6F94">
        <w:rPr>
          <w:rFonts w:ascii="Arial" w:eastAsia="Arial" w:hAnsi="Arial" w:cs="Arial"/>
          <w:spacing w:val="-6"/>
          <w:w w:val="101"/>
        </w:rPr>
        <w:t>a</w:t>
      </w:r>
      <w:r w:rsidRPr="007D6F94">
        <w:rPr>
          <w:rFonts w:ascii="Arial" w:eastAsia="Arial" w:hAnsi="Arial" w:cs="Arial"/>
          <w:w w:val="101"/>
        </w:rPr>
        <w:t xml:space="preserve">/ </w:t>
      </w:r>
      <w:r w:rsidRPr="007D6F94">
        <w:rPr>
          <w:rFonts w:ascii="Arial" w:eastAsia="Arial" w:hAnsi="Arial" w:cs="Arial"/>
          <w:spacing w:val="-1"/>
        </w:rPr>
        <w:t>b</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dagan</w:t>
      </w:r>
      <w:r w:rsidRPr="007D6F94">
        <w:rPr>
          <w:rFonts w:ascii="Arial" w:eastAsia="Arial" w:hAnsi="Arial" w:cs="Arial"/>
        </w:rPr>
        <w:t>g</w:t>
      </w:r>
      <w:r w:rsidRPr="007D6F94">
        <w:rPr>
          <w:rFonts w:ascii="Arial" w:eastAsia="Arial" w:hAnsi="Arial" w:cs="Arial"/>
          <w:spacing w:val="8"/>
        </w:rPr>
        <w:t xml:space="preserve"> </w:t>
      </w:r>
      <w:r w:rsidRPr="007D6F94">
        <w:rPr>
          <w:rFonts w:ascii="Arial" w:eastAsia="Arial" w:hAnsi="Arial" w:cs="Arial"/>
          <w:spacing w:val="-1"/>
        </w:rPr>
        <w:t>ba</w:t>
      </w:r>
      <w:r w:rsidRPr="007D6F94">
        <w:rPr>
          <w:rFonts w:ascii="Arial" w:eastAsia="Arial" w:hAnsi="Arial" w:cs="Arial"/>
          <w:spacing w:val="-5"/>
        </w:rPr>
        <w:t>g</w:t>
      </w:r>
      <w:r w:rsidRPr="007D6F94">
        <w:rPr>
          <w:rFonts w:ascii="Arial" w:eastAsia="Arial" w:hAnsi="Arial" w:cs="Arial"/>
        </w:rPr>
        <w:t>i</w:t>
      </w:r>
      <w:r w:rsidRPr="007D6F94">
        <w:rPr>
          <w:rFonts w:ascii="Arial" w:eastAsia="Arial" w:hAnsi="Arial" w:cs="Arial"/>
          <w:spacing w:val="6"/>
        </w:rPr>
        <w:t xml:space="preserve"> </w:t>
      </w:r>
      <w:r w:rsidRPr="007D6F94">
        <w:rPr>
          <w:rFonts w:ascii="Arial" w:eastAsia="Arial" w:hAnsi="Arial" w:cs="Arial"/>
        </w:rPr>
        <w:t>s</w:t>
      </w:r>
      <w:r w:rsidRPr="007D6F94">
        <w:rPr>
          <w:rFonts w:ascii="Arial" w:eastAsia="Arial" w:hAnsi="Arial" w:cs="Arial"/>
          <w:spacing w:val="-1"/>
        </w:rPr>
        <w:t>u</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u</w:t>
      </w:r>
      <w:r w:rsidRPr="007D6F94">
        <w:rPr>
          <w:rFonts w:ascii="Arial" w:eastAsia="Arial" w:hAnsi="Arial" w:cs="Arial"/>
          <w:spacing w:val="4"/>
        </w:rPr>
        <w:t xml:space="preserve"> </w:t>
      </w:r>
      <w:r w:rsidRPr="007D6F94">
        <w:rPr>
          <w:rFonts w:ascii="Arial" w:eastAsia="Arial" w:hAnsi="Arial" w:cs="Arial"/>
          <w:spacing w:val="2"/>
        </w:rPr>
        <w:t>t</w:t>
      </w:r>
      <w:r w:rsidRPr="007D6F94">
        <w:rPr>
          <w:rFonts w:ascii="Arial" w:eastAsia="Arial" w:hAnsi="Arial" w:cs="Arial"/>
          <w:spacing w:val="-10"/>
        </w:rPr>
        <w:t>e</w:t>
      </w:r>
      <w:r w:rsidRPr="007D6F94">
        <w:rPr>
          <w:rFonts w:ascii="Arial" w:eastAsia="Arial" w:hAnsi="Arial" w:cs="Arial"/>
          <w:spacing w:val="6"/>
        </w:rPr>
        <w:t>m</w:t>
      </w:r>
      <w:r w:rsidRPr="007D6F94">
        <w:rPr>
          <w:rFonts w:ascii="Arial" w:eastAsia="Arial" w:hAnsi="Arial" w:cs="Arial"/>
          <w:spacing w:val="-1"/>
        </w:rPr>
        <w:t>po</w:t>
      </w:r>
      <w:r w:rsidRPr="007D6F94">
        <w:rPr>
          <w:rFonts w:ascii="Arial" w:eastAsia="Arial" w:hAnsi="Arial" w:cs="Arial"/>
          <w:spacing w:val="-5"/>
        </w:rPr>
        <w:t>h</w:t>
      </w:r>
      <w:r w:rsidRPr="007D6F94">
        <w:rPr>
          <w:rFonts w:ascii="Arial" w:eastAsia="Arial" w:hAnsi="Arial" w:cs="Arial"/>
        </w:rPr>
        <w:t>.</w:t>
      </w:r>
      <w:r w:rsidRPr="007D6F94">
        <w:rPr>
          <w:rFonts w:ascii="Arial" w:eastAsia="Arial" w:hAnsi="Arial" w:cs="Arial"/>
          <w:spacing w:val="4"/>
        </w:rPr>
        <w:t xml:space="preserve"> </w:t>
      </w:r>
      <w:r w:rsidRPr="007D6F94">
        <w:rPr>
          <w:rFonts w:ascii="Arial" w:eastAsia="Arial" w:hAnsi="Arial" w:cs="Arial"/>
          <w:spacing w:val="2"/>
        </w:rPr>
        <w:t>O</w:t>
      </w:r>
      <w:r w:rsidRPr="007D6F94">
        <w:rPr>
          <w:rFonts w:ascii="Arial" w:eastAsia="Arial" w:hAnsi="Arial" w:cs="Arial"/>
          <w:spacing w:val="-1"/>
        </w:rPr>
        <w:t>b</w:t>
      </w:r>
      <w:r w:rsidRPr="007D6F94">
        <w:rPr>
          <w:rFonts w:ascii="Arial" w:eastAsia="Arial" w:hAnsi="Arial" w:cs="Arial"/>
          <w:spacing w:val="3"/>
        </w:rPr>
        <w:t>j</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3"/>
        </w:rPr>
        <w:t>t</w:t>
      </w:r>
      <w:r w:rsidRPr="007D6F94">
        <w:rPr>
          <w:rFonts w:ascii="Arial" w:eastAsia="Arial" w:hAnsi="Arial" w:cs="Arial"/>
          <w:spacing w:val="-2"/>
        </w:rPr>
        <w:t>i</w:t>
      </w:r>
      <w:r w:rsidRPr="007D6F94">
        <w:rPr>
          <w:rFonts w:ascii="Arial" w:eastAsia="Arial" w:hAnsi="Arial" w:cs="Arial"/>
        </w:rPr>
        <w:t>f</w:t>
      </w:r>
      <w:r w:rsidRPr="007D6F94">
        <w:rPr>
          <w:rFonts w:ascii="Arial" w:eastAsia="Arial" w:hAnsi="Arial" w:cs="Arial"/>
          <w:spacing w:val="9"/>
        </w:rPr>
        <w:t xml:space="preserve"> </w:t>
      </w:r>
      <w:r w:rsidRPr="007D6F94">
        <w:rPr>
          <w:rFonts w:ascii="Arial" w:eastAsia="Arial" w:hAnsi="Arial" w:cs="Arial"/>
          <w:spacing w:val="-1"/>
        </w:rPr>
        <w:t>u</w:t>
      </w:r>
      <w:r w:rsidRPr="007D6F94">
        <w:rPr>
          <w:rFonts w:ascii="Arial" w:eastAsia="Arial" w:hAnsi="Arial" w:cs="Arial"/>
          <w:spacing w:val="2"/>
        </w:rPr>
        <w:t>t</w:t>
      </w:r>
      <w:r w:rsidRPr="007D6F94">
        <w:rPr>
          <w:rFonts w:ascii="Arial" w:eastAsia="Arial" w:hAnsi="Arial" w:cs="Arial"/>
          <w:spacing w:val="-5"/>
        </w:rPr>
        <w:t>a</w:t>
      </w:r>
      <w:r w:rsidRPr="007D6F94">
        <w:rPr>
          <w:rFonts w:ascii="Arial" w:eastAsia="Arial" w:hAnsi="Arial" w:cs="Arial"/>
          <w:spacing w:val="1"/>
        </w:rPr>
        <w:t>m</w:t>
      </w:r>
      <w:r w:rsidRPr="007D6F94">
        <w:rPr>
          <w:rFonts w:ascii="Arial" w:eastAsia="Arial" w:hAnsi="Arial" w:cs="Arial"/>
        </w:rPr>
        <w:t>a</w:t>
      </w:r>
      <w:r w:rsidRPr="007D6F94">
        <w:rPr>
          <w:rFonts w:ascii="Arial" w:eastAsia="Arial" w:hAnsi="Arial" w:cs="Arial"/>
          <w:spacing w:val="5"/>
        </w:rPr>
        <w:t xml:space="preserve"> </w:t>
      </w:r>
      <w:r w:rsidRPr="007D6F94">
        <w:rPr>
          <w:rFonts w:ascii="Arial" w:eastAsia="Arial" w:hAnsi="Arial" w:cs="Arial"/>
          <w:spacing w:val="-5"/>
        </w:rPr>
        <w:t>p</w:t>
      </w:r>
      <w:r w:rsidRPr="007D6F94">
        <w:rPr>
          <w:rFonts w:ascii="Arial" w:eastAsia="Arial" w:hAnsi="Arial" w:cs="Arial"/>
          <w:spacing w:val="1"/>
        </w:rPr>
        <w:t>r</w:t>
      </w:r>
      <w:r w:rsidRPr="007D6F94">
        <w:rPr>
          <w:rFonts w:ascii="Arial" w:eastAsia="Arial" w:hAnsi="Arial" w:cs="Arial"/>
          <w:spacing w:val="-1"/>
        </w:rPr>
        <w:t>o</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6"/>
        </w:rPr>
        <w:t xml:space="preserve"> </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rPr>
        <w:t>i</w:t>
      </w:r>
      <w:r w:rsidRPr="007D6F94">
        <w:rPr>
          <w:rFonts w:ascii="Arial" w:eastAsia="Arial" w:hAnsi="Arial" w:cs="Arial"/>
          <w:spacing w:val="5"/>
        </w:rPr>
        <w:t xml:space="preserve"> </w:t>
      </w:r>
      <w:r w:rsidRPr="007D6F94">
        <w:rPr>
          <w:rFonts w:ascii="Arial" w:eastAsia="Arial" w:hAnsi="Arial" w:cs="Arial"/>
          <w:spacing w:val="-1"/>
        </w:rPr>
        <w:t>ad</w:t>
      </w:r>
      <w:r w:rsidRPr="007D6F94">
        <w:rPr>
          <w:rFonts w:ascii="Arial" w:eastAsia="Arial" w:hAnsi="Arial" w:cs="Arial"/>
          <w:spacing w:val="-5"/>
        </w:rPr>
        <w:t>a</w:t>
      </w:r>
      <w:r w:rsidRPr="007D6F94">
        <w:rPr>
          <w:rFonts w:ascii="Arial" w:eastAsia="Arial" w:hAnsi="Arial" w:cs="Arial"/>
          <w:spacing w:val="-2"/>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10"/>
        </w:rPr>
        <w:t xml:space="preserve"> </w:t>
      </w:r>
      <w:r w:rsidRPr="007D6F94">
        <w:rPr>
          <w:rFonts w:ascii="Arial" w:eastAsia="Arial" w:hAnsi="Arial" w:cs="Arial"/>
          <w:spacing w:val="-1"/>
        </w:rPr>
        <w:t>u</w:t>
      </w:r>
      <w:r w:rsidRPr="007D6F94">
        <w:rPr>
          <w:rFonts w:ascii="Arial" w:eastAsia="Arial" w:hAnsi="Arial" w:cs="Arial"/>
          <w:spacing w:val="-5"/>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 xml:space="preserve">k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5"/>
        </w:rPr>
        <w:t>u</w:t>
      </w:r>
      <w:r w:rsidRPr="007D6F94">
        <w:rPr>
          <w:rFonts w:ascii="Arial" w:eastAsia="Arial" w:hAnsi="Arial" w:cs="Arial"/>
          <w:spacing w:val="-1"/>
        </w:rPr>
        <w:t>n</w:t>
      </w:r>
      <w:r w:rsidRPr="007D6F94">
        <w:rPr>
          <w:rFonts w:ascii="Arial" w:eastAsia="Arial" w:hAnsi="Arial" w:cs="Arial"/>
          <w:spacing w:val="3"/>
        </w:rPr>
        <w:t>j</w:t>
      </w:r>
      <w:r w:rsidRPr="007D6F94">
        <w:rPr>
          <w:rFonts w:ascii="Arial" w:eastAsia="Arial" w:hAnsi="Arial" w:cs="Arial"/>
          <w:spacing w:val="-5"/>
        </w:rPr>
        <w:t>u</w:t>
      </w:r>
      <w:r w:rsidRPr="007D6F94">
        <w:rPr>
          <w:rFonts w:ascii="Arial" w:eastAsia="Arial" w:hAnsi="Arial" w:cs="Arial"/>
        </w:rPr>
        <w:t>kk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0"/>
        </w:rPr>
        <w:t xml:space="preserve"> </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3"/>
        </w:rPr>
        <w:t xml:space="preserve"> </w:t>
      </w:r>
      <w:r w:rsidRPr="007D6F94">
        <w:rPr>
          <w:rFonts w:ascii="Arial" w:eastAsia="Arial" w:hAnsi="Arial" w:cs="Arial"/>
          <w:spacing w:val="-5"/>
        </w:rPr>
        <w:t>a</w:t>
      </w:r>
      <w:r w:rsidRPr="007D6F94">
        <w:rPr>
          <w:rFonts w:ascii="Arial" w:eastAsia="Arial" w:hAnsi="Arial" w:cs="Arial"/>
          <w:spacing w:val="3"/>
        </w:rPr>
        <w:t>l</w:t>
      </w:r>
      <w:r w:rsidRPr="007D6F94">
        <w:rPr>
          <w:rFonts w:ascii="Arial" w:eastAsia="Arial" w:hAnsi="Arial" w:cs="Arial"/>
          <w:spacing w:val="-2"/>
        </w:rPr>
        <w:t>i</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3"/>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g</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3"/>
          <w:w w:val="101"/>
        </w:rPr>
        <w:t>j</w:t>
      </w:r>
      <w:r w:rsidRPr="007D6F94">
        <w:rPr>
          <w:rFonts w:ascii="Arial" w:eastAsia="Arial" w:hAnsi="Arial" w:cs="Arial"/>
          <w:spacing w:val="-1"/>
          <w:w w:val="101"/>
        </w:rPr>
        <w:t>an</w:t>
      </w:r>
      <w:r w:rsidRPr="007D6F94">
        <w:rPr>
          <w:rFonts w:ascii="Arial" w:eastAsia="Arial" w:hAnsi="Arial" w:cs="Arial"/>
          <w:spacing w:val="-5"/>
          <w:w w:val="101"/>
        </w:rPr>
        <w:t>g</w:t>
      </w:r>
      <w:r w:rsidRPr="007D6F94">
        <w:rPr>
          <w:rFonts w:ascii="Arial" w:eastAsia="Arial" w:hAnsi="Arial" w:cs="Arial"/>
          <w:w w:val="101"/>
        </w:rPr>
        <w:t xml:space="preserve">ka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nd</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9"/>
        </w:rPr>
        <w:t xml:space="preserve"> </w:t>
      </w:r>
      <w:r w:rsidRPr="007D6F94">
        <w:rPr>
          <w:rFonts w:ascii="Arial" w:eastAsia="Arial" w:hAnsi="Arial" w:cs="Arial"/>
          <w:spacing w:val="-1"/>
        </w:rPr>
        <w:t>da</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3"/>
        </w:rPr>
        <w:t xml:space="preserve"> </w:t>
      </w:r>
      <w:r w:rsidRPr="007D6F94">
        <w:rPr>
          <w:rFonts w:ascii="Arial" w:eastAsia="Arial" w:hAnsi="Arial" w:cs="Arial"/>
          <w:spacing w:val="-2"/>
          <w:w w:val="101"/>
        </w:rPr>
        <w:t>i</w:t>
      </w:r>
      <w:r w:rsidRPr="007D6F94">
        <w:rPr>
          <w:rFonts w:ascii="Arial" w:eastAsia="Arial" w:hAnsi="Arial" w:cs="Arial"/>
          <w:spacing w:val="-1"/>
          <w:w w:val="101"/>
        </w:rPr>
        <w:t>n</w:t>
      </w:r>
      <w:r w:rsidRPr="007D6F94">
        <w:rPr>
          <w:rFonts w:ascii="Arial" w:eastAsia="Arial" w:hAnsi="Arial" w:cs="Arial"/>
          <w:spacing w:val="-2"/>
          <w:w w:val="101"/>
        </w:rPr>
        <w:t>i</w:t>
      </w:r>
      <w:r w:rsidRPr="007D6F94">
        <w:rPr>
          <w:rFonts w:ascii="Arial" w:eastAsia="Arial" w:hAnsi="Arial" w:cs="Arial"/>
          <w:w w:val="101"/>
        </w:rPr>
        <w:t>.</w:t>
      </w:r>
    </w:p>
    <w:p w14:paraId="211ABAFE" w14:textId="77777777" w:rsidR="003F169F" w:rsidRPr="003B684A" w:rsidRDefault="003F169F" w:rsidP="003B684A">
      <w:pPr>
        <w:spacing w:line="276" w:lineRule="auto"/>
        <w:ind w:left="425" w:right="-32"/>
        <w:jc w:val="both"/>
        <w:rPr>
          <w:rFonts w:ascii="Arial" w:eastAsia="Arial" w:hAnsi="Arial" w:cs="Arial"/>
        </w:rPr>
      </w:pPr>
    </w:p>
    <w:p w14:paraId="57DB0D3C" w14:textId="77777777" w:rsidR="00164D44" w:rsidRPr="007D6F94" w:rsidRDefault="00164D44" w:rsidP="00164D44">
      <w:pPr>
        <w:spacing w:line="276" w:lineRule="auto"/>
        <w:ind w:left="425"/>
        <w:jc w:val="both"/>
        <w:rPr>
          <w:rFonts w:ascii="Arial" w:eastAsia="Arial" w:hAnsi="Arial" w:cs="Arial"/>
        </w:rPr>
      </w:pPr>
      <w:r w:rsidRPr="007D6F94">
        <w:rPr>
          <w:rFonts w:ascii="Arial" w:eastAsia="Arial" w:hAnsi="Arial" w:cs="Arial"/>
          <w:spacing w:val="-2"/>
        </w:rPr>
        <w:lastRenderedPageBreak/>
        <w:t>D</w:t>
      </w:r>
      <w:r w:rsidRPr="007D6F94">
        <w:rPr>
          <w:rFonts w:ascii="Arial" w:eastAsia="Arial" w:hAnsi="Arial" w:cs="Arial"/>
        </w:rPr>
        <w:t>i</w:t>
      </w:r>
      <w:r w:rsidRPr="007D6F94">
        <w:rPr>
          <w:rFonts w:ascii="Arial" w:eastAsia="Arial" w:hAnsi="Arial" w:cs="Arial"/>
          <w:spacing w:val="22"/>
        </w:rPr>
        <w:t xml:space="preserve"> </w:t>
      </w:r>
      <w:r w:rsidRPr="007D6F94">
        <w:rPr>
          <w:rFonts w:ascii="Arial" w:eastAsia="Arial" w:hAnsi="Arial" w:cs="Arial"/>
          <w:spacing w:val="-3"/>
        </w:rPr>
        <w:t>M</w:t>
      </w:r>
      <w:r w:rsidRPr="007D6F94">
        <w:rPr>
          <w:rFonts w:ascii="Arial" w:eastAsia="Arial" w:hAnsi="Arial" w:cs="Arial"/>
          <w:spacing w:val="-5"/>
        </w:rPr>
        <w:t>a</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spacing w:val="-5"/>
        </w:rPr>
        <w:t>y</w:t>
      </w:r>
      <w:r w:rsidRPr="007D6F94">
        <w:rPr>
          <w:rFonts w:ascii="Arial" w:eastAsia="Arial" w:hAnsi="Arial" w:cs="Arial"/>
        </w:rPr>
        <w:t>s</w:t>
      </w:r>
      <w:r w:rsidRPr="007D6F94">
        <w:rPr>
          <w:rFonts w:ascii="Arial" w:eastAsia="Arial" w:hAnsi="Arial" w:cs="Arial"/>
          <w:spacing w:val="3"/>
        </w:rPr>
        <w:t>i</w:t>
      </w:r>
      <w:r w:rsidRPr="007D6F94">
        <w:rPr>
          <w:rFonts w:ascii="Arial" w:eastAsia="Arial" w:hAnsi="Arial" w:cs="Arial"/>
          <w:spacing w:val="-5"/>
        </w:rPr>
        <w:t>a</w:t>
      </w:r>
      <w:r w:rsidRPr="007D6F94">
        <w:rPr>
          <w:rFonts w:ascii="Arial" w:eastAsia="Arial" w:hAnsi="Arial" w:cs="Arial"/>
        </w:rPr>
        <w:t>,</w:t>
      </w:r>
      <w:r w:rsidRPr="007D6F94">
        <w:rPr>
          <w:rFonts w:ascii="Arial" w:eastAsia="Arial" w:hAnsi="Arial" w:cs="Arial"/>
          <w:spacing w:val="22"/>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spacing w:val="-1"/>
        </w:rPr>
        <w:t>ban</w:t>
      </w:r>
      <w:r w:rsidRPr="007D6F94">
        <w:rPr>
          <w:rFonts w:ascii="Arial" w:eastAsia="Arial" w:hAnsi="Arial" w:cs="Arial"/>
        </w:rPr>
        <w:t>y</w:t>
      </w:r>
      <w:r w:rsidRPr="007D6F94">
        <w:rPr>
          <w:rFonts w:ascii="Arial" w:eastAsia="Arial" w:hAnsi="Arial" w:cs="Arial"/>
          <w:spacing w:val="-1"/>
        </w:rPr>
        <w:t>a</w:t>
      </w:r>
      <w:r w:rsidRPr="007D6F94">
        <w:rPr>
          <w:rFonts w:ascii="Arial" w:eastAsia="Arial" w:hAnsi="Arial" w:cs="Arial"/>
        </w:rPr>
        <w:t>k</w:t>
      </w:r>
      <w:r w:rsidRPr="007D6F94">
        <w:rPr>
          <w:rFonts w:ascii="Arial" w:eastAsia="Arial" w:hAnsi="Arial" w:cs="Arial"/>
          <w:spacing w:val="-5"/>
        </w:rPr>
        <w:t>a</w:t>
      </w:r>
      <w:r w:rsidRPr="007D6F94">
        <w:rPr>
          <w:rFonts w:ascii="Arial" w:eastAsia="Arial" w:hAnsi="Arial" w:cs="Arial"/>
        </w:rPr>
        <w:t>n</w:t>
      </w:r>
      <w:r w:rsidRPr="007D6F94">
        <w:rPr>
          <w:rFonts w:ascii="Arial" w:eastAsia="Arial" w:hAnsi="Arial" w:cs="Arial"/>
          <w:spacing w:val="27"/>
        </w:rPr>
        <w:t xml:space="preserve"> </w:t>
      </w:r>
      <w:r w:rsidRPr="007D6F94">
        <w:rPr>
          <w:rFonts w:ascii="Arial" w:eastAsia="Arial" w:hAnsi="Arial" w:cs="Arial"/>
          <w:spacing w:val="-5"/>
        </w:rPr>
        <w:t>d</w:t>
      </w:r>
      <w:r w:rsidRPr="007D6F94">
        <w:rPr>
          <w:rFonts w:ascii="Arial" w:eastAsia="Arial" w:hAnsi="Arial" w:cs="Arial"/>
          <w:spacing w:val="-1"/>
        </w:rPr>
        <w:t>a</w:t>
      </w:r>
      <w:r w:rsidRPr="007D6F94">
        <w:rPr>
          <w:rFonts w:ascii="Arial" w:eastAsia="Arial" w:hAnsi="Arial" w:cs="Arial"/>
          <w:spacing w:val="2"/>
        </w:rPr>
        <w:t>t</w:t>
      </w:r>
      <w:r w:rsidRPr="007D6F94">
        <w:rPr>
          <w:rFonts w:ascii="Arial" w:eastAsia="Arial" w:hAnsi="Arial" w:cs="Arial"/>
        </w:rPr>
        <w:t>a</w:t>
      </w:r>
      <w:r w:rsidRPr="007D6F94">
        <w:rPr>
          <w:rFonts w:ascii="Arial" w:eastAsia="Arial" w:hAnsi="Arial" w:cs="Arial"/>
          <w:spacing w:val="15"/>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12"/>
        </w:rPr>
        <w:t xml:space="preserve"> </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sa</w:t>
      </w:r>
      <w:r w:rsidRPr="007D6F94">
        <w:rPr>
          <w:rFonts w:ascii="Arial" w:eastAsia="Arial" w:hAnsi="Arial" w:cs="Arial"/>
          <w:spacing w:val="11"/>
        </w:rPr>
        <w:t xml:space="preserve"> </w:t>
      </w:r>
      <w:r w:rsidRPr="007D6F94">
        <w:rPr>
          <w:rFonts w:ascii="Arial" w:eastAsia="Arial" w:hAnsi="Arial" w:cs="Arial"/>
          <w:spacing w:val="2"/>
        </w:rPr>
        <w:t>t</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3"/>
        </w:rPr>
        <w:t>j</w:t>
      </w:r>
      <w:r w:rsidRPr="007D6F94">
        <w:rPr>
          <w:rFonts w:ascii="Arial" w:eastAsia="Arial" w:hAnsi="Arial" w:cs="Arial"/>
          <w:spacing w:val="-5"/>
        </w:rPr>
        <w:t>e</w:t>
      </w:r>
      <w:r w:rsidRPr="007D6F94">
        <w:rPr>
          <w:rFonts w:ascii="Arial" w:eastAsia="Arial" w:hAnsi="Arial" w:cs="Arial"/>
          <w:spacing w:val="3"/>
        </w:rPr>
        <w:t>j</w:t>
      </w:r>
      <w:r w:rsidRPr="007D6F94">
        <w:rPr>
          <w:rFonts w:ascii="Arial" w:eastAsia="Arial" w:hAnsi="Arial" w:cs="Arial"/>
          <w:spacing w:val="-1"/>
        </w:rPr>
        <w:t>a</w:t>
      </w:r>
      <w:r w:rsidRPr="007D6F94">
        <w:rPr>
          <w:rFonts w:ascii="Arial" w:eastAsia="Arial" w:hAnsi="Arial" w:cs="Arial"/>
        </w:rPr>
        <w:t>s</w:t>
      </w:r>
      <w:r w:rsidRPr="007D6F94">
        <w:rPr>
          <w:rFonts w:ascii="Arial" w:eastAsia="Arial" w:hAnsi="Arial" w:cs="Arial"/>
          <w:spacing w:val="18"/>
        </w:rPr>
        <w:t xml:space="preserve"> </w:t>
      </w:r>
      <w:r w:rsidRPr="007D6F94">
        <w:rPr>
          <w:rFonts w:ascii="Arial" w:eastAsia="Arial" w:hAnsi="Arial" w:cs="Arial"/>
          <w:spacing w:val="-5"/>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20"/>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7"/>
        </w:rPr>
        <w:t xml:space="preserve">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spacing w:val="1"/>
        </w:rPr>
        <w:t>m</w:t>
      </w:r>
      <w:r w:rsidRPr="007D6F94">
        <w:rPr>
          <w:rFonts w:ascii="Arial" w:eastAsia="Arial" w:hAnsi="Arial" w:cs="Arial"/>
        </w:rPr>
        <w:t>.</w:t>
      </w:r>
      <w:r w:rsidRPr="007D6F94">
        <w:rPr>
          <w:rFonts w:ascii="Arial" w:eastAsia="Arial" w:hAnsi="Arial" w:cs="Arial"/>
          <w:spacing w:val="16"/>
        </w:rPr>
        <w:t xml:space="preserve"> </w:t>
      </w:r>
      <w:r w:rsidRPr="007D6F94">
        <w:rPr>
          <w:rFonts w:ascii="Arial" w:eastAsia="Arial" w:hAnsi="Arial" w:cs="Arial"/>
          <w:spacing w:val="2"/>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16"/>
        </w:rPr>
        <w:t xml:space="preserve"> </w:t>
      </w:r>
      <w:r w:rsidRPr="007D6F94">
        <w:rPr>
          <w:rFonts w:ascii="Arial" w:eastAsia="Arial" w:hAnsi="Arial" w:cs="Arial"/>
          <w:spacing w:val="-2"/>
        </w:rPr>
        <w:t>i</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w:t>
      </w:r>
      <w:r w:rsidRPr="007D6F94">
        <w:rPr>
          <w:rFonts w:ascii="Arial" w:eastAsia="Arial" w:hAnsi="Arial" w:cs="Arial"/>
          <w:spacing w:val="16"/>
        </w:rPr>
        <w:t xml:space="preserve"> </w:t>
      </w:r>
      <w:r w:rsidRPr="007D6F94">
        <w:rPr>
          <w:rFonts w:ascii="Arial" w:eastAsia="Arial" w:hAnsi="Arial" w:cs="Arial"/>
          <w:spacing w:val="-5"/>
        </w:rPr>
        <w:t>u</w:t>
      </w:r>
      <w:r w:rsidRPr="007D6F94">
        <w:rPr>
          <w:rFonts w:ascii="Arial" w:eastAsia="Arial" w:hAnsi="Arial" w:cs="Arial"/>
          <w:spacing w:val="-1"/>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12"/>
        </w:rPr>
        <w:t xml:space="preserve">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5"/>
        </w:rPr>
        <w:t>g</w:t>
      </w:r>
      <w:r w:rsidRPr="007D6F94">
        <w:rPr>
          <w:rFonts w:ascii="Arial" w:eastAsia="Arial" w:hAnsi="Arial" w:cs="Arial"/>
          <w:spacing w:val="-1"/>
        </w:rPr>
        <w:t>hapu</w:t>
      </w:r>
      <w:r w:rsidRPr="007D6F94">
        <w:rPr>
          <w:rFonts w:ascii="Arial" w:eastAsia="Arial" w:hAnsi="Arial" w:cs="Arial"/>
          <w:spacing w:val="-5"/>
        </w:rPr>
        <w:t>s</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24"/>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7"/>
        </w:rPr>
        <w:t xml:space="preserve">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19"/>
        </w:rPr>
        <w:t xml:space="preserve"> </w:t>
      </w:r>
      <w:r w:rsidRPr="007D6F94">
        <w:rPr>
          <w:rFonts w:ascii="Arial" w:eastAsia="Arial" w:hAnsi="Arial" w:cs="Arial"/>
          <w:spacing w:val="-1"/>
          <w:w w:val="101"/>
        </w:rPr>
        <w:t>da</w:t>
      </w:r>
      <w:r w:rsidRPr="007D6F94">
        <w:rPr>
          <w:rFonts w:ascii="Arial" w:eastAsia="Arial" w:hAnsi="Arial" w:cs="Arial"/>
          <w:w w:val="101"/>
        </w:rPr>
        <w:t xml:space="preserve">n </w:t>
      </w:r>
      <w:r w:rsidRPr="007D6F94">
        <w:rPr>
          <w:rFonts w:ascii="Arial" w:eastAsia="Arial" w:hAnsi="Arial" w:cs="Arial"/>
          <w:spacing w:val="3"/>
        </w:rPr>
        <w:t>j</w:t>
      </w:r>
      <w:r w:rsidRPr="007D6F94">
        <w:rPr>
          <w:rFonts w:ascii="Arial" w:eastAsia="Arial" w:hAnsi="Arial" w:cs="Arial"/>
          <w:spacing w:val="-1"/>
        </w:rPr>
        <w:t>ug</w:t>
      </w:r>
      <w:r w:rsidRPr="007D6F94">
        <w:rPr>
          <w:rFonts w:ascii="Arial" w:eastAsia="Arial" w:hAnsi="Arial" w:cs="Arial"/>
        </w:rPr>
        <w:t xml:space="preserve">a </w:t>
      </w:r>
      <w:r w:rsidRPr="007D6F94">
        <w:rPr>
          <w:rFonts w:ascii="Arial" w:eastAsia="Arial" w:hAnsi="Arial" w:cs="Arial"/>
          <w:spacing w:val="6"/>
        </w:rPr>
        <w:t>m</w:t>
      </w:r>
      <w:r w:rsidRPr="007D6F94">
        <w:rPr>
          <w:rFonts w:ascii="Arial" w:eastAsia="Arial" w:hAnsi="Arial" w:cs="Arial"/>
          <w:spacing w:val="-10"/>
        </w:rPr>
        <w:t>e</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spacing w:val="1"/>
        </w:rPr>
        <w:t>r</w:t>
      </w:r>
      <w:r w:rsidRPr="007D6F94">
        <w:rPr>
          <w:rFonts w:ascii="Arial" w:eastAsia="Arial" w:hAnsi="Arial" w:cs="Arial"/>
          <w:spacing w:val="-5"/>
        </w:rPr>
        <w:t>a</w:t>
      </w:r>
      <w:r w:rsidRPr="007D6F94">
        <w:rPr>
          <w:rFonts w:ascii="Arial" w:eastAsia="Arial" w:hAnsi="Arial" w:cs="Arial"/>
        </w:rPr>
        <w:t>s</w:t>
      </w:r>
      <w:r w:rsidRPr="007D6F94">
        <w:rPr>
          <w:rFonts w:ascii="Arial" w:eastAsia="Arial" w:hAnsi="Arial" w:cs="Arial"/>
          <w:spacing w:val="9"/>
        </w:rPr>
        <w:t xml:space="preserve"> </w:t>
      </w:r>
      <w:r w:rsidRPr="007D6F94">
        <w:rPr>
          <w:rFonts w:ascii="Arial" w:eastAsia="Arial" w:hAnsi="Arial" w:cs="Arial"/>
          <w:spacing w:val="1"/>
        </w:rPr>
        <w:t>m</w:t>
      </w:r>
      <w:r w:rsidRPr="007D6F94">
        <w:rPr>
          <w:rFonts w:ascii="Arial" w:eastAsia="Arial" w:hAnsi="Arial" w:cs="Arial"/>
          <w:spacing w:val="-5"/>
        </w:rPr>
        <w:t>u</w:t>
      </w:r>
      <w:r w:rsidRPr="007D6F94">
        <w:rPr>
          <w:rFonts w:ascii="Arial" w:eastAsia="Arial" w:hAnsi="Arial" w:cs="Arial"/>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spacing w:val="-1"/>
        </w:rPr>
        <w:t>d</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a</w:t>
      </w:r>
      <w:r w:rsidRPr="007D6F94">
        <w:rPr>
          <w:rFonts w:ascii="Arial" w:eastAsia="Arial" w:hAnsi="Arial" w:cs="Arial"/>
          <w:spacing w:val="5"/>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3"/>
        </w:rPr>
        <w:t xml:space="preserve"> </w:t>
      </w:r>
      <w:r w:rsidRPr="007D6F94">
        <w:rPr>
          <w:rFonts w:ascii="Arial" w:eastAsia="Arial" w:hAnsi="Arial" w:cs="Arial"/>
          <w:spacing w:val="6"/>
        </w:rPr>
        <w:t>m</w:t>
      </w:r>
      <w:r w:rsidRPr="007D6F94">
        <w:rPr>
          <w:rFonts w:ascii="Arial" w:eastAsia="Arial" w:hAnsi="Arial" w:cs="Arial"/>
          <w:spacing w:val="-5"/>
        </w:rPr>
        <w:t>a</w:t>
      </w:r>
      <w:r w:rsidRPr="007D6F94">
        <w:rPr>
          <w:rFonts w:ascii="Arial" w:eastAsia="Arial" w:hAnsi="Arial" w:cs="Arial"/>
        </w:rPr>
        <w:t>sa</w:t>
      </w:r>
      <w:r w:rsidRPr="007D6F94">
        <w:rPr>
          <w:rFonts w:ascii="Arial" w:eastAsia="Arial" w:hAnsi="Arial" w:cs="Arial"/>
          <w:spacing w:val="6"/>
        </w:rPr>
        <w:t xml:space="preserve"> </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1"/>
        </w:rPr>
        <w:t>on</w:t>
      </w:r>
      <w:r w:rsidRPr="007D6F94">
        <w:rPr>
          <w:rFonts w:ascii="Arial" w:eastAsia="Arial" w:hAnsi="Arial" w:cs="Arial"/>
          <w:spacing w:val="-5"/>
        </w:rPr>
        <w:t>o</w:t>
      </w:r>
      <w:r w:rsidRPr="007D6F94">
        <w:rPr>
          <w:rFonts w:ascii="Arial" w:eastAsia="Arial" w:hAnsi="Arial" w:cs="Arial"/>
          <w:spacing w:val="1"/>
        </w:rPr>
        <w:t>m</w:t>
      </w:r>
      <w:r w:rsidRPr="007D6F94">
        <w:rPr>
          <w:rFonts w:ascii="Arial" w:eastAsia="Arial" w:hAnsi="Arial" w:cs="Arial"/>
        </w:rPr>
        <w:t>i</w:t>
      </w:r>
      <w:r w:rsidRPr="007D6F94">
        <w:rPr>
          <w:rFonts w:ascii="Arial" w:eastAsia="Arial" w:hAnsi="Arial" w:cs="Arial"/>
          <w:spacing w:val="11"/>
        </w:rPr>
        <w:t xml:space="preserve"> </w:t>
      </w:r>
      <w:r w:rsidRPr="007D6F94">
        <w:rPr>
          <w:rFonts w:ascii="Arial" w:eastAsia="Arial" w:hAnsi="Arial" w:cs="Arial"/>
          <w:spacing w:val="-3"/>
        </w:rPr>
        <w:t>M</w:t>
      </w:r>
      <w:r w:rsidRPr="007D6F94">
        <w:rPr>
          <w:rFonts w:ascii="Arial" w:eastAsia="Arial" w:hAnsi="Arial" w:cs="Arial"/>
          <w:spacing w:val="-1"/>
        </w:rPr>
        <w:t>a</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rPr>
        <w:t>y</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1"/>
        </w:rPr>
        <w:t>a</w:t>
      </w:r>
      <w:r w:rsidRPr="007D6F94">
        <w:rPr>
          <w:rFonts w:ascii="Arial" w:eastAsia="Arial" w:hAnsi="Arial" w:cs="Arial"/>
        </w:rPr>
        <w:t>,</w:t>
      </w:r>
      <w:r w:rsidRPr="007D6F94">
        <w:rPr>
          <w:rFonts w:ascii="Arial" w:eastAsia="Arial" w:hAnsi="Arial" w:cs="Arial"/>
          <w:spacing w:val="12"/>
        </w:rPr>
        <w:t xml:space="preserve"> </w:t>
      </w:r>
      <w:r w:rsidRPr="007D6F94">
        <w:rPr>
          <w:rFonts w:ascii="Arial" w:eastAsia="Arial" w:hAnsi="Arial" w:cs="Arial"/>
          <w:spacing w:val="-1"/>
        </w:rPr>
        <w:t>p</w:t>
      </w:r>
      <w:r w:rsidRPr="007D6F94">
        <w:rPr>
          <w:rFonts w:ascii="Arial" w:eastAsia="Arial" w:hAnsi="Arial" w:cs="Arial"/>
          <w:spacing w:val="-5"/>
        </w:rPr>
        <w:t>a</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rPr>
        <w:t>j</w:t>
      </w:r>
      <w:r w:rsidRPr="007D6F94">
        <w:rPr>
          <w:rFonts w:ascii="Arial" w:eastAsia="Arial" w:hAnsi="Arial" w:cs="Arial"/>
          <w:spacing w:val="9"/>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spacing w:val="-3"/>
        </w:rPr>
        <w:t>r</w:t>
      </w:r>
      <w:r w:rsidRPr="007D6F94">
        <w:rPr>
          <w:rFonts w:ascii="Arial" w:eastAsia="Arial" w:hAnsi="Arial" w:cs="Arial"/>
          <w:spacing w:val="-1"/>
        </w:rPr>
        <w:t>a</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1"/>
        </w:rPr>
        <w:t>m</w:t>
      </w:r>
      <w:r w:rsidRPr="007D6F94">
        <w:rPr>
          <w:rFonts w:ascii="Arial" w:eastAsia="Arial" w:hAnsi="Arial" w:cs="Arial"/>
          <w:spacing w:val="-1"/>
        </w:rPr>
        <w:t>u</w:t>
      </w:r>
      <w:r w:rsidRPr="007D6F94">
        <w:rPr>
          <w:rFonts w:ascii="Arial" w:eastAsia="Arial" w:hAnsi="Arial" w:cs="Arial"/>
          <w:spacing w:val="-5"/>
        </w:rPr>
        <w:t>s</w:t>
      </w:r>
      <w:r w:rsidRPr="007D6F94">
        <w:rPr>
          <w:rFonts w:ascii="Arial" w:eastAsia="Arial" w:hAnsi="Arial" w:cs="Arial"/>
          <w:spacing w:val="-2"/>
        </w:rPr>
        <w:t>i</w:t>
      </w:r>
      <w:r w:rsidRPr="007D6F94">
        <w:rPr>
          <w:rFonts w:ascii="Arial" w:eastAsia="Arial" w:hAnsi="Arial" w:cs="Arial"/>
        </w:rPr>
        <w:t>m</w:t>
      </w:r>
      <w:r w:rsidRPr="007D6F94">
        <w:rPr>
          <w:rFonts w:ascii="Arial" w:eastAsia="Arial" w:hAnsi="Arial" w:cs="Arial"/>
          <w:spacing w:val="9"/>
        </w:rPr>
        <w:t xml:space="preserve"> </w:t>
      </w:r>
      <w:r w:rsidRPr="007D6F94">
        <w:rPr>
          <w:rFonts w:ascii="Arial" w:eastAsia="Arial" w:hAnsi="Arial" w:cs="Arial"/>
        </w:rPr>
        <w:t>s</w:t>
      </w:r>
      <w:r w:rsidRPr="007D6F94">
        <w:rPr>
          <w:rFonts w:ascii="Arial" w:eastAsia="Arial" w:hAnsi="Arial" w:cs="Arial"/>
          <w:spacing w:val="2"/>
        </w:rPr>
        <w:t>t</w:t>
      </w:r>
      <w:r w:rsidRPr="007D6F94">
        <w:rPr>
          <w:rFonts w:ascii="Arial" w:eastAsia="Arial" w:hAnsi="Arial" w:cs="Arial"/>
          <w:spacing w:val="-1"/>
        </w:rPr>
        <w:t>a</w:t>
      </w:r>
      <w:r w:rsidRPr="007D6F94">
        <w:rPr>
          <w:rFonts w:ascii="Arial" w:eastAsia="Arial" w:hAnsi="Arial" w:cs="Arial"/>
          <w:spacing w:val="-5"/>
        </w:rPr>
        <w:t>n</w:t>
      </w:r>
      <w:r w:rsidRPr="007D6F94">
        <w:rPr>
          <w:rFonts w:ascii="Arial" w:eastAsia="Arial" w:hAnsi="Arial" w:cs="Arial"/>
          <w:spacing w:val="-1"/>
        </w:rPr>
        <w:t>da</w:t>
      </w:r>
      <w:r w:rsidRPr="007D6F94">
        <w:rPr>
          <w:rFonts w:ascii="Arial" w:eastAsia="Arial" w:hAnsi="Arial" w:cs="Arial"/>
          <w:spacing w:val="1"/>
        </w:rPr>
        <w:t>r</w:t>
      </w:r>
      <w:r w:rsidRPr="007D6F94">
        <w:rPr>
          <w:rFonts w:ascii="Arial" w:eastAsia="Arial" w:hAnsi="Arial" w:cs="Arial"/>
          <w:spacing w:val="-5"/>
        </w:rPr>
        <w:t>d</w:t>
      </w:r>
      <w:r w:rsidRPr="007D6F94">
        <w:rPr>
          <w:rFonts w:ascii="Arial" w:eastAsia="Arial" w:hAnsi="Arial" w:cs="Arial"/>
        </w:rPr>
        <w:t>,</w:t>
      </w:r>
      <w:r w:rsidRPr="007D6F94">
        <w:rPr>
          <w:rFonts w:ascii="Arial" w:eastAsia="Arial" w:hAnsi="Arial" w:cs="Arial"/>
          <w:spacing w:val="12"/>
        </w:rPr>
        <w:t xml:space="preserve"> </w:t>
      </w:r>
      <w:r w:rsidRPr="007D6F94">
        <w:rPr>
          <w:rFonts w:ascii="Arial" w:eastAsia="Arial" w:hAnsi="Arial" w:cs="Arial"/>
          <w:spacing w:val="1"/>
        </w:rPr>
        <w:t>X</w:t>
      </w:r>
      <w:r w:rsidRPr="007D6F94">
        <w:rPr>
          <w:rFonts w:ascii="Arial" w:eastAsia="Arial" w:hAnsi="Arial" w:cs="Arial"/>
          <w:spacing w:val="2"/>
        </w:rPr>
        <w:t>-</w:t>
      </w:r>
      <w:r w:rsidRPr="007D6F94">
        <w:rPr>
          <w:rFonts w:ascii="Arial" w:eastAsia="Arial" w:hAnsi="Arial" w:cs="Arial"/>
          <w:spacing w:val="-1"/>
        </w:rPr>
        <w:t>1</w:t>
      </w:r>
      <w:r w:rsidRPr="007D6F94">
        <w:rPr>
          <w:rFonts w:ascii="Arial" w:eastAsia="Arial" w:hAnsi="Arial" w:cs="Arial"/>
        </w:rPr>
        <w:t>2</w:t>
      </w:r>
      <w:r w:rsidRPr="007D6F94">
        <w:rPr>
          <w:rFonts w:ascii="Arial" w:eastAsia="Arial" w:hAnsi="Arial" w:cs="Arial"/>
          <w:spacing w:val="10"/>
        </w:rPr>
        <w:t xml:space="preserve"> </w:t>
      </w:r>
      <w:r w:rsidRPr="007D6F94">
        <w:rPr>
          <w:rFonts w:ascii="Arial" w:eastAsia="Arial" w:hAnsi="Arial" w:cs="Arial"/>
          <w:spacing w:val="-2"/>
        </w:rPr>
        <w:t>A</w:t>
      </w:r>
      <w:r w:rsidRPr="007D6F94">
        <w:rPr>
          <w:rFonts w:ascii="Arial" w:eastAsia="Arial" w:hAnsi="Arial" w:cs="Arial"/>
          <w:spacing w:val="-7"/>
        </w:rPr>
        <w:t>R</w:t>
      </w:r>
      <w:r w:rsidRPr="007D6F94">
        <w:rPr>
          <w:rFonts w:ascii="Arial" w:eastAsia="Arial" w:hAnsi="Arial" w:cs="Arial"/>
          <w:spacing w:val="2"/>
        </w:rPr>
        <w:t>I</w:t>
      </w:r>
      <w:r w:rsidRPr="007D6F94">
        <w:rPr>
          <w:rFonts w:ascii="Arial" w:eastAsia="Arial" w:hAnsi="Arial" w:cs="Arial"/>
          <w:spacing w:val="-3"/>
        </w:rPr>
        <w:t>M</w:t>
      </w:r>
      <w:r w:rsidRPr="007D6F94">
        <w:rPr>
          <w:rFonts w:ascii="Arial" w:eastAsia="Arial" w:hAnsi="Arial" w:cs="Arial"/>
        </w:rPr>
        <w:t>A</w:t>
      </w:r>
      <w:r w:rsidRPr="007D6F94">
        <w:rPr>
          <w:rFonts w:ascii="Arial" w:eastAsia="Arial" w:hAnsi="Arial" w:cs="Arial"/>
          <w:spacing w:val="6"/>
        </w:rPr>
        <w:t xml:space="preserve"> </w:t>
      </w:r>
      <w:r w:rsidRPr="007D6F94">
        <w:rPr>
          <w:rFonts w:ascii="Arial" w:eastAsia="Arial" w:hAnsi="Arial" w:cs="Arial"/>
          <w:spacing w:val="2"/>
        </w:rPr>
        <w:t>t</w:t>
      </w:r>
      <w:r w:rsidRPr="007D6F94">
        <w:rPr>
          <w:rFonts w:ascii="Arial" w:eastAsia="Arial" w:hAnsi="Arial" w:cs="Arial"/>
          <w:spacing w:val="-5"/>
        </w:rPr>
        <w:t>e</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5"/>
        </w:rPr>
        <w:t xml:space="preserve"> </w:t>
      </w:r>
      <w:r w:rsidRPr="007D6F94">
        <w:rPr>
          <w:rFonts w:ascii="Arial" w:eastAsia="Arial" w:hAnsi="Arial" w:cs="Arial"/>
          <w:spacing w:val="-5"/>
          <w:w w:val="101"/>
        </w:rPr>
        <w:t>d</w:t>
      </w:r>
      <w:r w:rsidRPr="007D6F94">
        <w:rPr>
          <w:rFonts w:ascii="Arial" w:eastAsia="Arial" w:hAnsi="Arial" w:cs="Arial"/>
          <w:spacing w:val="3"/>
          <w:w w:val="101"/>
        </w:rPr>
        <w:t>i</w:t>
      </w:r>
      <w:r w:rsidRPr="007D6F94">
        <w:rPr>
          <w:rFonts w:ascii="Arial" w:eastAsia="Arial" w:hAnsi="Arial" w:cs="Arial"/>
          <w:spacing w:val="-1"/>
          <w:w w:val="101"/>
        </w:rPr>
        <w:t>gun</w:t>
      </w:r>
      <w:r w:rsidRPr="007D6F94">
        <w:rPr>
          <w:rFonts w:ascii="Arial" w:eastAsia="Arial" w:hAnsi="Arial" w:cs="Arial"/>
          <w:spacing w:val="-5"/>
          <w:w w:val="101"/>
        </w:rPr>
        <w:t>a</w:t>
      </w:r>
      <w:r w:rsidRPr="007D6F94">
        <w:rPr>
          <w:rFonts w:ascii="Arial" w:eastAsia="Arial" w:hAnsi="Arial" w:cs="Arial"/>
          <w:w w:val="101"/>
        </w:rPr>
        <w:t>k</w:t>
      </w:r>
      <w:r w:rsidRPr="007D6F94">
        <w:rPr>
          <w:rFonts w:ascii="Arial" w:eastAsia="Arial" w:hAnsi="Arial" w:cs="Arial"/>
          <w:spacing w:val="-1"/>
          <w:w w:val="101"/>
        </w:rPr>
        <w:t>a</w:t>
      </w:r>
      <w:r w:rsidRPr="007D6F94">
        <w:rPr>
          <w:rFonts w:ascii="Arial" w:eastAsia="Arial" w:hAnsi="Arial" w:cs="Arial"/>
          <w:w w:val="101"/>
        </w:rPr>
        <w:t xml:space="preserve">n </w:t>
      </w:r>
      <w:r w:rsidRPr="007D6F94">
        <w:rPr>
          <w:rFonts w:ascii="Arial" w:eastAsia="Arial" w:hAnsi="Arial" w:cs="Arial"/>
          <w:spacing w:val="-1"/>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5"/>
        </w:rPr>
        <w:t xml:space="preserve"> </w:t>
      </w:r>
      <w:r w:rsidRPr="007D6F94">
        <w:rPr>
          <w:rFonts w:ascii="Arial" w:eastAsia="Arial" w:hAnsi="Arial" w:cs="Arial"/>
        </w:rPr>
        <w:t>J</w:t>
      </w:r>
      <w:r w:rsidRPr="007D6F94">
        <w:rPr>
          <w:rFonts w:ascii="Arial" w:eastAsia="Arial" w:hAnsi="Arial" w:cs="Arial"/>
          <w:spacing w:val="-1"/>
        </w:rPr>
        <w:t>ab</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3"/>
        </w:rPr>
        <w:t xml:space="preserve"> </w:t>
      </w:r>
      <w:r w:rsidRPr="007D6F94">
        <w:rPr>
          <w:rFonts w:ascii="Arial" w:eastAsia="Arial" w:hAnsi="Arial" w:cs="Arial"/>
          <w:spacing w:val="-2"/>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ang</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spacing w:val="-5"/>
        </w:rPr>
        <w:t>a</w:t>
      </w:r>
      <w:r w:rsidRPr="007D6F94">
        <w:rPr>
          <w:rFonts w:ascii="Arial" w:eastAsia="Arial" w:hAnsi="Arial" w:cs="Arial"/>
        </w:rPr>
        <w:t>n</w:t>
      </w:r>
      <w:r w:rsidRPr="007D6F94">
        <w:rPr>
          <w:rFonts w:ascii="Arial" w:eastAsia="Arial" w:hAnsi="Arial" w:cs="Arial"/>
          <w:spacing w:val="12"/>
        </w:rPr>
        <w:t xml:space="preserve"> </w:t>
      </w:r>
      <w:r w:rsidRPr="007D6F94">
        <w:rPr>
          <w:rFonts w:ascii="Arial" w:eastAsia="Arial" w:hAnsi="Arial" w:cs="Arial"/>
          <w:spacing w:val="-3"/>
          <w:w w:val="101"/>
        </w:rPr>
        <w:t>M</w:t>
      </w:r>
      <w:r w:rsidRPr="007D6F94">
        <w:rPr>
          <w:rFonts w:ascii="Arial" w:eastAsia="Arial" w:hAnsi="Arial" w:cs="Arial"/>
          <w:spacing w:val="-5"/>
          <w:w w:val="101"/>
        </w:rPr>
        <w:t>a</w:t>
      </w:r>
      <w:r w:rsidRPr="007D6F94">
        <w:rPr>
          <w:rFonts w:ascii="Arial" w:eastAsia="Arial" w:hAnsi="Arial" w:cs="Arial"/>
          <w:spacing w:val="3"/>
          <w:w w:val="101"/>
        </w:rPr>
        <w:t>l</w:t>
      </w:r>
      <w:r w:rsidRPr="007D6F94">
        <w:rPr>
          <w:rFonts w:ascii="Arial" w:eastAsia="Arial" w:hAnsi="Arial" w:cs="Arial"/>
          <w:spacing w:val="-1"/>
          <w:w w:val="101"/>
        </w:rPr>
        <w:t>a</w:t>
      </w:r>
      <w:r w:rsidRPr="007D6F94">
        <w:rPr>
          <w:rFonts w:ascii="Arial" w:eastAsia="Arial" w:hAnsi="Arial" w:cs="Arial"/>
          <w:w w:val="101"/>
        </w:rPr>
        <w:t>y</w:t>
      </w:r>
      <w:r w:rsidRPr="007D6F94">
        <w:rPr>
          <w:rFonts w:ascii="Arial" w:eastAsia="Arial" w:hAnsi="Arial" w:cs="Arial"/>
          <w:spacing w:val="-5"/>
          <w:w w:val="101"/>
        </w:rPr>
        <w:t>s</w:t>
      </w:r>
      <w:r w:rsidRPr="007D6F94">
        <w:rPr>
          <w:rFonts w:ascii="Arial" w:eastAsia="Arial" w:hAnsi="Arial" w:cs="Arial"/>
          <w:spacing w:val="3"/>
          <w:w w:val="101"/>
        </w:rPr>
        <w:t>i</w:t>
      </w:r>
      <w:r w:rsidRPr="007D6F94">
        <w:rPr>
          <w:rFonts w:ascii="Arial" w:eastAsia="Arial" w:hAnsi="Arial" w:cs="Arial"/>
          <w:spacing w:val="-5"/>
          <w:w w:val="101"/>
        </w:rPr>
        <w:t>a</w:t>
      </w:r>
      <w:r w:rsidRPr="007D6F94">
        <w:rPr>
          <w:rFonts w:ascii="Arial" w:eastAsia="Arial" w:hAnsi="Arial" w:cs="Arial"/>
          <w:w w:val="101"/>
        </w:rPr>
        <w:t>.</w:t>
      </w:r>
    </w:p>
    <w:p w14:paraId="0997A578" w14:textId="77777777" w:rsidR="00164D44" w:rsidRPr="007D6F94" w:rsidRDefault="00164D44" w:rsidP="00164D44">
      <w:pPr>
        <w:spacing w:line="276" w:lineRule="auto"/>
        <w:ind w:left="425"/>
      </w:pPr>
    </w:p>
    <w:p w14:paraId="19B3AAF0" w14:textId="3564DC02" w:rsidR="00164D44" w:rsidRDefault="00164D44" w:rsidP="00164D44">
      <w:pPr>
        <w:spacing w:line="276" w:lineRule="auto"/>
        <w:ind w:left="425"/>
        <w:jc w:val="both"/>
        <w:rPr>
          <w:rFonts w:ascii="Arial" w:eastAsia="Arial" w:hAnsi="Arial" w:cs="Arial"/>
          <w:w w:val="101"/>
        </w:rPr>
      </w:pPr>
      <w:r w:rsidRPr="007D6F94">
        <w:rPr>
          <w:rFonts w:ascii="Arial" w:eastAsia="Arial" w:hAnsi="Arial" w:cs="Arial"/>
          <w:spacing w:val="-2"/>
        </w:rPr>
        <w:t>D</w:t>
      </w:r>
      <w:r w:rsidRPr="007D6F94">
        <w:rPr>
          <w:rFonts w:ascii="Arial" w:eastAsia="Arial" w:hAnsi="Arial" w:cs="Arial"/>
          <w:spacing w:val="-1"/>
        </w:rPr>
        <w:t>a</w:t>
      </w:r>
      <w:r w:rsidRPr="007D6F94">
        <w:rPr>
          <w:rFonts w:ascii="Arial" w:eastAsia="Arial" w:hAnsi="Arial" w:cs="Arial"/>
          <w:spacing w:val="2"/>
        </w:rPr>
        <w:t>t</w:t>
      </w:r>
      <w:r w:rsidRPr="007D6F94">
        <w:rPr>
          <w:rFonts w:ascii="Arial" w:eastAsia="Arial" w:hAnsi="Arial" w:cs="Arial"/>
        </w:rPr>
        <w:t>a</w:t>
      </w:r>
      <w:r w:rsidRPr="007D6F94">
        <w:rPr>
          <w:rFonts w:ascii="Arial" w:eastAsia="Arial" w:hAnsi="Arial" w:cs="Arial"/>
          <w:spacing w:val="4"/>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2"/>
        </w:rPr>
        <w:t xml:space="preserve"> </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 xml:space="preserve">sa </w:t>
      </w:r>
      <w:r w:rsidRPr="007D6F94">
        <w:rPr>
          <w:rFonts w:ascii="Arial" w:eastAsia="Arial" w:hAnsi="Arial" w:cs="Arial"/>
          <w:spacing w:val="-5"/>
        </w:rPr>
        <w:t>e</w:t>
      </w:r>
      <w:r w:rsidRPr="007D6F94">
        <w:rPr>
          <w:rFonts w:ascii="Arial" w:eastAsia="Arial" w:hAnsi="Arial" w:cs="Arial"/>
        </w:rPr>
        <w:t>k</w:t>
      </w:r>
      <w:r w:rsidRPr="007D6F94">
        <w:rPr>
          <w:rFonts w:ascii="Arial" w:eastAsia="Arial" w:hAnsi="Arial" w:cs="Arial"/>
          <w:spacing w:val="-1"/>
        </w:rPr>
        <w:t>on</w:t>
      </w:r>
      <w:r w:rsidRPr="007D6F94">
        <w:rPr>
          <w:rFonts w:ascii="Arial" w:eastAsia="Arial" w:hAnsi="Arial" w:cs="Arial"/>
          <w:spacing w:val="-5"/>
        </w:rPr>
        <w:t>o</w:t>
      </w:r>
      <w:r w:rsidRPr="007D6F94">
        <w:rPr>
          <w:rFonts w:ascii="Arial" w:eastAsia="Arial" w:hAnsi="Arial" w:cs="Arial"/>
          <w:spacing w:val="1"/>
        </w:rPr>
        <w:t>m</w:t>
      </w:r>
      <w:r w:rsidRPr="007D6F94">
        <w:rPr>
          <w:rFonts w:ascii="Arial" w:eastAsia="Arial" w:hAnsi="Arial" w:cs="Arial"/>
        </w:rPr>
        <w:t>i</w:t>
      </w:r>
      <w:r w:rsidRPr="007D6F94">
        <w:rPr>
          <w:rFonts w:ascii="Arial" w:eastAsia="Arial" w:hAnsi="Arial" w:cs="Arial"/>
          <w:spacing w:val="10"/>
        </w:rPr>
        <w:t xml:space="preserve"> </w:t>
      </w:r>
      <w:r w:rsidRPr="007D6F94">
        <w:rPr>
          <w:rFonts w:ascii="Arial" w:eastAsia="Arial" w:hAnsi="Arial" w:cs="Arial"/>
          <w:spacing w:val="-3"/>
        </w:rPr>
        <w:t>M</w:t>
      </w:r>
      <w:r w:rsidRPr="007D6F94">
        <w:rPr>
          <w:rFonts w:ascii="Arial" w:eastAsia="Arial" w:hAnsi="Arial" w:cs="Arial"/>
          <w:spacing w:val="-5"/>
        </w:rPr>
        <w:t>a</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rPr>
        <w:t>y</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rPr>
        <w:t>a</w:t>
      </w:r>
      <w:r w:rsidRPr="007D6F94">
        <w:rPr>
          <w:rFonts w:ascii="Arial" w:eastAsia="Arial" w:hAnsi="Arial" w:cs="Arial"/>
          <w:spacing w:val="8"/>
        </w:rPr>
        <w:t xml:space="preserve"> </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nga</w:t>
      </w:r>
      <w:r w:rsidRPr="007D6F94">
        <w:rPr>
          <w:rFonts w:ascii="Arial" w:eastAsia="Arial" w:hAnsi="Arial" w:cs="Arial"/>
          <w:spacing w:val="1"/>
        </w:rPr>
        <w:t>r</w:t>
      </w:r>
      <w:r w:rsidRPr="007D6F94">
        <w:rPr>
          <w:rFonts w:ascii="Arial" w:eastAsia="Arial" w:hAnsi="Arial" w:cs="Arial"/>
          <w:spacing w:val="-5"/>
        </w:rPr>
        <w:t>u</w:t>
      </w:r>
      <w:r w:rsidRPr="007D6F94">
        <w:rPr>
          <w:rFonts w:ascii="Arial" w:eastAsia="Arial" w:hAnsi="Arial" w:cs="Arial"/>
          <w:spacing w:val="-1"/>
        </w:rPr>
        <w:t>h</w:t>
      </w:r>
      <w:r w:rsidRPr="007D6F94">
        <w:rPr>
          <w:rFonts w:ascii="Arial" w:eastAsia="Arial" w:hAnsi="Arial" w:cs="Arial"/>
        </w:rPr>
        <w:t>i</w:t>
      </w:r>
      <w:r w:rsidRPr="007D6F94">
        <w:rPr>
          <w:rFonts w:ascii="Arial" w:eastAsia="Arial" w:hAnsi="Arial" w:cs="Arial"/>
          <w:spacing w:val="13"/>
        </w:rPr>
        <w:t xml:space="preserve"> </w:t>
      </w:r>
      <w:r w:rsidRPr="007D6F94">
        <w:rPr>
          <w:rFonts w:ascii="Arial" w:eastAsia="Arial" w:hAnsi="Arial" w:cs="Arial"/>
          <w:spacing w:val="-5"/>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4"/>
        </w:rPr>
        <w:t xml:space="preserve">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y</w:t>
      </w:r>
      <w:r w:rsidRPr="007D6F94">
        <w:rPr>
          <w:rFonts w:ascii="Arial" w:eastAsia="Arial" w:hAnsi="Arial" w:cs="Arial"/>
          <w:spacing w:val="-1"/>
        </w:rPr>
        <w:t>aa</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1"/>
        </w:rPr>
        <w:t>u</w:t>
      </w:r>
      <w:r w:rsidRPr="007D6F94">
        <w:rPr>
          <w:rFonts w:ascii="Arial" w:eastAsia="Arial" w:hAnsi="Arial" w:cs="Arial"/>
          <w:spacing w:val="2"/>
        </w:rPr>
        <w:t>t</w:t>
      </w:r>
      <w:r w:rsidRPr="007D6F94">
        <w:rPr>
          <w:rFonts w:ascii="Arial" w:eastAsia="Arial" w:hAnsi="Arial" w:cs="Arial"/>
          <w:spacing w:val="-5"/>
        </w:rPr>
        <w:t>a</w:t>
      </w:r>
      <w:r w:rsidRPr="007D6F94">
        <w:rPr>
          <w:rFonts w:ascii="Arial" w:eastAsia="Arial" w:hAnsi="Arial" w:cs="Arial"/>
          <w:spacing w:val="1"/>
        </w:rPr>
        <w:t>m</w:t>
      </w:r>
      <w:r w:rsidRPr="007D6F94">
        <w:rPr>
          <w:rFonts w:ascii="Arial" w:eastAsia="Arial" w:hAnsi="Arial" w:cs="Arial"/>
        </w:rPr>
        <w:t>a</w:t>
      </w:r>
      <w:r w:rsidRPr="007D6F94">
        <w:rPr>
          <w:rFonts w:ascii="Arial" w:eastAsia="Arial" w:hAnsi="Arial" w:cs="Arial"/>
          <w:spacing w:val="6"/>
        </w:rPr>
        <w:t xml:space="preserve"> </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2"/>
        </w:rPr>
        <w:t>t</w:t>
      </w:r>
      <w:r w:rsidRPr="007D6F94">
        <w:rPr>
          <w:rFonts w:ascii="Arial" w:eastAsia="Arial" w:hAnsi="Arial" w:cs="Arial"/>
        </w:rPr>
        <w:t>i</w:t>
      </w:r>
      <w:r w:rsidRPr="007D6F94">
        <w:rPr>
          <w:rFonts w:ascii="Arial" w:eastAsia="Arial" w:hAnsi="Arial" w:cs="Arial"/>
          <w:spacing w:val="9"/>
        </w:rPr>
        <w:t xml:space="preserve"> </w:t>
      </w:r>
      <w:r w:rsidRPr="007D6F94">
        <w:rPr>
          <w:rFonts w:ascii="Arial" w:eastAsia="Arial" w:hAnsi="Arial" w:cs="Arial"/>
          <w:spacing w:val="-6"/>
        </w:rPr>
        <w:t>A</w:t>
      </w:r>
      <w:r w:rsidRPr="007D6F94">
        <w:rPr>
          <w:rFonts w:ascii="Arial" w:eastAsia="Arial" w:hAnsi="Arial" w:cs="Arial"/>
          <w:spacing w:val="3"/>
        </w:rPr>
        <w:t>i</w:t>
      </w:r>
      <w:r w:rsidRPr="007D6F94">
        <w:rPr>
          <w:rFonts w:ascii="Arial" w:eastAsia="Arial" w:hAnsi="Arial" w:cs="Arial"/>
          <w:spacing w:val="-5"/>
        </w:rPr>
        <w:t>d</w:t>
      </w:r>
      <w:r w:rsidRPr="007D6F94">
        <w:rPr>
          <w:rFonts w:ascii="Arial" w:eastAsia="Arial" w:hAnsi="Arial" w:cs="Arial"/>
          <w:spacing w:val="-2"/>
        </w:rPr>
        <w:t>i</w:t>
      </w:r>
      <w:r w:rsidRPr="007D6F94">
        <w:rPr>
          <w:rFonts w:ascii="Arial" w:eastAsia="Arial" w:hAnsi="Arial" w:cs="Arial"/>
        </w:rPr>
        <w:t>l</w:t>
      </w:r>
      <w:r w:rsidRPr="007D6F94">
        <w:rPr>
          <w:rFonts w:ascii="Arial" w:eastAsia="Arial" w:hAnsi="Arial" w:cs="Arial"/>
          <w:spacing w:val="7"/>
        </w:rPr>
        <w:t xml:space="preserve"> </w:t>
      </w:r>
      <w:r w:rsidRPr="007D6F94">
        <w:rPr>
          <w:rFonts w:ascii="Arial" w:eastAsia="Arial" w:hAnsi="Arial" w:cs="Arial"/>
          <w:spacing w:val="-6"/>
        </w:rPr>
        <w:t>F</w:t>
      </w:r>
      <w:r w:rsidRPr="007D6F94">
        <w:rPr>
          <w:rFonts w:ascii="Arial" w:eastAsia="Arial" w:hAnsi="Arial" w:cs="Arial"/>
          <w:spacing w:val="3"/>
        </w:rPr>
        <w:t>i</w:t>
      </w:r>
      <w:r w:rsidRPr="007D6F94">
        <w:rPr>
          <w:rFonts w:ascii="Arial" w:eastAsia="Arial" w:hAnsi="Arial" w:cs="Arial"/>
          <w:spacing w:val="-3"/>
        </w:rPr>
        <w:t>t</w:t>
      </w:r>
      <w:r w:rsidRPr="007D6F94">
        <w:rPr>
          <w:rFonts w:ascii="Arial" w:eastAsia="Arial" w:hAnsi="Arial" w:cs="Arial"/>
          <w:spacing w:val="1"/>
        </w:rPr>
        <w:t>r</w:t>
      </w:r>
      <w:r w:rsidRPr="007D6F94">
        <w:rPr>
          <w:rFonts w:ascii="Arial" w:eastAsia="Arial" w:hAnsi="Arial" w:cs="Arial"/>
        </w:rPr>
        <w:t>i</w:t>
      </w:r>
      <w:r w:rsidRPr="007D6F94">
        <w:rPr>
          <w:rFonts w:ascii="Arial" w:eastAsia="Arial" w:hAnsi="Arial" w:cs="Arial"/>
          <w:spacing w:val="3"/>
        </w:rPr>
        <w:t xml:space="preserve"> </w:t>
      </w:r>
      <w:r w:rsidRPr="007D6F94">
        <w:rPr>
          <w:rFonts w:ascii="Arial" w:eastAsia="Arial" w:hAnsi="Arial" w:cs="Arial"/>
          <w:spacing w:val="-1"/>
        </w:rPr>
        <w:t>ba</w:t>
      </w:r>
      <w:r w:rsidRPr="007D6F94">
        <w:rPr>
          <w:rFonts w:ascii="Arial" w:eastAsia="Arial" w:hAnsi="Arial" w:cs="Arial"/>
          <w:spacing w:val="-5"/>
        </w:rPr>
        <w:t>g</w:t>
      </w:r>
      <w:r w:rsidRPr="007D6F94">
        <w:rPr>
          <w:rFonts w:ascii="Arial" w:eastAsia="Arial" w:hAnsi="Arial" w:cs="Arial"/>
        </w:rPr>
        <w:t>i</w:t>
      </w:r>
      <w:r w:rsidRPr="007D6F94">
        <w:rPr>
          <w:rFonts w:ascii="Arial" w:eastAsia="Arial" w:hAnsi="Arial" w:cs="Arial"/>
          <w:spacing w:val="7"/>
        </w:rPr>
        <w:t xml:space="preserve"> </w:t>
      </w:r>
      <w:r w:rsidRPr="007D6F94">
        <w:rPr>
          <w:rFonts w:ascii="Arial" w:eastAsia="Arial" w:hAnsi="Arial" w:cs="Arial"/>
          <w:spacing w:val="-5"/>
        </w:rPr>
        <w:t>u</w:t>
      </w:r>
      <w:r w:rsidRPr="007D6F94">
        <w:rPr>
          <w:rFonts w:ascii="Arial" w:eastAsia="Arial" w:hAnsi="Arial" w:cs="Arial"/>
          <w:spacing w:val="1"/>
        </w:rPr>
        <w:t>m</w:t>
      </w:r>
      <w:r w:rsidRPr="007D6F94">
        <w:rPr>
          <w:rFonts w:ascii="Arial" w:eastAsia="Arial" w:hAnsi="Arial" w:cs="Arial"/>
          <w:spacing w:val="-1"/>
        </w:rPr>
        <w:t>a</w:t>
      </w:r>
      <w:r w:rsidRPr="007D6F94">
        <w:rPr>
          <w:rFonts w:ascii="Arial" w:eastAsia="Arial" w:hAnsi="Arial" w:cs="Arial"/>
        </w:rPr>
        <w:t>t</w:t>
      </w:r>
      <w:r w:rsidRPr="007D6F94">
        <w:rPr>
          <w:rFonts w:ascii="Arial" w:eastAsia="Arial" w:hAnsi="Arial" w:cs="Arial"/>
          <w:spacing w:val="3"/>
        </w:rPr>
        <w:t xml:space="preserve"> </w:t>
      </w:r>
      <w:r w:rsidRPr="007D6F94">
        <w:rPr>
          <w:rFonts w:ascii="Arial" w:eastAsia="Arial" w:hAnsi="Arial" w:cs="Arial"/>
          <w:spacing w:val="2"/>
        </w:rPr>
        <w:t>I</w:t>
      </w:r>
      <w:r w:rsidRPr="007D6F94">
        <w:rPr>
          <w:rFonts w:ascii="Arial" w:eastAsia="Arial" w:hAnsi="Arial" w:cs="Arial"/>
          <w:spacing w:val="-5"/>
        </w:rPr>
        <w:t>s</w:t>
      </w:r>
      <w:r w:rsidRPr="007D6F94">
        <w:rPr>
          <w:rFonts w:ascii="Arial" w:eastAsia="Arial" w:hAnsi="Arial" w:cs="Arial"/>
          <w:spacing w:val="3"/>
        </w:rPr>
        <w:t>l</w:t>
      </w:r>
      <w:r w:rsidRPr="007D6F94">
        <w:rPr>
          <w:rFonts w:ascii="Arial" w:eastAsia="Arial" w:hAnsi="Arial" w:cs="Arial"/>
          <w:spacing w:val="-5"/>
        </w:rPr>
        <w:t>a</w:t>
      </w:r>
      <w:r w:rsidRPr="007D6F94">
        <w:rPr>
          <w:rFonts w:ascii="Arial" w:eastAsia="Arial" w:hAnsi="Arial" w:cs="Arial"/>
          <w:spacing w:val="1"/>
        </w:rPr>
        <w:t>m</w:t>
      </w:r>
      <w:r w:rsidRPr="007D6F94">
        <w:rPr>
          <w:rFonts w:ascii="Arial" w:eastAsia="Arial" w:hAnsi="Arial" w:cs="Arial"/>
        </w:rPr>
        <w:t>,</w:t>
      </w:r>
      <w:r w:rsidRPr="007D6F94">
        <w:rPr>
          <w:rFonts w:ascii="Arial" w:eastAsia="Arial" w:hAnsi="Arial" w:cs="Arial"/>
          <w:spacing w:val="3"/>
        </w:rPr>
        <w:t xml:space="preserve"> </w:t>
      </w:r>
      <w:r w:rsidRPr="007D6F94">
        <w:rPr>
          <w:rFonts w:ascii="Arial" w:eastAsia="Arial" w:hAnsi="Arial" w:cs="Arial"/>
          <w:spacing w:val="-1"/>
        </w:rPr>
        <w:t>Tahu</w:t>
      </w:r>
      <w:r w:rsidRPr="007D6F94">
        <w:rPr>
          <w:rFonts w:ascii="Arial" w:eastAsia="Arial" w:hAnsi="Arial" w:cs="Arial"/>
        </w:rPr>
        <w:t>n</w:t>
      </w:r>
      <w:r w:rsidRPr="007D6F94">
        <w:rPr>
          <w:rFonts w:ascii="Arial" w:eastAsia="Arial" w:hAnsi="Arial" w:cs="Arial"/>
          <w:spacing w:val="6"/>
        </w:rPr>
        <w:t xml:space="preserve"> </w:t>
      </w:r>
      <w:r w:rsidRPr="007D6F94">
        <w:rPr>
          <w:rFonts w:ascii="Arial" w:eastAsia="Arial" w:hAnsi="Arial" w:cs="Arial"/>
          <w:spacing w:val="-2"/>
        </w:rPr>
        <w:t>B</w:t>
      </w:r>
      <w:r w:rsidRPr="007D6F94">
        <w:rPr>
          <w:rFonts w:ascii="Arial" w:eastAsia="Arial" w:hAnsi="Arial" w:cs="Arial"/>
          <w:spacing w:val="-5"/>
        </w:rPr>
        <w:t>a</w:t>
      </w:r>
      <w:r w:rsidRPr="007D6F94">
        <w:rPr>
          <w:rFonts w:ascii="Arial" w:eastAsia="Arial" w:hAnsi="Arial" w:cs="Arial"/>
          <w:spacing w:val="1"/>
        </w:rPr>
        <w:t>r</w:t>
      </w:r>
      <w:r w:rsidRPr="007D6F94">
        <w:rPr>
          <w:rFonts w:ascii="Arial" w:eastAsia="Arial" w:hAnsi="Arial" w:cs="Arial"/>
        </w:rPr>
        <w:t>u</w:t>
      </w:r>
      <w:r w:rsidRPr="007D6F94">
        <w:rPr>
          <w:rFonts w:ascii="Arial" w:eastAsia="Arial" w:hAnsi="Arial" w:cs="Arial"/>
          <w:spacing w:val="4"/>
        </w:rPr>
        <w:t xml:space="preserve"> </w:t>
      </w:r>
      <w:r w:rsidRPr="007D6F94">
        <w:rPr>
          <w:rFonts w:ascii="Arial" w:eastAsia="Arial" w:hAnsi="Arial" w:cs="Arial"/>
          <w:spacing w:val="-7"/>
          <w:w w:val="101"/>
        </w:rPr>
        <w:t>C</w:t>
      </w:r>
      <w:r w:rsidRPr="007D6F94">
        <w:rPr>
          <w:rFonts w:ascii="Arial" w:eastAsia="Arial" w:hAnsi="Arial" w:cs="Arial"/>
          <w:spacing w:val="3"/>
          <w:w w:val="101"/>
        </w:rPr>
        <w:t>i</w:t>
      </w:r>
      <w:r w:rsidRPr="007D6F94">
        <w:rPr>
          <w:rFonts w:ascii="Arial" w:eastAsia="Arial" w:hAnsi="Arial" w:cs="Arial"/>
          <w:spacing w:val="-1"/>
          <w:w w:val="101"/>
        </w:rPr>
        <w:t>n</w:t>
      </w:r>
      <w:r w:rsidRPr="007D6F94">
        <w:rPr>
          <w:rFonts w:ascii="Arial" w:eastAsia="Arial" w:hAnsi="Arial" w:cs="Arial"/>
          <w:w w:val="101"/>
        </w:rPr>
        <w:t xml:space="preserve">a </w:t>
      </w:r>
      <w:r w:rsidRPr="007D6F94">
        <w:rPr>
          <w:rFonts w:ascii="Arial" w:eastAsia="Arial" w:hAnsi="Arial" w:cs="Arial"/>
          <w:spacing w:val="-1"/>
        </w:rPr>
        <w:t>un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5"/>
        </w:rPr>
        <w:t xml:space="preserve"> </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spacing w:val="-5"/>
        </w:rPr>
        <w:t>u</w:t>
      </w:r>
      <w:r w:rsidRPr="007D6F94">
        <w:rPr>
          <w:rFonts w:ascii="Arial" w:eastAsia="Arial" w:hAnsi="Arial" w:cs="Arial"/>
        </w:rPr>
        <w:t>m</w:t>
      </w:r>
      <w:r w:rsidRPr="007D6F94">
        <w:rPr>
          <w:rFonts w:ascii="Arial" w:eastAsia="Arial" w:hAnsi="Arial" w:cs="Arial"/>
          <w:spacing w:val="6"/>
        </w:rPr>
        <w:t xml:space="preserve"> </w:t>
      </w:r>
      <w:r w:rsidRPr="007D6F94">
        <w:rPr>
          <w:rFonts w:ascii="Arial" w:eastAsia="Arial" w:hAnsi="Arial" w:cs="Arial"/>
          <w:spacing w:val="-2"/>
        </w:rPr>
        <w:t>C</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rPr>
        <w:t>a</w:t>
      </w:r>
      <w:r w:rsidRPr="007D6F94">
        <w:rPr>
          <w:rFonts w:ascii="Arial" w:eastAsia="Arial" w:hAnsi="Arial" w:cs="Arial"/>
          <w:spacing w:val="9"/>
        </w:rPr>
        <w:t xml:space="preserve"> </w:t>
      </w:r>
      <w:r w:rsidRPr="007D6F94">
        <w:rPr>
          <w:rFonts w:ascii="Arial" w:eastAsia="Arial" w:hAnsi="Arial" w:cs="Arial"/>
          <w:spacing w:val="-1"/>
        </w:rPr>
        <w:t>da</w:t>
      </w:r>
      <w:r w:rsidRPr="007D6F94">
        <w:rPr>
          <w:rFonts w:ascii="Arial" w:eastAsia="Arial" w:hAnsi="Arial" w:cs="Arial"/>
        </w:rPr>
        <w:t>n</w:t>
      </w:r>
      <w:r w:rsidRPr="007D6F94">
        <w:rPr>
          <w:rFonts w:ascii="Arial" w:eastAsia="Arial" w:hAnsi="Arial" w:cs="Arial"/>
          <w:spacing w:val="3"/>
        </w:rPr>
        <w:t xml:space="preserve"> </w:t>
      </w:r>
      <w:r w:rsidRPr="007D6F94">
        <w:rPr>
          <w:rFonts w:ascii="Arial" w:eastAsia="Arial" w:hAnsi="Arial" w:cs="Arial"/>
          <w:spacing w:val="-2"/>
        </w:rPr>
        <w:t>D</w:t>
      </w:r>
      <w:r w:rsidRPr="007D6F94">
        <w:rPr>
          <w:rFonts w:ascii="Arial" w:eastAsia="Arial" w:hAnsi="Arial" w:cs="Arial"/>
          <w:spacing w:val="-5"/>
        </w:rPr>
        <w:t>ee</w:t>
      </w:r>
      <w:r w:rsidRPr="007D6F94">
        <w:rPr>
          <w:rFonts w:ascii="Arial" w:eastAsia="Arial" w:hAnsi="Arial" w:cs="Arial"/>
          <w:spacing w:val="-1"/>
        </w:rPr>
        <w:t>pa</w:t>
      </w:r>
      <w:r w:rsidRPr="007D6F94">
        <w:rPr>
          <w:rFonts w:ascii="Arial" w:eastAsia="Arial" w:hAnsi="Arial" w:cs="Arial"/>
        </w:rPr>
        <w:t>v</w:t>
      </w:r>
      <w:r w:rsidRPr="007D6F94">
        <w:rPr>
          <w:rFonts w:ascii="Arial" w:eastAsia="Arial" w:hAnsi="Arial" w:cs="Arial"/>
          <w:spacing w:val="-1"/>
        </w:rPr>
        <w:t>a</w:t>
      </w:r>
      <w:r w:rsidRPr="007D6F94">
        <w:rPr>
          <w:rFonts w:ascii="Arial" w:eastAsia="Arial" w:hAnsi="Arial" w:cs="Arial"/>
          <w:spacing w:val="3"/>
        </w:rPr>
        <w:t>l</w:t>
      </w:r>
      <w:r w:rsidRPr="007D6F94">
        <w:rPr>
          <w:rFonts w:ascii="Arial" w:eastAsia="Arial" w:hAnsi="Arial" w:cs="Arial"/>
        </w:rPr>
        <w:t>i</w:t>
      </w:r>
      <w:r w:rsidRPr="007D6F94">
        <w:rPr>
          <w:rFonts w:ascii="Arial" w:eastAsia="Arial" w:hAnsi="Arial" w:cs="Arial"/>
          <w:spacing w:val="12"/>
        </w:rPr>
        <w:t xml:space="preserve"> </w:t>
      </w:r>
      <w:r w:rsidRPr="007D6F94">
        <w:rPr>
          <w:rFonts w:ascii="Arial" w:eastAsia="Arial" w:hAnsi="Arial" w:cs="Arial"/>
          <w:spacing w:val="-1"/>
        </w:rPr>
        <w:t>u</w:t>
      </w:r>
      <w:r w:rsidRPr="007D6F94">
        <w:rPr>
          <w:rFonts w:ascii="Arial" w:eastAsia="Arial" w:hAnsi="Arial" w:cs="Arial"/>
          <w:spacing w:val="-5"/>
        </w:rPr>
        <w:t>n</w:t>
      </w:r>
      <w:r w:rsidRPr="007D6F94">
        <w:rPr>
          <w:rFonts w:ascii="Arial" w:eastAsia="Arial" w:hAnsi="Arial" w:cs="Arial"/>
          <w:spacing w:val="2"/>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5"/>
        </w:rPr>
        <w:t xml:space="preserve"> </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spacing w:val="-5"/>
        </w:rPr>
        <w:t>u</w:t>
      </w:r>
      <w:r w:rsidRPr="007D6F94">
        <w:rPr>
          <w:rFonts w:ascii="Arial" w:eastAsia="Arial" w:hAnsi="Arial" w:cs="Arial"/>
        </w:rPr>
        <w:t>m</w:t>
      </w:r>
      <w:r w:rsidRPr="007D6F94">
        <w:rPr>
          <w:rFonts w:ascii="Arial" w:eastAsia="Arial" w:hAnsi="Arial" w:cs="Arial"/>
          <w:spacing w:val="6"/>
        </w:rPr>
        <w:t xml:space="preserve"> </w:t>
      </w:r>
      <w:r w:rsidRPr="007D6F94">
        <w:rPr>
          <w:rFonts w:ascii="Arial" w:eastAsia="Arial" w:hAnsi="Arial" w:cs="Arial"/>
          <w:spacing w:val="2"/>
        </w:rPr>
        <w:t>I</w:t>
      </w:r>
      <w:r w:rsidRPr="007D6F94">
        <w:rPr>
          <w:rFonts w:ascii="Arial" w:eastAsia="Arial" w:hAnsi="Arial" w:cs="Arial"/>
          <w:spacing w:val="-1"/>
        </w:rPr>
        <w:t>n</w:t>
      </w:r>
      <w:r w:rsidRPr="007D6F94">
        <w:rPr>
          <w:rFonts w:ascii="Arial" w:eastAsia="Arial" w:hAnsi="Arial" w:cs="Arial"/>
          <w:spacing w:val="-5"/>
        </w:rPr>
        <w:t>d</w:t>
      </w:r>
      <w:r w:rsidRPr="007D6F94">
        <w:rPr>
          <w:rFonts w:ascii="Arial" w:eastAsia="Arial" w:hAnsi="Arial" w:cs="Arial"/>
          <w:spacing w:val="3"/>
        </w:rPr>
        <w:t>i</w:t>
      </w:r>
      <w:r w:rsidRPr="007D6F94">
        <w:rPr>
          <w:rFonts w:ascii="Arial" w:eastAsia="Arial" w:hAnsi="Arial" w:cs="Arial"/>
          <w:spacing w:val="-5"/>
        </w:rPr>
        <w:t>a</w:t>
      </w:r>
      <w:r w:rsidRPr="007D6F94">
        <w:rPr>
          <w:rFonts w:ascii="Arial" w:eastAsia="Arial" w:hAnsi="Arial" w:cs="Arial"/>
        </w:rPr>
        <w:t>.</w:t>
      </w:r>
      <w:r w:rsidRPr="007D6F94">
        <w:rPr>
          <w:rFonts w:ascii="Arial" w:eastAsia="Arial" w:hAnsi="Arial" w:cs="Arial"/>
          <w:spacing w:val="11"/>
        </w:rPr>
        <w:t xml:space="preserve"> </w:t>
      </w:r>
      <w:r w:rsidRPr="007D6F94">
        <w:rPr>
          <w:rFonts w:ascii="Arial" w:eastAsia="Arial" w:hAnsi="Arial" w:cs="Arial"/>
          <w:spacing w:val="-1"/>
        </w:rPr>
        <w:t>T</w:t>
      </w:r>
      <w:r w:rsidRPr="007D6F94">
        <w:rPr>
          <w:rFonts w:ascii="Arial" w:eastAsia="Arial" w:hAnsi="Arial" w:cs="Arial"/>
          <w:spacing w:val="-5"/>
        </w:rPr>
        <w:t>a</w:t>
      </w:r>
      <w:r w:rsidRPr="007D6F94">
        <w:rPr>
          <w:rFonts w:ascii="Arial" w:eastAsia="Arial" w:hAnsi="Arial" w:cs="Arial"/>
          <w:spacing w:val="-3"/>
        </w:rPr>
        <w:t>r</w:t>
      </w:r>
      <w:r w:rsidRPr="007D6F94">
        <w:rPr>
          <w:rFonts w:ascii="Arial" w:eastAsia="Arial" w:hAnsi="Arial" w:cs="Arial"/>
          <w:spacing w:val="3"/>
        </w:rPr>
        <w:t>i</w:t>
      </w:r>
      <w:r w:rsidRPr="007D6F94">
        <w:rPr>
          <w:rFonts w:ascii="Arial" w:eastAsia="Arial" w:hAnsi="Arial" w:cs="Arial"/>
        </w:rPr>
        <w:t xml:space="preserve">kh </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y</w:t>
      </w:r>
      <w:r w:rsidRPr="007D6F94">
        <w:rPr>
          <w:rFonts w:ascii="Arial" w:eastAsia="Arial" w:hAnsi="Arial" w:cs="Arial"/>
          <w:spacing w:val="-1"/>
        </w:rPr>
        <w:t>aa</w:t>
      </w:r>
      <w:r w:rsidRPr="007D6F94">
        <w:rPr>
          <w:rFonts w:ascii="Arial" w:eastAsia="Arial" w:hAnsi="Arial" w:cs="Arial"/>
        </w:rPr>
        <w:t>n</w:t>
      </w:r>
      <w:r w:rsidRPr="007D6F94">
        <w:rPr>
          <w:rFonts w:ascii="Arial" w:eastAsia="Arial" w:hAnsi="Arial" w:cs="Arial"/>
          <w:spacing w:val="2"/>
        </w:rPr>
        <w:t>-</w:t>
      </w:r>
      <w:r w:rsidRPr="007D6F94">
        <w:rPr>
          <w:rFonts w:ascii="Arial" w:eastAsia="Arial" w:hAnsi="Arial" w:cs="Arial"/>
          <w:spacing w:val="-1"/>
        </w:rPr>
        <w:t>p</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a</w:t>
      </w:r>
      <w:r w:rsidRPr="007D6F94">
        <w:rPr>
          <w:rFonts w:ascii="Arial" w:eastAsia="Arial" w:hAnsi="Arial" w:cs="Arial"/>
        </w:rPr>
        <w:t>y</w:t>
      </w:r>
      <w:r w:rsidRPr="007D6F94">
        <w:rPr>
          <w:rFonts w:ascii="Arial" w:eastAsia="Arial" w:hAnsi="Arial" w:cs="Arial"/>
          <w:spacing w:val="-1"/>
        </w:rPr>
        <w:t>aa</w:t>
      </w:r>
      <w:r w:rsidRPr="007D6F94">
        <w:rPr>
          <w:rFonts w:ascii="Arial" w:eastAsia="Arial" w:hAnsi="Arial" w:cs="Arial"/>
        </w:rPr>
        <w:t>n</w:t>
      </w:r>
      <w:r w:rsidRPr="007D6F94">
        <w:rPr>
          <w:rFonts w:ascii="Arial" w:eastAsia="Arial" w:hAnsi="Arial" w:cs="Arial"/>
          <w:spacing w:val="15"/>
        </w:rPr>
        <w:t xml:space="preserve"> </w:t>
      </w:r>
      <w:r w:rsidRPr="007D6F94">
        <w:rPr>
          <w:rFonts w:ascii="Arial" w:eastAsia="Arial" w:hAnsi="Arial" w:cs="Arial"/>
          <w:spacing w:val="3"/>
        </w:rPr>
        <w:t>i</w:t>
      </w:r>
      <w:r w:rsidRPr="007D6F94">
        <w:rPr>
          <w:rFonts w:ascii="Arial" w:eastAsia="Arial" w:hAnsi="Arial" w:cs="Arial"/>
          <w:spacing w:val="-5"/>
        </w:rPr>
        <w:t>n</w:t>
      </w:r>
      <w:r w:rsidRPr="007D6F94">
        <w:rPr>
          <w:rFonts w:ascii="Arial" w:eastAsia="Arial" w:hAnsi="Arial" w:cs="Arial"/>
        </w:rPr>
        <w:t>i</w:t>
      </w:r>
      <w:r w:rsidRPr="007D6F94">
        <w:rPr>
          <w:rFonts w:ascii="Arial" w:eastAsia="Arial" w:hAnsi="Arial" w:cs="Arial"/>
          <w:spacing w:val="5"/>
        </w:rPr>
        <w:t xml:space="preserve"> </w:t>
      </w:r>
      <w:r w:rsidRPr="007D6F94">
        <w:rPr>
          <w:rFonts w:ascii="Arial" w:eastAsia="Arial" w:hAnsi="Arial" w:cs="Arial"/>
          <w:spacing w:val="2"/>
        </w:rPr>
        <w:t>t</w:t>
      </w:r>
      <w:r w:rsidRPr="007D6F94">
        <w:rPr>
          <w:rFonts w:ascii="Arial" w:eastAsia="Arial" w:hAnsi="Arial" w:cs="Arial"/>
          <w:spacing w:val="-5"/>
        </w:rPr>
        <w:t>e</w:t>
      </w:r>
      <w:r w:rsidRPr="007D6F94">
        <w:rPr>
          <w:rFonts w:ascii="Arial" w:eastAsia="Arial" w:hAnsi="Arial" w:cs="Arial"/>
          <w:spacing w:val="2"/>
        </w:rPr>
        <w:t>t</w:t>
      </w:r>
      <w:r w:rsidRPr="007D6F94">
        <w:rPr>
          <w:rFonts w:ascii="Arial" w:eastAsia="Arial" w:hAnsi="Arial" w:cs="Arial"/>
          <w:spacing w:val="-1"/>
        </w:rPr>
        <w:t>a</w:t>
      </w:r>
      <w:r w:rsidRPr="007D6F94">
        <w:rPr>
          <w:rFonts w:ascii="Arial" w:eastAsia="Arial" w:hAnsi="Arial" w:cs="Arial"/>
        </w:rPr>
        <w:t>p</w:t>
      </w:r>
      <w:r w:rsidRPr="007D6F94">
        <w:rPr>
          <w:rFonts w:ascii="Arial" w:eastAsia="Arial" w:hAnsi="Arial" w:cs="Arial"/>
          <w:spacing w:val="4"/>
        </w:rPr>
        <w:t xml:space="preserve"> </w:t>
      </w:r>
      <w:r w:rsidRPr="007D6F94">
        <w:rPr>
          <w:rFonts w:ascii="Arial" w:eastAsia="Arial" w:hAnsi="Arial" w:cs="Arial"/>
          <w:spacing w:val="6"/>
        </w:rPr>
        <w:t>m</w:t>
      </w:r>
      <w:r w:rsidRPr="007D6F94">
        <w:rPr>
          <w:rFonts w:ascii="Arial" w:eastAsia="Arial" w:hAnsi="Arial" w:cs="Arial"/>
          <w:spacing w:val="-10"/>
        </w:rPr>
        <w:t>e</w:t>
      </w:r>
      <w:r w:rsidRPr="007D6F94">
        <w:rPr>
          <w:rFonts w:ascii="Arial" w:eastAsia="Arial" w:hAnsi="Arial" w:cs="Arial"/>
          <w:spacing w:val="-1"/>
        </w:rPr>
        <w:t>ng</w:t>
      </w:r>
      <w:r w:rsidRPr="007D6F94">
        <w:rPr>
          <w:rFonts w:ascii="Arial" w:eastAsia="Arial" w:hAnsi="Arial" w:cs="Arial"/>
          <w:spacing w:val="-2"/>
        </w:rPr>
        <w:t>i</w:t>
      </w:r>
      <w:r w:rsidRPr="007D6F94">
        <w:rPr>
          <w:rFonts w:ascii="Arial" w:eastAsia="Arial" w:hAnsi="Arial" w:cs="Arial"/>
        </w:rPr>
        <w:t>k</w:t>
      </w:r>
      <w:r w:rsidRPr="007D6F94">
        <w:rPr>
          <w:rFonts w:ascii="Arial" w:eastAsia="Arial" w:hAnsi="Arial" w:cs="Arial"/>
          <w:spacing w:val="-1"/>
        </w:rPr>
        <w:t>u</w:t>
      </w:r>
      <w:r w:rsidRPr="007D6F94">
        <w:rPr>
          <w:rFonts w:ascii="Arial" w:eastAsia="Arial" w:hAnsi="Arial" w:cs="Arial"/>
        </w:rPr>
        <w:t>t</w:t>
      </w:r>
      <w:r w:rsidRPr="007D6F94">
        <w:rPr>
          <w:rFonts w:ascii="Arial" w:eastAsia="Arial" w:hAnsi="Arial" w:cs="Arial"/>
          <w:spacing w:val="10"/>
        </w:rPr>
        <w:t xml:space="preserve"> </w:t>
      </w:r>
      <w:r w:rsidRPr="007D6F94">
        <w:rPr>
          <w:rFonts w:ascii="Arial" w:eastAsia="Arial" w:hAnsi="Arial" w:cs="Arial"/>
          <w:spacing w:val="-3"/>
        </w:rPr>
        <w:t>t</w:t>
      </w:r>
      <w:r w:rsidRPr="007D6F94">
        <w:rPr>
          <w:rFonts w:ascii="Arial" w:eastAsia="Arial" w:hAnsi="Arial" w:cs="Arial"/>
          <w:spacing w:val="-1"/>
        </w:rPr>
        <w:t>ahu</w:t>
      </w:r>
      <w:r w:rsidRPr="007D6F94">
        <w:rPr>
          <w:rFonts w:ascii="Arial" w:eastAsia="Arial" w:hAnsi="Arial" w:cs="Arial"/>
        </w:rPr>
        <w:t>n</w:t>
      </w:r>
      <w:r w:rsidRPr="007D6F94">
        <w:rPr>
          <w:rFonts w:ascii="Arial" w:eastAsia="Arial" w:hAnsi="Arial" w:cs="Arial"/>
          <w:spacing w:val="4"/>
        </w:rPr>
        <w:t xml:space="preserve"> </w:t>
      </w:r>
      <w:r w:rsidRPr="007D6F94">
        <w:rPr>
          <w:rFonts w:ascii="Arial" w:eastAsia="Arial" w:hAnsi="Arial" w:cs="Arial"/>
          <w:spacing w:val="3"/>
        </w:rPr>
        <w:t>l</w:t>
      </w:r>
      <w:r w:rsidRPr="007D6F94">
        <w:rPr>
          <w:rFonts w:ascii="Arial" w:eastAsia="Arial" w:hAnsi="Arial" w:cs="Arial"/>
          <w:spacing w:val="-1"/>
        </w:rPr>
        <w:t>u</w:t>
      </w:r>
      <w:r w:rsidRPr="007D6F94">
        <w:rPr>
          <w:rFonts w:ascii="Arial" w:eastAsia="Arial" w:hAnsi="Arial" w:cs="Arial"/>
          <w:spacing w:val="-5"/>
        </w:rPr>
        <w:t>n</w:t>
      </w:r>
      <w:r w:rsidRPr="007D6F94">
        <w:rPr>
          <w:rFonts w:ascii="Arial" w:eastAsia="Arial" w:hAnsi="Arial" w:cs="Arial"/>
          <w:spacing w:val="-1"/>
        </w:rPr>
        <w:t>a</w:t>
      </w:r>
      <w:r w:rsidRPr="007D6F94">
        <w:rPr>
          <w:rFonts w:ascii="Arial" w:eastAsia="Arial" w:hAnsi="Arial" w:cs="Arial"/>
        </w:rPr>
        <w:t>r</w:t>
      </w:r>
      <w:r w:rsidRPr="007D6F94">
        <w:rPr>
          <w:rFonts w:ascii="Arial" w:eastAsia="Arial" w:hAnsi="Arial" w:cs="Arial"/>
          <w:spacing w:val="7"/>
        </w:rPr>
        <w:t xml:space="preserve"> </w:t>
      </w:r>
      <w:r w:rsidRPr="007D6F94">
        <w:rPr>
          <w:rFonts w:ascii="Arial" w:eastAsia="Arial" w:hAnsi="Arial" w:cs="Arial"/>
          <w:spacing w:val="2"/>
          <w:w w:val="101"/>
        </w:rPr>
        <w:t>t</w:t>
      </w:r>
      <w:r w:rsidRPr="007D6F94">
        <w:rPr>
          <w:rFonts w:ascii="Arial" w:eastAsia="Arial" w:hAnsi="Arial" w:cs="Arial"/>
          <w:spacing w:val="-5"/>
          <w:w w:val="101"/>
        </w:rPr>
        <w:t>e</w:t>
      </w:r>
      <w:r w:rsidRPr="007D6F94">
        <w:rPr>
          <w:rFonts w:ascii="Arial" w:eastAsia="Arial" w:hAnsi="Arial" w:cs="Arial"/>
          <w:spacing w:val="2"/>
          <w:w w:val="101"/>
        </w:rPr>
        <w:t>t</w:t>
      </w:r>
      <w:r w:rsidRPr="007D6F94">
        <w:rPr>
          <w:rFonts w:ascii="Arial" w:eastAsia="Arial" w:hAnsi="Arial" w:cs="Arial"/>
          <w:spacing w:val="-1"/>
          <w:w w:val="101"/>
        </w:rPr>
        <w:t>a</w:t>
      </w:r>
      <w:r w:rsidRPr="007D6F94">
        <w:rPr>
          <w:rFonts w:ascii="Arial" w:eastAsia="Arial" w:hAnsi="Arial" w:cs="Arial"/>
          <w:spacing w:val="-5"/>
          <w:w w:val="101"/>
        </w:rPr>
        <w:t>p</w:t>
      </w:r>
      <w:r w:rsidRPr="007D6F94">
        <w:rPr>
          <w:rFonts w:ascii="Arial" w:eastAsia="Arial" w:hAnsi="Arial" w:cs="Arial"/>
          <w:w w:val="101"/>
        </w:rPr>
        <w:t xml:space="preserve">i </w:t>
      </w:r>
      <w:r w:rsidRPr="007D6F94">
        <w:rPr>
          <w:rFonts w:ascii="Arial" w:eastAsia="Arial" w:hAnsi="Arial" w:cs="Arial"/>
          <w:spacing w:val="-1"/>
        </w:rPr>
        <w:t>b</w:t>
      </w:r>
      <w:r w:rsidRPr="007D6F94">
        <w:rPr>
          <w:rFonts w:ascii="Arial" w:eastAsia="Arial" w:hAnsi="Arial" w:cs="Arial"/>
          <w:spacing w:val="-5"/>
        </w:rPr>
        <w:t>e</w:t>
      </w:r>
      <w:r w:rsidRPr="007D6F94">
        <w:rPr>
          <w:rFonts w:ascii="Arial" w:eastAsia="Arial" w:hAnsi="Arial" w:cs="Arial"/>
          <w:spacing w:val="1"/>
        </w:rPr>
        <w:t>r</w:t>
      </w:r>
      <w:r w:rsidRPr="007D6F94">
        <w:rPr>
          <w:rFonts w:ascii="Arial" w:eastAsia="Arial" w:hAnsi="Arial" w:cs="Arial"/>
          <w:spacing w:val="-1"/>
        </w:rPr>
        <w:t>be</w:t>
      </w:r>
      <w:r w:rsidRPr="007D6F94">
        <w:rPr>
          <w:rFonts w:ascii="Arial" w:eastAsia="Arial" w:hAnsi="Arial" w:cs="Arial"/>
          <w:spacing w:val="-5"/>
        </w:rPr>
        <w:t>z</w:t>
      </w:r>
      <w:r w:rsidRPr="007D6F94">
        <w:rPr>
          <w:rFonts w:ascii="Arial" w:eastAsia="Arial" w:hAnsi="Arial" w:cs="Arial"/>
        </w:rPr>
        <w:t>a</w:t>
      </w:r>
      <w:r w:rsidRPr="007D6F94">
        <w:rPr>
          <w:rFonts w:ascii="Arial" w:eastAsia="Arial" w:hAnsi="Arial" w:cs="Arial"/>
          <w:spacing w:val="2"/>
        </w:rPr>
        <w:t>-</w:t>
      </w:r>
      <w:r w:rsidRPr="007D6F94">
        <w:rPr>
          <w:rFonts w:ascii="Arial" w:eastAsia="Arial" w:hAnsi="Arial" w:cs="Arial"/>
          <w:spacing w:val="-1"/>
        </w:rPr>
        <w:t>b</w:t>
      </w:r>
      <w:r w:rsidRPr="007D6F94">
        <w:rPr>
          <w:rFonts w:ascii="Arial" w:eastAsia="Arial" w:hAnsi="Arial" w:cs="Arial"/>
          <w:spacing w:val="-5"/>
        </w:rPr>
        <w:t>ez</w:t>
      </w:r>
      <w:r w:rsidRPr="007D6F94">
        <w:rPr>
          <w:rFonts w:ascii="Arial" w:eastAsia="Arial" w:hAnsi="Arial" w:cs="Arial"/>
        </w:rPr>
        <w:t>a</w:t>
      </w:r>
      <w:r w:rsidRPr="007D6F94">
        <w:rPr>
          <w:rFonts w:ascii="Arial" w:eastAsia="Arial" w:hAnsi="Arial" w:cs="Arial"/>
          <w:spacing w:val="18"/>
        </w:rPr>
        <w:t xml:space="preserve">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ng</w:t>
      </w:r>
      <w:r w:rsidRPr="007D6F94">
        <w:rPr>
          <w:rFonts w:ascii="Arial" w:eastAsia="Arial" w:hAnsi="Arial" w:cs="Arial"/>
          <w:spacing w:val="-2"/>
        </w:rPr>
        <w:t>i</w:t>
      </w:r>
      <w:r w:rsidRPr="007D6F94">
        <w:rPr>
          <w:rFonts w:ascii="Arial" w:eastAsia="Arial" w:hAnsi="Arial" w:cs="Arial"/>
        </w:rPr>
        <w:t>k</w:t>
      </w:r>
      <w:r w:rsidRPr="007D6F94">
        <w:rPr>
          <w:rFonts w:ascii="Arial" w:eastAsia="Arial" w:hAnsi="Arial" w:cs="Arial"/>
          <w:spacing w:val="-1"/>
        </w:rPr>
        <w:t>u</w:t>
      </w:r>
      <w:r w:rsidRPr="007D6F94">
        <w:rPr>
          <w:rFonts w:ascii="Arial" w:eastAsia="Arial" w:hAnsi="Arial" w:cs="Arial"/>
        </w:rPr>
        <w:t>t</w:t>
      </w:r>
      <w:r w:rsidRPr="007D6F94">
        <w:rPr>
          <w:rFonts w:ascii="Arial" w:eastAsia="Arial" w:hAnsi="Arial" w:cs="Arial"/>
          <w:spacing w:val="7"/>
        </w:rPr>
        <w:t xml:space="preserve"> </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spacing w:val="-1"/>
        </w:rPr>
        <w:t>nda</w:t>
      </w:r>
      <w:r w:rsidRPr="007D6F94">
        <w:rPr>
          <w:rFonts w:ascii="Arial" w:eastAsia="Arial" w:hAnsi="Arial" w:cs="Arial"/>
        </w:rPr>
        <w:t>r</w:t>
      </w:r>
      <w:r w:rsidRPr="007D6F94">
        <w:rPr>
          <w:rFonts w:ascii="Arial" w:eastAsia="Arial" w:hAnsi="Arial" w:cs="Arial"/>
          <w:spacing w:val="6"/>
        </w:rPr>
        <w:t xml:space="preserve"> </w:t>
      </w:r>
      <w:r w:rsidRPr="007D6F94">
        <w:rPr>
          <w:rFonts w:ascii="Arial" w:eastAsia="Arial" w:hAnsi="Arial" w:cs="Arial"/>
          <w:spacing w:val="-3"/>
        </w:rPr>
        <w:t>G</w:t>
      </w:r>
      <w:r w:rsidRPr="007D6F94">
        <w:rPr>
          <w:rFonts w:ascii="Arial" w:eastAsia="Arial" w:hAnsi="Arial" w:cs="Arial"/>
          <w:spacing w:val="1"/>
        </w:rPr>
        <w:t>r</w:t>
      </w:r>
      <w:r w:rsidRPr="007D6F94">
        <w:rPr>
          <w:rFonts w:ascii="Arial" w:eastAsia="Arial" w:hAnsi="Arial" w:cs="Arial"/>
          <w:spacing w:val="-5"/>
        </w:rPr>
        <w:t>e</w:t>
      </w:r>
      <w:r w:rsidRPr="007D6F94">
        <w:rPr>
          <w:rFonts w:ascii="Arial" w:eastAsia="Arial" w:hAnsi="Arial" w:cs="Arial"/>
          <w:spacing w:val="-1"/>
        </w:rPr>
        <w:t>go</w:t>
      </w:r>
      <w:r w:rsidRPr="007D6F94">
        <w:rPr>
          <w:rFonts w:ascii="Arial" w:eastAsia="Arial" w:hAnsi="Arial" w:cs="Arial"/>
          <w:spacing w:val="1"/>
        </w:rPr>
        <w:t>r</w:t>
      </w:r>
      <w:r w:rsidRPr="007D6F94">
        <w:rPr>
          <w:rFonts w:ascii="Arial" w:eastAsia="Arial" w:hAnsi="Arial" w:cs="Arial"/>
          <w:spacing w:val="3"/>
        </w:rPr>
        <w:t>i</w:t>
      </w:r>
      <w:r w:rsidRPr="007D6F94">
        <w:rPr>
          <w:rFonts w:ascii="Arial" w:eastAsia="Arial" w:hAnsi="Arial" w:cs="Arial"/>
          <w:spacing w:val="-5"/>
        </w:rPr>
        <w:t>a</w:t>
      </w:r>
      <w:r w:rsidRPr="007D6F94">
        <w:rPr>
          <w:rFonts w:ascii="Arial" w:eastAsia="Arial" w:hAnsi="Arial" w:cs="Arial"/>
          <w:spacing w:val="-1"/>
        </w:rPr>
        <w:t>n</w:t>
      </w:r>
      <w:r w:rsidRPr="007D6F94">
        <w:rPr>
          <w:rFonts w:ascii="Arial" w:eastAsia="Arial" w:hAnsi="Arial" w:cs="Arial"/>
        </w:rPr>
        <w:t>.</w:t>
      </w:r>
      <w:r w:rsidRPr="007D6F94">
        <w:rPr>
          <w:rFonts w:ascii="Arial" w:eastAsia="Arial" w:hAnsi="Arial" w:cs="Arial"/>
          <w:spacing w:val="8"/>
        </w:rPr>
        <w:t xml:space="preserve"> </w:t>
      </w:r>
      <w:r w:rsidRPr="007D6F94">
        <w:rPr>
          <w:rFonts w:ascii="Arial" w:eastAsia="Arial" w:hAnsi="Arial" w:cs="Arial"/>
          <w:spacing w:val="-3"/>
        </w:rPr>
        <w:t>O</w:t>
      </w:r>
      <w:r w:rsidRPr="007D6F94">
        <w:rPr>
          <w:rFonts w:ascii="Arial" w:eastAsia="Arial" w:hAnsi="Arial" w:cs="Arial"/>
          <w:spacing w:val="3"/>
        </w:rPr>
        <w:t>l</w:t>
      </w:r>
      <w:r w:rsidRPr="007D6F94">
        <w:rPr>
          <w:rFonts w:ascii="Arial" w:eastAsia="Arial" w:hAnsi="Arial" w:cs="Arial"/>
          <w:spacing w:val="-5"/>
        </w:rPr>
        <w:t>e</w:t>
      </w:r>
      <w:r w:rsidRPr="007D6F94">
        <w:rPr>
          <w:rFonts w:ascii="Arial" w:eastAsia="Arial" w:hAnsi="Arial" w:cs="Arial"/>
        </w:rPr>
        <w:t>h</w:t>
      </w:r>
      <w:r w:rsidRPr="007D6F94">
        <w:rPr>
          <w:rFonts w:ascii="Arial" w:eastAsia="Arial" w:hAnsi="Arial" w:cs="Arial"/>
          <w:spacing w:val="11"/>
        </w:rPr>
        <w:t xml:space="preserve"> </w:t>
      </w:r>
      <w:r w:rsidRPr="007D6F94">
        <w:rPr>
          <w:rFonts w:ascii="Arial" w:eastAsia="Arial" w:hAnsi="Arial" w:cs="Arial"/>
          <w:spacing w:val="-2"/>
        </w:rPr>
        <w:t>i</w:t>
      </w:r>
      <w:r w:rsidRPr="007D6F94">
        <w:rPr>
          <w:rFonts w:ascii="Arial" w:eastAsia="Arial" w:hAnsi="Arial" w:cs="Arial"/>
          <w:spacing w:val="2"/>
        </w:rPr>
        <w:t>t</w:t>
      </w:r>
      <w:r w:rsidRPr="007D6F94">
        <w:rPr>
          <w:rFonts w:ascii="Arial" w:eastAsia="Arial" w:hAnsi="Arial" w:cs="Arial"/>
          <w:spacing w:val="-5"/>
        </w:rPr>
        <w:t>u</w:t>
      </w:r>
      <w:r w:rsidRPr="007D6F94">
        <w:rPr>
          <w:rFonts w:ascii="Arial" w:eastAsia="Arial" w:hAnsi="Arial" w:cs="Arial"/>
        </w:rPr>
        <w:t>,</w:t>
      </w:r>
      <w:r w:rsidRPr="007D6F94">
        <w:rPr>
          <w:rFonts w:ascii="Arial" w:eastAsia="Arial" w:hAnsi="Arial" w:cs="Arial"/>
          <w:spacing w:val="7"/>
        </w:rPr>
        <w:t xml:space="preserve"> </w:t>
      </w:r>
      <w:r w:rsidRPr="007D6F94">
        <w:rPr>
          <w:rFonts w:ascii="Arial" w:eastAsia="Arial" w:hAnsi="Arial" w:cs="Arial"/>
          <w:spacing w:val="-1"/>
        </w:rPr>
        <w:t>un</w:t>
      </w:r>
      <w:r w:rsidRPr="007D6F94">
        <w:rPr>
          <w:rFonts w:ascii="Arial" w:eastAsia="Arial" w:hAnsi="Arial" w:cs="Arial"/>
          <w:spacing w:val="-3"/>
        </w:rPr>
        <w:t>t</w:t>
      </w:r>
      <w:r w:rsidRPr="007D6F94">
        <w:rPr>
          <w:rFonts w:ascii="Arial" w:eastAsia="Arial" w:hAnsi="Arial" w:cs="Arial"/>
          <w:spacing w:val="-1"/>
        </w:rPr>
        <w:t>u</w:t>
      </w:r>
      <w:r w:rsidRPr="007D6F94">
        <w:rPr>
          <w:rFonts w:ascii="Arial" w:eastAsia="Arial" w:hAnsi="Arial" w:cs="Arial"/>
        </w:rPr>
        <w:t>k</w:t>
      </w:r>
      <w:r w:rsidRPr="007D6F94">
        <w:rPr>
          <w:rFonts w:ascii="Arial" w:eastAsia="Arial" w:hAnsi="Arial" w:cs="Arial"/>
          <w:spacing w:val="2"/>
        </w:rPr>
        <w:t xml:space="preserve">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ng</w:t>
      </w:r>
      <w:r w:rsidRPr="007D6F94">
        <w:rPr>
          <w:rFonts w:ascii="Arial" w:eastAsia="Arial" w:hAnsi="Arial" w:cs="Arial"/>
          <w:spacing w:val="-5"/>
        </w:rPr>
        <w:t>a</w:t>
      </w:r>
      <w:r w:rsidRPr="007D6F94">
        <w:rPr>
          <w:rFonts w:ascii="Arial" w:eastAsia="Arial" w:hAnsi="Arial" w:cs="Arial"/>
          <w:spacing w:val="-1"/>
        </w:rPr>
        <w:t>ngga</w:t>
      </w:r>
      <w:r w:rsidRPr="007D6F94">
        <w:rPr>
          <w:rFonts w:ascii="Arial" w:eastAsia="Arial" w:hAnsi="Arial" w:cs="Arial"/>
        </w:rPr>
        <w:t>r</w:t>
      </w:r>
      <w:r w:rsidRPr="007D6F94">
        <w:rPr>
          <w:rFonts w:ascii="Arial" w:eastAsia="Arial" w:hAnsi="Arial" w:cs="Arial"/>
          <w:spacing w:val="14"/>
        </w:rPr>
        <w:t xml:space="preserve"> </w:t>
      </w:r>
      <w:r w:rsidRPr="007D6F94">
        <w:rPr>
          <w:rFonts w:ascii="Arial" w:eastAsia="Arial" w:hAnsi="Arial" w:cs="Arial"/>
          <w:spacing w:val="-5"/>
        </w:rPr>
        <w:t>d</w:t>
      </w:r>
      <w:r w:rsidRPr="007D6F94">
        <w:rPr>
          <w:rFonts w:ascii="Arial" w:eastAsia="Arial" w:hAnsi="Arial" w:cs="Arial"/>
          <w:spacing w:val="-1"/>
        </w:rPr>
        <w:t>a</w:t>
      </w:r>
      <w:r w:rsidRPr="007D6F94">
        <w:rPr>
          <w:rFonts w:ascii="Arial" w:eastAsia="Arial" w:hAnsi="Arial" w:cs="Arial"/>
        </w:rPr>
        <w:t xml:space="preserve">n </w:t>
      </w:r>
      <w:r w:rsidRPr="007D6F94">
        <w:rPr>
          <w:rFonts w:ascii="Arial" w:eastAsia="Arial" w:hAnsi="Arial" w:cs="Arial"/>
          <w:spacing w:val="6"/>
        </w:rPr>
        <w:t>m</w:t>
      </w:r>
      <w:r w:rsidRPr="007D6F94">
        <w:rPr>
          <w:rFonts w:ascii="Arial" w:eastAsia="Arial" w:hAnsi="Arial" w:cs="Arial"/>
          <w:spacing w:val="-5"/>
        </w:rPr>
        <w:t>e</w:t>
      </w:r>
      <w:r w:rsidRPr="007D6F94">
        <w:rPr>
          <w:rFonts w:ascii="Arial" w:eastAsia="Arial" w:hAnsi="Arial" w:cs="Arial"/>
          <w:spacing w:val="-1"/>
        </w:rPr>
        <w:t>n</w:t>
      </w:r>
      <w:r w:rsidRPr="007D6F94">
        <w:rPr>
          <w:rFonts w:ascii="Arial" w:eastAsia="Arial" w:hAnsi="Arial" w:cs="Arial"/>
          <w:spacing w:val="-5"/>
        </w:rPr>
        <w:t>y</w:t>
      </w:r>
      <w:r w:rsidRPr="007D6F94">
        <w:rPr>
          <w:rFonts w:ascii="Arial" w:eastAsia="Arial" w:hAnsi="Arial" w:cs="Arial"/>
          <w:spacing w:val="3"/>
        </w:rPr>
        <w:t>i</w:t>
      </w:r>
      <w:r w:rsidRPr="007D6F94">
        <w:rPr>
          <w:rFonts w:ascii="Arial" w:eastAsia="Arial" w:hAnsi="Arial" w:cs="Arial"/>
          <w:spacing w:val="-1"/>
        </w:rPr>
        <w:t>ng</w:t>
      </w:r>
      <w:r w:rsidRPr="007D6F94">
        <w:rPr>
          <w:rFonts w:ascii="Arial" w:eastAsia="Arial" w:hAnsi="Arial" w:cs="Arial"/>
          <w:spacing w:val="-5"/>
        </w:rPr>
        <w:t>k</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14"/>
        </w:rPr>
        <w:t xml:space="preserve"> </w:t>
      </w:r>
      <w:r w:rsidRPr="007D6F94">
        <w:rPr>
          <w:rFonts w:ascii="Arial" w:eastAsia="Arial" w:hAnsi="Arial" w:cs="Arial"/>
        </w:rPr>
        <w:t>k</w:t>
      </w:r>
      <w:r w:rsidRPr="007D6F94">
        <w:rPr>
          <w:rFonts w:ascii="Arial" w:eastAsia="Arial" w:hAnsi="Arial" w:cs="Arial"/>
          <w:spacing w:val="-5"/>
        </w:rPr>
        <w:t>e</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7"/>
        </w:rPr>
        <w:t xml:space="preserve"> </w:t>
      </w:r>
      <w:r w:rsidRPr="007D6F94">
        <w:rPr>
          <w:rFonts w:ascii="Arial" w:eastAsia="Arial" w:hAnsi="Arial" w:cs="Arial"/>
        </w:rPr>
        <w:t>c</w:t>
      </w:r>
      <w:r w:rsidRPr="007D6F94">
        <w:rPr>
          <w:rFonts w:ascii="Arial" w:eastAsia="Arial" w:hAnsi="Arial" w:cs="Arial"/>
          <w:spacing w:val="-5"/>
        </w:rPr>
        <w:t>u</w:t>
      </w:r>
      <w:r w:rsidRPr="007D6F94">
        <w:rPr>
          <w:rFonts w:ascii="Arial" w:eastAsia="Arial" w:hAnsi="Arial" w:cs="Arial"/>
          <w:spacing w:val="2"/>
        </w:rPr>
        <w:t>t</w:t>
      </w:r>
      <w:r w:rsidRPr="007D6F94">
        <w:rPr>
          <w:rFonts w:ascii="Arial" w:eastAsia="Arial" w:hAnsi="Arial" w:cs="Arial"/>
        </w:rPr>
        <w:t>i</w:t>
      </w:r>
      <w:r w:rsidRPr="007D6F94">
        <w:rPr>
          <w:rFonts w:ascii="Arial" w:eastAsia="Arial" w:hAnsi="Arial" w:cs="Arial"/>
          <w:spacing w:val="8"/>
        </w:rPr>
        <w:t xml:space="preserve"> </w:t>
      </w:r>
      <w:r w:rsidRPr="007D6F94">
        <w:rPr>
          <w:rFonts w:ascii="Arial" w:eastAsia="Arial" w:hAnsi="Arial" w:cs="Arial"/>
          <w:spacing w:val="-5"/>
        </w:rPr>
        <w:t>y</w:t>
      </w:r>
      <w:r w:rsidRPr="007D6F94">
        <w:rPr>
          <w:rFonts w:ascii="Arial" w:eastAsia="Arial" w:hAnsi="Arial" w:cs="Arial"/>
          <w:spacing w:val="-1"/>
        </w:rPr>
        <w:t>an</w:t>
      </w:r>
      <w:r w:rsidRPr="007D6F94">
        <w:rPr>
          <w:rFonts w:ascii="Arial" w:eastAsia="Arial" w:hAnsi="Arial" w:cs="Arial"/>
        </w:rPr>
        <w:t>g</w:t>
      </w:r>
      <w:r w:rsidRPr="007D6F94">
        <w:rPr>
          <w:rFonts w:ascii="Arial" w:eastAsia="Arial" w:hAnsi="Arial" w:cs="Arial"/>
          <w:spacing w:val="6"/>
        </w:rPr>
        <w:t xml:space="preserve"> </w:t>
      </w:r>
      <w:r w:rsidRPr="007D6F94">
        <w:rPr>
          <w:rFonts w:ascii="Arial" w:eastAsia="Arial" w:hAnsi="Arial" w:cs="Arial"/>
          <w:spacing w:val="-1"/>
          <w:w w:val="101"/>
        </w:rPr>
        <w:t>b</w:t>
      </w:r>
      <w:r w:rsidRPr="007D6F94">
        <w:rPr>
          <w:rFonts w:ascii="Arial" w:eastAsia="Arial" w:hAnsi="Arial" w:cs="Arial"/>
          <w:spacing w:val="-5"/>
          <w:w w:val="101"/>
        </w:rPr>
        <w:t>e</w:t>
      </w:r>
      <w:r w:rsidRPr="007D6F94">
        <w:rPr>
          <w:rFonts w:ascii="Arial" w:eastAsia="Arial" w:hAnsi="Arial" w:cs="Arial"/>
          <w:spacing w:val="1"/>
          <w:w w:val="101"/>
        </w:rPr>
        <w:t>r</w:t>
      </w:r>
      <w:r w:rsidRPr="007D6F94">
        <w:rPr>
          <w:rFonts w:ascii="Arial" w:eastAsia="Arial" w:hAnsi="Arial" w:cs="Arial"/>
          <w:spacing w:val="-1"/>
          <w:w w:val="101"/>
        </w:rPr>
        <w:t>g</w:t>
      </w:r>
      <w:r w:rsidRPr="007D6F94">
        <w:rPr>
          <w:rFonts w:ascii="Arial" w:eastAsia="Arial" w:hAnsi="Arial" w:cs="Arial"/>
          <w:spacing w:val="-5"/>
          <w:w w:val="101"/>
        </w:rPr>
        <w:t>e</w:t>
      </w:r>
      <w:r w:rsidRPr="007D6F94">
        <w:rPr>
          <w:rFonts w:ascii="Arial" w:eastAsia="Arial" w:hAnsi="Arial" w:cs="Arial"/>
          <w:spacing w:val="1"/>
          <w:w w:val="101"/>
        </w:rPr>
        <w:t>r</w:t>
      </w:r>
      <w:r w:rsidRPr="007D6F94">
        <w:rPr>
          <w:rFonts w:ascii="Arial" w:eastAsia="Arial" w:hAnsi="Arial" w:cs="Arial"/>
          <w:spacing w:val="-1"/>
          <w:w w:val="101"/>
        </w:rPr>
        <w:t>a</w:t>
      </w:r>
      <w:r w:rsidRPr="007D6F94">
        <w:rPr>
          <w:rFonts w:ascii="Arial" w:eastAsia="Arial" w:hAnsi="Arial" w:cs="Arial"/>
          <w:w w:val="101"/>
        </w:rPr>
        <w:t xml:space="preserve">k </w:t>
      </w:r>
      <w:r w:rsidRPr="007D6F94">
        <w:rPr>
          <w:rFonts w:ascii="Arial" w:eastAsia="Arial" w:hAnsi="Arial" w:cs="Arial"/>
          <w:spacing w:val="-1"/>
        </w:rPr>
        <w:t>da</w:t>
      </w:r>
      <w:r w:rsidRPr="007D6F94">
        <w:rPr>
          <w:rFonts w:ascii="Arial" w:eastAsia="Arial" w:hAnsi="Arial" w:cs="Arial"/>
          <w:spacing w:val="1"/>
        </w:rPr>
        <w:t>r</w:t>
      </w:r>
      <w:r w:rsidRPr="007D6F94">
        <w:rPr>
          <w:rFonts w:ascii="Arial" w:eastAsia="Arial" w:hAnsi="Arial" w:cs="Arial"/>
        </w:rPr>
        <w:t>i</w:t>
      </w:r>
      <w:r w:rsidRPr="007D6F94">
        <w:rPr>
          <w:rFonts w:ascii="Arial" w:eastAsia="Arial" w:hAnsi="Arial" w:cs="Arial"/>
          <w:spacing w:val="4"/>
        </w:rPr>
        <w:t xml:space="preserve"> </w:t>
      </w:r>
      <w:r w:rsidRPr="007D6F94">
        <w:rPr>
          <w:rFonts w:ascii="Arial" w:eastAsia="Arial" w:hAnsi="Arial" w:cs="Arial"/>
          <w:spacing w:val="-1"/>
        </w:rPr>
        <w:t>d</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a</w:t>
      </w:r>
      <w:r w:rsidRPr="007D6F94">
        <w:rPr>
          <w:rFonts w:ascii="Arial" w:eastAsia="Arial" w:hAnsi="Arial" w:cs="Arial"/>
          <w:spacing w:val="1"/>
        </w:rPr>
        <w:t xml:space="preserve"> </w:t>
      </w:r>
      <w:r w:rsidRPr="007D6F94">
        <w:rPr>
          <w:rFonts w:ascii="Arial" w:eastAsia="Arial" w:hAnsi="Arial" w:cs="Arial"/>
          <w:spacing w:val="-5"/>
        </w:rPr>
        <w:t>s</w:t>
      </w:r>
      <w:r w:rsidRPr="007D6F94">
        <w:rPr>
          <w:rFonts w:ascii="Arial" w:eastAsia="Arial" w:hAnsi="Arial" w:cs="Arial"/>
          <w:spacing w:val="3"/>
        </w:rPr>
        <w:t>i</w:t>
      </w:r>
      <w:r w:rsidRPr="007D6F94">
        <w:rPr>
          <w:rFonts w:ascii="Arial" w:eastAsia="Arial" w:hAnsi="Arial" w:cs="Arial"/>
          <w:spacing w:val="-3"/>
        </w:rPr>
        <w:t>r</w:t>
      </w:r>
      <w:r w:rsidRPr="007D6F94">
        <w:rPr>
          <w:rFonts w:ascii="Arial" w:eastAsia="Arial" w:hAnsi="Arial" w:cs="Arial"/>
        </w:rPr>
        <w:t>i</w:t>
      </w:r>
      <w:r w:rsidRPr="007D6F94">
        <w:rPr>
          <w:rFonts w:ascii="Arial" w:eastAsia="Arial" w:hAnsi="Arial" w:cs="Arial"/>
          <w:spacing w:val="3"/>
        </w:rPr>
        <w:t xml:space="preserve"> </w:t>
      </w:r>
      <w:r w:rsidRPr="007D6F94">
        <w:rPr>
          <w:rFonts w:ascii="Arial" w:eastAsia="Arial" w:hAnsi="Arial" w:cs="Arial"/>
          <w:spacing w:val="1"/>
        </w:rPr>
        <w:t>m</w:t>
      </w:r>
      <w:r w:rsidRPr="007D6F94">
        <w:rPr>
          <w:rFonts w:ascii="Arial" w:eastAsia="Arial" w:hAnsi="Arial" w:cs="Arial"/>
          <w:spacing w:val="-5"/>
        </w:rPr>
        <w:t>a</w:t>
      </w:r>
      <w:r w:rsidRPr="007D6F94">
        <w:rPr>
          <w:rFonts w:ascii="Arial" w:eastAsia="Arial" w:hAnsi="Arial" w:cs="Arial"/>
        </w:rPr>
        <w:t>s</w:t>
      </w:r>
      <w:r w:rsidRPr="007D6F94">
        <w:rPr>
          <w:rFonts w:ascii="Arial" w:eastAsia="Arial" w:hAnsi="Arial" w:cs="Arial"/>
          <w:spacing w:val="-1"/>
        </w:rPr>
        <w:t>a</w:t>
      </w:r>
      <w:r w:rsidRPr="007D6F94">
        <w:rPr>
          <w:rFonts w:ascii="Arial" w:eastAsia="Arial" w:hAnsi="Arial" w:cs="Arial"/>
        </w:rPr>
        <w:t>,</w:t>
      </w:r>
      <w:r w:rsidRPr="007D6F94">
        <w:rPr>
          <w:rFonts w:ascii="Arial" w:eastAsia="Arial" w:hAnsi="Arial" w:cs="Arial"/>
          <w:spacing w:val="5"/>
        </w:rPr>
        <w:t xml:space="preserve"> </w:t>
      </w:r>
      <w:r w:rsidRPr="007D6F94">
        <w:rPr>
          <w:rFonts w:ascii="Arial" w:eastAsia="Arial" w:hAnsi="Arial" w:cs="Arial"/>
        </w:rPr>
        <w:t>s</w:t>
      </w:r>
      <w:r w:rsidRPr="007D6F94">
        <w:rPr>
          <w:rFonts w:ascii="Arial" w:eastAsia="Arial" w:hAnsi="Arial" w:cs="Arial"/>
          <w:spacing w:val="-5"/>
        </w:rPr>
        <w:t>a</w:t>
      </w:r>
      <w:r w:rsidRPr="007D6F94">
        <w:rPr>
          <w:rFonts w:ascii="Arial" w:eastAsia="Arial" w:hAnsi="Arial" w:cs="Arial"/>
          <w:spacing w:val="2"/>
        </w:rPr>
        <w:t>t</w:t>
      </w:r>
      <w:r w:rsidRPr="007D6F94">
        <w:rPr>
          <w:rFonts w:ascii="Arial" w:eastAsia="Arial" w:hAnsi="Arial" w:cs="Arial"/>
        </w:rPr>
        <w:t xml:space="preserve">u </w:t>
      </w:r>
      <w:r w:rsidRPr="007D6F94">
        <w:rPr>
          <w:rFonts w:ascii="Arial" w:eastAsia="Arial" w:hAnsi="Arial" w:cs="Arial"/>
          <w:spacing w:val="-1"/>
        </w:rPr>
        <w:t>p</w:t>
      </w:r>
      <w:r w:rsidRPr="007D6F94">
        <w:rPr>
          <w:rFonts w:ascii="Arial" w:eastAsia="Arial" w:hAnsi="Arial" w:cs="Arial"/>
          <w:spacing w:val="1"/>
        </w:rPr>
        <w:t>r</w:t>
      </w:r>
      <w:r w:rsidRPr="007D6F94">
        <w:rPr>
          <w:rFonts w:ascii="Arial" w:eastAsia="Arial" w:hAnsi="Arial" w:cs="Arial"/>
          <w:spacing w:val="-5"/>
        </w:rPr>
        <w:t>o</w:t>
      </w:r>
      <w:r w:rsidRPr="007D6F94">
        <w:rPr>
          <w:rFonts w:ascii="Arial" w:eastAsia="Arial" w:hAnsi="Arial" w:cs="Arial"/>
        </w:rPr>
        <w:t>s</w:t>
      </w:r>
      <w:r w:rsidRPr="007D6F94">
        <w:rPr>
          <w:rFonts w:ascii="Arial" w:eastAsia="Arial" w:hAnsi="Arial" w:cs="Arial"/>
          <w:spacing w:val="-5"/>
        </w:rPr>
        <w:t>e</w:t>
      </w:r>
      <w:r w:rsidRPr="007D6F94">
        <w:rPr>
          <w:rFonts w:ascii="Arial" w:eastAsia="Arial" w:hAnsi="Arial" w:cs="Arial"/>
          <w:spacing w:val="-1"/>
        </w:rPr>
        <w:t>du</w:t>
      </w:r>
      <w:r w:rsidRPr="007D6F94">
        <w:rPr>
          <w:rFonts w:ascii="Arial" w:eastAsia="Arial" w:hAnsi="Arial" w:cs="Arial"/>
        </w:rPr>
        <w:t>r</w:t>
      </w:r>
      <w:r w:rsidRPr="007D6F94">
        <w:rPr>
          <w:rFonts w:ascii="Arial" w:eastAsia="Arial" w:hAnsi="Arial" w:cs="Arial"/>
          <w:spacing w:val="7"/>
        </w:rPr>
        <w:t xml:space="preserve"> </w:t>
      </w:r>
      <w:r w:rsidRPr="007D6F94">
        <w:rPr>
          <w:rFonts w:ascii="Arial" w:eastAsia="Arial" w:hAnsi="Arial" w:cs="Arial"/>
          <w:spacing w:val="2"/>
        </w:rPr>
        <w:t>t</w:t>
      </w:r>
      <w:r w:rsidRPr="007D6F94">
        <w:rPr>
          <w:rFonts w:ascii="Arial" w:eastAsia="Arial" w:hAnsi="Arial" w:cs="Arial"/>
          <w:spacing w:val="-5"/>
        </w:rPr>
        <w:t>e</w:t>
      </w:r>
      <w:r w:rsidRPr="007D6F94">
        <w:rPr>
          <w:rFonts w:ascii="Arial" w:eastAsia="Arial" w:hAnsi="Arial" w:cs="Arial"/>
          <w:spacing w:val="3"/>
        </w:rPr>
        <w:t>l</w:t>
      </w:r>
      <w:r w:rsidRPr="007D6F94">
        <w:rPr>
          <w:rFonts w:ascii="Arial" w:eastAsia="Arial" w:hAnsi="Arial" w:cs="Arial"/>
          <w:spacing w:val="-1"/>
        </w:rPr>
        <w:t>a</w:t>
      </w:r>
      <w:r w:rsidRPr="007D6F94">
        <w:rPr>
          <w:rFonts w:ascii="Arial" w:eastAsia="Arial" w:hAnsi="Arial" w:cs="Arial"/>
        </w:rPr>
        <w:t>h</w:t>
      </w:r>
      <w:r w:rsidRPr="007D6F94">
        <w:rPr>
          <w:rFonts w:ascii="Arial" w:eastAsia="Arial" w:hAnsi="Arial" w:cs="Arial"/>
          <w:spacing w:val="2"/>
        </w:rPr>
        <w:t xml:space="preserve"> </w:t>
      </w:r>
      <w:r w:rsidRPr="007D6F94">
        <w:rPr>
          <w:rFonts w:ascii="Arial" w:eastAsia="Arial" w:hAnsi="Arial" w:cs="Arial"/>
          <w:spacing w:val="-1"/>
        </w:rPr>
        <w:t>d</w:t>
      </w:r>
      <w:r w:rsidRPr="007D6F94">
        <w:rPr>
          <w:rFonts w:ascii="Arial" w:eastAsia="Arial" w:hAnsi="Arial" w:cs="Arial"/>
          <w:spacing w:val="3"/>
        </w:rPr>
        <w:t>i</w:t>
      </w:r>
      <w:r w:rsidRPr="007D6F94">
        <w:rPr>
          <w:rFonts w:ascii="Arial" w:eastAsia="Arial" w:hAnsi="Arial" w:cs="Arial"/>
          <w:spacing w:val="-5"/>
        </w:rPr>
        <w:t>b</w:t>
      </w:r>
      <w:r w:rsidRPr="007D6F94">
        <w:rPr>
          <w:rFonts w:ascii="Arial" w:eastAsia="Arial" w:hAnsi="Arial" w:cs="Arial"/>
          <w:spacing w:val="-1"/>
        </w:rPr>
        <w:t>angun</w:t>
      </w:r>
      <w:r w:rsidRPr="007D6F94">
        <w:rPr>
          <w:rFonts w:ascii="Arial" w:eastAsia="Arial" w:hAnsi="Arial" w:cs="Arial"/>
          <w:spacing w:val="-5"/>
        </w:rPr>
        <w:t>k</w:t>
      </w:r>
      <w:r w:rsidRPr="007D6F94">
        <w:rPr>
          <w:rFonts w:ascii="Arial" w:eastAsia="Arial" w:hAnsi="Arial" w:cs="Arial"/>
          <w:spacing w:val="-1"/>
        </w:rPr>
        <w:t>a</w:t>
      </w:r>
      <w:r w:rsidRPr="007D6F94">
        <w:rPr>
          <w:rFonts w:ascii="Arial" w:eastAsia="Arial" w:hAnsi="Arial" w:cs="Arial"/>
        </w:rPr>
        <w:t>n</w:t>
      </w:r>
      <w:r w:rsidRPr="007D6F94">
        <w:rPr>
          <w:rFonts w:ascii="Arial" w:eastAsia="Arial" w:hAnsi="Arial" w:cs="Arial"/>
          <w:spacing w:val="8"/>
        </w:rPr>
        <w:t xml:space="preserve"> </w:t>
      </w:r>
      <w:r w:rsidRPr="007D6F94">
        <w:rPr>
          <w:rFonts w:ascii="Arial" w:eastAsia="Arial" w:hAnsi="Arial" w:cs="Arial"/>
          <w:spacing w:val="3"/>
        </w:rPr>
        <w:t>i</w:t>
      </w:r>
      <w:r w:rsidRPr="007D6F94">
        <w:rPr>
          <w:rFonts w:ascii="Arial" w:eastAsia="Arial" w:hAnsi="Arial" w:cs="Arial"/>
          <w:spacing w:val="-5"/>
        </w:rPr>
        <w:t>a</w:t>
      </w:r>
      <w:r w:rsidRPr="007D6F94">
        <w:rPr>
          <w:rFonts w:ascii="Arial" w:eastAsia="Arial" w:hAnsi="Arial" w:cs="Arial"/>
          <w:spacing w:val="3"/>
        </w:rPr>
        <w:t>i</w:t>
      </w:r>
      <w:r w:rsidRPr="007D6F94">
        <w:rPr>
          <w:rFonts w:ascii="Arial" w:eastAsia="Arial" w:hAnsi="Arial" w:cs="Arial"/>
          <w:spacing w:val="2"/>
        </w:rPr>
        <w:t>t</w:t>
      </w:r>
      <w:r w:rsidRPr="007D6F94">
        <w:rPr>
          <w:rFonts w:ascii="Arial" w:eastAsia="Arial" w:hAnsi="Arial" w:cs="Arial"/>
        </w:rPr>
        <w:t>u</w:t>
      </w:r>
      <w:r w:rsidRPr="007D6F94">
        <w:rPr>
          <w:rFonts w:ascii="Arial" w:eastAsia="Arial" w:hAnsi="Arial" w:cs="Arial"/>
          <w:spacing w:val="6"/>
        </w:rPr>
        <w:t xml:space="preserve"> </w:t>
      </w:r>
      <w:r w:rsidRPr="007D6F94">
        <w:rPr>
          <w:rFonts w:ascii="Arial" w:eastAsia="Arial" w:hAnsi="Arial" w:cs="Arial"/>
          <w:i/>
          <w:spacing w:val="-2"/>
        </w:rPr>
        <w:t>S</w:t>
      </w:r>
      <w:r w:rsidRPr="007D6F94">
        <w:rPr>
          <w:rFonts w:ascii="Arial" w:eastAsia="Arial" w:hAnsi="Arial" w:cs="Arial"/>
          <w:i/>
          <w:spacing w:val="-5"/>
        </w:rPr>
        <w:t>e</w:t>
      </w:r>
      <w:r w:rsidRPr="007D6F94">
        <w:rPr>
          <w:rFonts w:ascii="Arial" w:eastAsia="Arial" w:hAnsi="Arial" w:cs="Arial"/>
          <w:i/>
          <w:spacing w:val="-1"/>
        </w:rPr>
        <w:t>a</w:t>
      </w:r>
      <w:r w:rsidRPr="007D6F94">
        <w:rPr>
          <w:rFonts w:ascii="Arial" w:eastAsia="Arial" w:hAnsi="Arial" w:cs="Arial"/>
          <w:i/>
        </w:rPr>
        <w:t>s</w:t>
      </w:r>
      <w:r w:rsidRPr="007D6F94">
        <w:rPr>
          <w:rFonts w:ascii="Arial" w:eastAsia="Arial" w:hAnsi="Arial" w:cs="Arial"/>
          <w:i/>
          <w:spacing w:val="-1"/>
        </w:rPr>
        <w:t>ona</w:t>
      </w:r>
      <w:r w:rsidRPr="007D6F94">
        <w:rPr>
          <w:rFonts w:ascii="Arial" w:eastAsia="Arial" w:hAnsi="Arial" w:cs="Arial"/>
          <w:i/>
        </w:rPr>
        <w:t>l</w:t>
      </w:r>
      <w:r w:rsidRPr="007D6F94">
        <w:rPr>
          <w:rFonts w:ascii="Arial" w:eastAsia="Arial" w:hAnsi="Arial" w:cs="Arial"/>
          <w:i/>
          <w:spacing w:val="4"/>
        </w:rPr>
        <w:t xml:space="preserve"> </w:t>
      </w:r>
      <w:r w:rsidRPr="007D6F94">
        <w:rPr>
          <w:rFonts w:ascii="Arial" w:eastAsia="Arial" w:hAnsi="Arial" w:cs="Arial"/>
          <w:i/>
          <w:spacing w:val="-2"/>
        </w:rPr>
        <w:t>A</w:t>
      </w:r>
      <w:r w:rsidRPr="007D6F94">
        <w:rPr>
          <w:rFonts w:ascii="Arial" w:eastAsia="Arial" w:hAnsi="Arial" w:cs="Arial"/>
          <w:i/>
          <w:spacing w:val="-1"/>
        </w:rPr>
        <w:t>d</w:t>
      </w:r>
      <w:r w:rsidRPr="007D6F94">
        <w:rPr>
          <w:rFonts w:ascii="Arial" w:eastAsia="Arial" w:hAnsi="Arial" w:cs="Arial"/>
          <w:i/>
          <w:spacing w:val="-2"/>
        </w:rPr>
        <w:t>j</w:t>
      </w:r>
      <w:r w:rsidRPr="007D6F94">
        <w:rPr>
          <w:rFonts w:ascii="Arial" w:eastAsia="Arial" w:hAnsi="Arial" w:cs="Arial"/>
          <w:i/>
          <w:spacing w:val="-1"/>
        </w:rPr>
        <w:t>u</w:t>
      </w:r>
      <w:r w:rsidRPr="007D6F94">
        <w:rPr>
          <w:rFonts w:ascii="Arial" w:eastAsia="Arial" w:hAnsi="Arial" w:cs="Arial"/>
          <w:i/>
        </w:rPr>
        <w:t>s</w:t>
      </w:r>
      <w:r w:rsidRPr="007D6F94">
        <w:rPr>
          <w:rFonts w:ascii="Arial" w:eastAsia="Arial" w:hAnsi="Arial" w:cs="Arial"/>
          <w:i/>
          <w:spacing w:val="2"/>
        </w:rPr>
        <w:t>t</w:t>
      </w:r>
      <w:r w:rsidRPr="007D6F94">
        <w:rPr>
          <w:rFonts w:ascii="Arial" w:eastAsia="Arial" w:hAnsi="Arial" w:cs="Arial"/>
          <w:i/>
          <w:spacing w:val="-3"/>
        </w:rPr>
        <w:t>m</w:t>
      </w:r>
      <w:r w:rsidRPr="007D6F94">
        <w:rPr>
          <w:rFonts w:ascii="Arial" w:eastAsia="Arial" w:hAnsi="Arial" w:cs="Arial"/>
          <w:i/>
          <w:spacing w:val="-1"/>
        </w:rPr>
        <w:t>e</w:t>
      </w:r>
      <w:r w:rsidRPr="007D6F94">
        <w:rPr>
          <w:rFonts w:ascii="Arial" w:eastAsia="Arial" w:hAnsi="Arial" w:cs="Arial"/>
          <w:i/>
          <w:spacing w:val="-5"/>
        </w:rPr>
        <w:t>n</w:t>
      </w:r>
      <w:r w:rsidRPr="007D6F94">
        <w:rPr>
          <w:rFonts w:ascii="Arial" w:eastAsia="Arial" w:hAnsi="Arial" w:cs="Arial"/>
          <w:i/>
        </w:rPr>
        <w:t>t</w:t>
      </w:r>
      <w:r w:rsidRPr="007D6F94">
        <w:rPr>
          <w:rFonts w:ascii="Arial" w:eastAsia="Arial" w:hAnsi="Arial" w:cs="Arial"/>
          <w:i/>
          <w:spacing w:val="9"/>
        </w:rPr>
        <w:t xml:space="preserve"> </w:t>
      </w:r>
      <w:r w:rsidRPr="007D6F94">
        <w:rPr>
          <w:rFonts w:ascii="Arial" w:eastAsia="Arial" w:hAnsi="Arial" w:cs="Arial"/>
          <w:i/>
          <w:spacing w:val="2"/>
        </w:rPr>
        <w:t>f</w:t>
      </w:r>
      <w:r w:rsidRPr="007D6F94">
        <w:rPr>
          <w:rFonts w:ascii="Arial" w:eastAsia="Arial" w:hAnsi="Arial" w:cs="Arial"/>
          <w:i/>
          <w:spacing w:val="-1"/>
        </w:rPr>
        <w:t>o</w:t>
      </w:r>
      <w:r w:rsidRPr="007D6F94">
        <w:rPr>
          <w:rFonts w:ascii="Arial" w:eastAsia="Arial" w:hAnsi="Arial" w:cs="Arial"/>
          <w:i/>
        </w:rPr>
        <w:t>r</w:t>
      </w:r>
      <w:r w:rsidRPr="007D6F94">
        <w:rPr>
          <w:rFonts w:ascii="Arial" w:eastAsia="Arial" w:hAnsi="Arial" w:cs="Arial"/>
          <w:i/>
          <w:spacing w:val="-3"/>
        </w:rPr>
        <w:t xml:space="preserve"> </w:t>
      </w:r>
      <w:r w:rsidRPr="007D6F94">
        <w:rPr>
          <w:rFonts w:ascii="Arial" w:eastAsia="Arial" w:hAnsi="Arial" w:cs="Arial"/>
          <w:i/>
          <w:spacing w:val="1"/>
        </w:rPr>
        <w:t>M</w:t>
      </w:r>
      <w:r w:rsidRPr="007D6F94">
        <w:rPr>
          <w:rFonts w:ascii="Arial" w:eastAsia="Arial" w:hAnsi="Arial" w:cs="Arial"/>
          <w:i/>
          <w:spacing w:val="-1"/>
        </w:rPr>
        <w:t>a</w:t>
      </w:r>
      <w:r w:rsidRPr="007D6F94">
        <w:rPr>
          <w:rFonts w:ascii="Arial" w:eastAsia="Arial" w:hAnsi="Arial" w:cs="Arial"/>
          <w:i/>
          <w:spacing w:val="-7"/>
        </w:rPr>
        <w:t>l</w:t>
      </w:r>
      <w:r w:rsidRPr="007D6F94">
        <w:rPr>
          <w:rFonts w:ascii="Arial" w:eastAsia="Arial" w:hAnsi="Arial" w:cs="Arial"/>
          <w:i/>
          <w:spacing w:val="-1"/>
        </w:rPr>
        <w:t>a</w:t>
      </w:r>
      <w:r w:rsidRPr="007D6F94">
        <w:rPr>
          <w:rFonts w:ascii="Arial" w:eastAsia="Arial" w:hAnsi="Arial" w:cs="Arial"/>
          <w:i/>
        </w:rPr>
        <w:t>ys</w:t>
      </w:r>
      <w:r w:rsidRPr="007D6F94">
        <w:rPr>
          <w:rFonts w:ascii="Arial" w:eastAsia="Arial" w:hAnsi="Arial" w:cs="Arial"/>
          <w:i/>
          <w:spacing w:val="-7"/>
        </w:rPr>
        <w:t>i</w:t>
      </w:r>
      <w:r w:rsidRPr="007D6F94">
        <w:rPr>
          <w:rFonts w:ascii="Arial" w:eastAsia="Arial" w:hAnsi="Arial" w:cs="Arial"/>
          <w:i/>
        </w:rPr>
        <w:t>a</w:t>
      </w:r>
      <w:r w:rsidRPr="007D6F94">
        <w:rPr>
          <w:rFonts w:ascii="Arial" w:eastAsia="Arial" w:hAnsi="Arial" w:cs="Arial"/>
          <w:i/>
          <w:spacing w:val="11"/>
        </w:rPr>
        <w:t xml:space="preserve"> </w:t>
      </w:r>
      <w:r w:rsidRPr="007D6F94">
        <w:rPr>
          <w:rFonts w:ascii="Arial" w:eastAsia="Arial" w:hAnsi="Arial" w:cs="Arial"/>
          <w:spacing w:val="1"/>
          <w:w w:val="101"/>
        </w:rPr>
        <w:t>(</w:t>
      </w:r>
      <w:r w:rsidRPr="007D6F94">
        <w:rPr>
          <w:rFonts w:ascii="Arial" w:eastAsia="Arial" w:hAnsi="Arial" w:cs="Arial"/>
          <w:spacing w:val="-2"/>
          <w:w w:val="101"/>
        </w:rPr>
        <w:t>SEA</w:t>
      </w:r>
      <w:r w:rsidRPr="007D6F94">
        <w:rPr>
          <w:rFonts w:ascii="Arial" w:eastAsia="Arial" w:hAnsi="Arial" w:cs="Arial"/>
          <w:spacing w:val="-3"/>
          <w:w w:val="101"/>
        </w:rPr>
        <w:t>M</w:t>
      </w:r>
      <w:r w:rsidRPr="007D6F94">
        <w:rPr>
          <w:rFonts w:ascii="Arial" w:eastAsia="Arial" w:hAnsi="Arial" w:cs="Arial"/>
          <w:spacing w:val="1"/>
          <w:w w:val="101"/>
        </w:rPr>
        <w:t>)</w:t>
      </w:r>
      <w:r w:rsidRPr="007D6F94">
        <w:rPr>
          <w:rFonts w:ascii="Arial" w:eastAsia="Arial" w:hAnsi="Arial" w:cs="Arial"/>
          <w:w w:val="101"/>
        </w:rPr>
        <w:t>.</w:t>
      </w:r>
    </w:p>
    <w:p w14:paraId="795913D6" w14:textId="695AF426" w:rsidR="0045300F" w:rsidRDefault="0045300F" w:rsidP="00164D44">
      <w:pPr>
        <w:spacing w:line="276" w:lineRule="auto"/>
        <w:ind w:left="425"/>
        <w:jc w:val="both"/>
        <w:rPr>
          <w:rFonts w:ascii="Arial" w:eastAsia="Arial" w:hAnsi="Arial" w:cs="Arial"/>
          <w:w w:val="101"/>
        </w:rPr>
      </w:pPr>
    </w:p>
    <w:p w14:paraId="6A7C5F8E" w14:textId="77777777" w:rsidR="0045300F" w:rsidRDefault="0045300F" w:rsidP="0045300F">
      <w:pPr>
        <w:pStyle w:val="ListParagraph"/>
        <w:numPr>
          <w:ilvl w:val="0"/>
          <w:numId w:val="3"/>
        </w:numPr>
        <w:ind w:left="425" w:hanging="425"/>
        <w:jc w:val="both"/>
        <w:rPr>
          <w:rFonts w:ascii="Arial" w:eastAsia="Arial" w:hAnsi="Arial" w:cs="Arial"/>
        </w:rPr>
      </w:pPr>
      <w:r w:rsidRPr="0045300F">
        <w:rPr>
          <w:rFonts w:ascii="Arial" w:eastAsia="Arial" w:hAnsi="Arial" w:cs="Arial"/>
          <w:b/>
        </w:rPr>
        <w:t>Konsep dan Definisi</w:t>
      </w:r>
    </w:p>
    <w:p w14:paraId="58A7E2EF" w14:textId="77777777" w:rsidR="0045300F" w:rsidRPr="0045300F" w:rsidRDefault="0045300F" w:rsidP="0045300F">
      <w:pPr>
        <w:pStyle w:val="ListParagraph"/>
        <w:ind w:left="425"/>
        <w:jc w:val="both"/>
        <w:rPr>
          <w:rFonts w:ascii="Arial" w:eastAsia="Arial" w:hAnsi="Arial" w:cs="Arial"/>
          <w:sz w:val="18"/>
        </w:rPr>
      </w:pPr>
    </w:p>
    <w:p w14:paraId="615535F0" w14:textId="3069DD93" w:rsidR="0045300F" w:rsidRPr="0045300F" w:rsidRDefault="0045300F" w:rsidP="009B01E8">
      <w:pPr>
        <w:pStyle w:val="ListParagraph"/>
        <w:spacing w:line="276" w:lineRule="auto"/>
        <w:ind w:left="425"/>
        <w:jc w:val="both"/>
        <w:rPr>
          <w:rFonts w:ascii="Arial" w:eastAsia="Arial" w:hAnsi="Arial" w:cs="Arial"/>
        </w:rPr>
      </w:pPr>
      <w:r w:rsidRPr="0045300F">
        <w:rPr>
          <w:rFonts w:ascii="Arial" w:eastAsia="Arial" w:hAnsi="Arial" w:cs="Arial"/>
        </w:rPr>
        <w:t xml:space="preserve">Perdagangan Borong &amp; Runcit yang diguna pakai dalam penerbitan ini berasaskan saranan di dalam Manual International Recommendations for </w:t>
      </w:r>
      <w:r w:rsidRPr="00DD5185">
        <w:rPr>
          <w:rFonts w:ascii="Arial" w:eastAsia="Arial" w:hAnsi="Arial" w:cs="Arial"/>
          <w:i/>
        </w:rPr>
        <w:t>Distributive Trade Statistics</w:t>
      </w:r>
      <w:r w:rsidRPr="0045300F">
        <w:rPr>
          <w:rFonts w:ascii="Arial" w:eastAsia="Arial" w:hAnsi="Arial" w:cs="Arial"/>
        </w:rPr>
        <w:t xml:space="preserve"> (IRDTS) 2008 yang diterbitkan oleh </w:t>
      </w:r>
      <w:r w:rsidRPr="00DD5185">
        <w:rPr>
          <w:rFonts w:ascii="Arial" w:eastAsia="Arial" w:hAnsi="Arial" w:cs="Arial"/>
          <w:i/>
        </w:rPr>
        <w:t>United Nations Statistics Division</w:t>
      </w:r>
      <w:r w:rsidRPr="0045300F">
        <w:rPr>
          <w:rFonts w:ascii="Arial" w:eastAsia="Arial" w:hAnsi="Arial" w:cs="Arial"/>
        </w:rPr>
        <w:t>.</w:t>
      </w:r>
    </w:p>
    <w:p w14:paraId="79893DD0" w14:textId="21155E82" w:rsidR="00095960" w:rsidRDefault="00095960" w:rsidP="00164D44">
      <w:pPr>
        <w:spacing w:line="276" w:lineRule="auto"/>
        <w:ind w:left="425"/>
        <w:jc w:val="both"/>
        <w:rPr>
          <w:rFonts w:ascii="Arial" w:eastAsia="Arial" w:hAnsi="Arial" w:cs="Arial"/>
          <w:w w:val="101"/>
        </w:rPr>
      </w:pPr>
    </w:p>
    <w:p w14:paraId="7C972DEE" w14:textId="77777777" w:rsidR="00164D44" w:rsidRPr="00164D44" w:rsidRDefault="00164D44" w:rsidP="00AB48C3">
      <w:pPr>
        <w:pStyle w:val="ListParagraph"/>
        <w:numPr>
          <w:ilvl w:val="0"/>
          <w:numId w:val="3"/>
        </w:numPr>
        <w:spacing w:line="276" w:lineRule="auto"/>
        <w:ind w:left="425" w:hanging="425"/>
        <w:jc w:val="both"/>
        <w:rPr>
          <w:rFonts w:ascii="Arial" w:eastAsia="Arial" w:hAnsi="Arial" w:cs="Arial"/>
        </w:rPr>
      </w:pPr>
      <w:r w:rsidRPr="00164D44">
        <w:rPr>
          <w:rFonts w:ascii="Arial" w:eastAsia="Arial" w:hAnsi="Arial" w:cs="Arial"/>
          <w:b/>
          <w:spacing w:val="-2"/>
        </w:rPr>
        <w:t>P</w:t>
      </w:r>
      <w:r w:rsidRPr="00164D44">
        <w:rPr>
          <w:rFonts w:ascii="Arial" w:eastAsia="Arial" w:hAnsi="Arial" w:cs="Arial"/>
          <w:b/>
          <w:spacing w:val="-1"/>
        </w:rPr>
        <w:t>e</w:t>
      </w:r>
      <w:r w:rsidRPr="00164D44">
        <w:rPr>
          <w:rFonts w:ascii="Arial" w:eastAsia="Arial" w:hAnsi="Arial" w:cs="Arial"/>
          <w:b/>
          <w:spacing w:val="-4"/>
        </w:rPr>
        <w:t>r</w:t>
      </w:r>
      <w:r w:rsidRPr="00164D44">
        <w:rPr>
          <w:rFonts w:ascii="Arial" w:eastAsia="Arial" w:hAnsi="Arial" w:cs="Arial"/>
          <w:b/>
          <w:spacing w:val="1"/>
        </w:rPr>
        <w:t>t</w:t>
      </w:r>
      <w:r w:rsidRPr="00164D44">
        <w:rPr>
          <w:rFonts w:ascii="Arial" w:eastAsia="Arial" w:hAnsi="Arial" w:cs="Arial"/>
          <w:b/>
          <w:spacing w:val="-1"/>
        </w:rPr>
        <w:t>ubu</w:t>
      </w:r>
      <w:r w:rsidRPr="00164D44">
        <w:rPr>
          <w:rFonts w:ascii="Arial" w:eastAsia="Arial" w:hAnsi="Arial" w:cs="Arial"/>
          <w:b/>
          <w:spacing w:val="-6"/>
        </w:rPr>
        <w:t>h</w:t>
      </w:r>
      <w:r w:rsidRPr="00164D44">
        <w:rPr>
          <w:rFonts w:ascii="Arial" w:eastAsia="Arial" w:hAnsi="Arial" w:cs="Arial"/>
          <w:b/>
          <w:spacing w:val="-1"/>
        </w:rPr>
        <w:t>a</w:t>
      </w:r>
      <w:r w:rsidRPr="00164D44">
        <w:rPr>
          <w:rFonts w:ascii="Arial" w:eastAsia="Arial" w:hAnsi="Arial" w:cs="Arial"/>
          <w:b/>
        </w:rPr>
        <w:t>n</w:t>
      </w:r>
      <w:r w:rsidRPr="00164D44">
        <w:rPr>
          <w:rFonts w:ascii="Arial" w:eastAsia="Arial" w:hAnsi="Arial" w:cs="Arial"/>
          <w:b/>
          <w:spacing w:val="30"/>
        </w:rPr>
        <w:t xml:space="preserve"> </w:t>
      </w:r>
      <w:r w:rsidRPr="00164D44">
        <w:rPr>
          <w:rFonts w:ascii="Arial" w:eastAsia="Arial" w:hAnsi="Arial" w:cs="Arial"/>
          <w:spacing w:val="-5"/>
        </w:rPr>
        <w:t>d</w:t>
      </w:r>
      <w:r w:rsidRPr="00164D44">
        <w:rPr>
          <w:rFonts w:ascii="Arial" w:eastAsia="Arial" w:hAnsi="Arial" w:cs="Arial"/>
          <w:spacing w:val="3"/>
        </w:rPr>
        <w:t>i</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spacing w:val="-5"/>
        </w:rPr>
        <w:t>k</w:t>
      </w:r>
      <w:r w:rsidRPr="00164D44">
        <w:rPr>
          <w:rFonts w:ascii="Arial" w:eastAsia="Arial" w:hAnsi="Arial" w:cs="Arial"/>
          <w:spacing w:val="-3"/>
        </w:rPr>
        <w:t>r</w:t>
      </w:r>
      <w:r w:rsidRPr="00164D44">
        <w:rPr>
          <w:rFonts w:ascii="Arial" w:eastAsia="Arial" w:hAnsi="Arial" w:cs="Arial"/>
          <w:spacing w:val="3"/>
        </w:rPr>
        <w:t>i</w:t>
      </w:r>
      <w:r w:rsidRPr="00164D44">
        <w:rPr>
          <w:rFonts w:ascii="Arial" w:eastAsia="Arial" w:hAnsi="Arial" w:cs="Arial"/>
          <w:spacing w:val="-3"/>
        </w:rPr>
        <w:t>f</w:t>
      </w:r>
      <w:r w:rsidRPr="00164D44">
        <w:rPr>
          <w:rFonts w:ascii="Arial" w:eastAsia="Arial" w:hAnsi="Arial" w:cs="Arial"/>
        </w:rPr>
        <w:t>k</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8"/>
        </w:rPr>
        <w:t xml:space="preserve"> </w:t>
      </w:r>
      <w:r w:rsidRPr="00164D44">
        <w:rPr>
          <w:rFonts w:ascii="Arial" w:eastAsia="Arial" w:hAnsi="Arial" w:cs="Arial"/>
        </w:rPr>
        <w:t>s</w:t>
      </w:r>
      <w:r w:rsidRPr="00164D44">
        <w:rPr>
          <w:rFonts w:ascii="Arial" w:eastAsia="Arial" w:hAnsi="Arial" w:cs="Arial"/>
          <w:spacing w:val="-5"/>
        </w:rPr>
        <w:t>e</w:t>
      </w:r>
      <w:r w:rsidRPr="00164D44">
        <w:rPr>
          <w:rFonts w:ascii="Arial" w:eastAsia="Arial" w:hAnsi="Arial" w:cs="Arial"/>
          <w:spacing w:val="-1"/>
        </w:rPr>
        <w:t>bag</w:t>
      </w:r>
      <w:r w:rsidRPr="00164D44">
        <w:rPr>
          <w:rFonts w:ascii="Arial" w:eastAsia="Arial" w:hAnsi="Arial" w:cs="Arial"/>
          <w:spacing w:val="-5"/>
        </w:rPr>
        <w:t>a</w:t>
      </w:r>
      <w:r w:rsidRPr="00164D44">
        <w:rPr>
          <w:rFonts w:ascii="Arial" w:eastAsia="Arial" w:hAnsi="Arial" w:cs="Arial"/>
        </w:rPr>
        <w:t>i</w:t>
      </w:r>
      <w:r w:rsidRPr="00164D44">
        <w:rPr>
          <w:rFonts w:ascii="Arial" w:eastAsia="Arial" w:hAnsi="Arial" w:cs="Arial"/>
          <w:spacing w:val="11"/>
        </w:rPr>
        <w:t xml:space="preserve"> </w:t>
      </w:r>
      <w:r w:rsidRPr="00164D44">
        <w:rPr>
          <w:rFonts w:ascii="Arial" w:eastAsia="Arial" w:hAnsi="Arial" w:cs="Arial"/>
          <w:spacing w:val="-3"/>
        </w:rPr>
        <w:t>“</w:t>
      </w:r>
      <w:r w:rsidRPr="00164D44">
        <w:rPr>
          <w:rFonts w:ascii="Arial" w:eastAsia="Arial" w:hAnsi="Arial" w:cs="Arial"/>
        </w:rPr>
        <w:t>sa</w:t>
      </w:r>
      <w:r w:rsidRPr="00164D44">
        <w:rPr>
          <w:rFonts w:ascii="Arial" w:eastAsia="Arial" w:hAnsi="Arial" w:cs="Arial"/>
          <w:spacing w:val="-2"/>
        </w:rPr>
        <w:t>t</w:t>
      </w:r>
      <w:r w:rsidRPr="00164D44">
        <w:rPr>
          <w:rFonts w:ascii="Arial" w:eastAsia="Arial" w:hAnsi="Arial" w:cs="Arial"/>
        </w:rPr>
        <w:t>u</w:t>
      </w:r>
      <w:r w:rsidRPr="00164D44">
        <w:rPr>
          <w:rFonts w:ascii="Arial" w:eastAsia="Arial" w:hAnsi="Arial" w:cs="Arial"/>
          <w:spacing w:val="5"/>
        </w:rPr>
        <w:t xml:space="preserve"> </w:t>
      </w:r>
      <w:r w:rsidRPr="00164D44">
        <w:rPr>
          <w:rFonts w:ascii="Arial" w:eastAsia="Arial" w:hAnsi="Arial" w:cs="Arial"/>
        </w:rPr>
        <w:t>u</w:t>
      </w:r>
      <w:r w:rsidRPr="00164D44">
        <w:rPr>
          <w:rFonts w:ascii="Arial" w:eastAsia="Arial" w:hAnsi="Arial" w:cs="Arial"/>
          <w:spacing w:val="-5"/>
        </w:rPr>
        <w:t>n</w:t>
      </w:r>
      <w:r w:rsidRPr="00164D44">
        <w:rPr>
          <w:rFonts w:ascii="Arial" w:eastAsia="Arial" w:hAnsi="Arial" w:cs="Arial"/>
          <w:spacing w:val="3"/>
        </w:rPr>
        <w:t>i</w:t>
      </w:r>
      <w:r w:rsidRPr="00164D44">
        <w:rPr>
          <w:rFonts w:ascii="Arial" w:eastAsia="Arial" w:hAnsi="Arial" w:cs="Arial"/>
        </w:rPr>
        <w:t>t</w:t>
      </w:r>
      <w:r w:rsidRPr="00164D44">
        <w:rPr>
          <w:rFonts w:ascii="Arial" w:eastAsia="Arial" w:hAnsi="Arial" w:cs="Arial"/>
          <w:spacing w:val="2"/>
        </w:rPr>
        <w:t xml:space="preserve"> </w:t>
      </w:r>
      <w:r w:rsidRPr="00164D44">
        <w:rPr>
          <w:rFonts w:ascii="Arial" w:eastAsia="Arial" w:hAnsi="Arial" w:cs="Arial"/>
          <w:spacing w:val="-5"/>
        </w:rPr>
        <w:t>e</w:t>
      </w:r>
      <w:r w:rsidRPr="00164D44">
        <w:rPr>
          <w:rFonts w:ascii="Arial" w:eastAsia="Arial" w:hAnsi="Arial" w:cs="Arial"/>
        </w:rPr>
        <w:t>kon</w:t>
      </w:r>
      <w:r w:rsidRPr="00164D44">
        <w:rPr>
          <w:rFonts w:ascii="Arial" w:eastAsia="Arial" w:hAnsi="Arial" w:cs="Arial"/>
          <w:spacing w:val="-5"/>
        </w:rPr>
        <w:t>o</w:t>
      </w:r>
      <w:r w:rsidRPr="00164D44">
        <w:rPr>
          <w:rFonts w:ascii="Arial" w:eastAsia="Arial" w:hAnsi="Arial" w:cs="Arial"/>
          <w:spacing w:val="2"/>
        </w:rPr>
        <w:t>m</w:t>
      </w:r>
      <w:r w:rsidRPr="00164D44">
        <w:rPr>
          <w:rFonts w:ascii="Arial" w:eastAsia="Arial" w:hAnsi="Arial" w:cs="Arial"/>
        </w:rPr>
        <w:t>i</w:t>
      </w:r>
      <w:r w:rsidRPr="00164D44">
        <w:rPr>
          <w:rFonts w:ascii="Arial" w:eastAsia="Arial" w:hAnsi="Arial" w:cs="Arial"/>
          <w:spacing w:val="11"/>
        </w:rPr>
        <w:t xml:space="preserve"> </w:t>
      </w:r>
      <w:r w:rsidRPr="00164D44">
        <w:rPr>
          <w:rFonts w:ascii="Arial" w:eastAsia="Arial" w:hAnsi="Arial" w:cs="Arial"/>
        </w:rPr>
        <w:t>y</w:t>
      </w:r>
      <w:r w:rsidRPr="00164D44">
        <w:rPr>
          <w:rFonts w:ascii="Arial" w:eastAsia="Arial" w:hAnsi="Arial" w:cs="Arial"/>
          <w:spacing w:val="-4"/>
        </w:rPr>
        <w:t>a</w:t>
      </w:r>
      <w:r w:rsidRPr="00164D44">
        <w:rPr>
          <w:rFonts w:ascii="Arial" w:eastAsia="Arial" w:hAnsi="Arial" w:cs="Arial"/>
        </w:rPr>
        <w:t>ng b</w:t>
      </w:r>
      <w:r w:rsidRPr="00164D44">
        <w:rPr>
          <w:rFonts w:ascii="Arial" w:eastAsia="Arial" w:hAnsi="Arial" w:cs="Arial"/>
          <w:spacing w:val="-5"/>
        </w:rPr>
        <w:t>e</w:t>
      </w:r>
      <w:r w:rsidRPr="00164D44">
        <w:rPr>
          <w:rFonts w:ascii="Arial" w:eastAsia="Arial" w:hAnsi="Arial" w:cs="Arial"/>
          <w:spacing w:val="2"/>
        </w:rPr>
        <w:t>r</w:t>
      </w:r>
      <w:r w:rsidRPr="00164D44">
        <w:rPr>
          <w:rFonts w:ascii="Arial" w:eastAsia="Arial" w:hAnsi="Arial" w:cs="Arial"/>
        </w:rPr>
        <w:t>g</w:t>
      </w:r>
      <w:r w:rsidRPr="00164D44">
        <w:rPr>
          <w:rFonts w:ascii="Arial" w:eastAsia="Arial" w:hAnsi="Arial" w:cs="Arial"/>
          <w:spacing w:val="3"/>
        </w:rPr>
        <w:t>i</w:t>
      </w:r>
      <w:r w:rsidRPr="00164D44">
        <w:rPr>
          <w:rFonts w:ascii="Arial" w:eastAsia="Arial" w:hAnsi="Arial" w:cs="Arial"/>
          <w:spacing w:val="-5"/>
        </w:rPr>
        <w:t>a</w:t>
      </w:r>
      <w:r w:rsidRPr="00164D44">
        <w:rPr>
          <w:rFonts w:ascii="Arial" w:eastAsia="Arial" w:hAnsi="Arial" w:cs="Arial"/>
        </w:rPr>
        <w:t>t</w:t>
      </w:r>
      <w:r w:rsidRPr="00164D44">
        <w:rPr>
          <w:rFonts w:ascii="Arial" w:eastAsia="Arial" w:hAnsi="Arial" w:cs="Arial"/>
          <w:spacing w:val="10"/>
        </w:rPr>
        <w:t xml:space="preserve"> </w:t>
      </w:r>
      <w:r w:rsidRPr="00164D44">
        <w:rPr>
          <w:rFonts w:ascii="Arial" w:eastAsia="Arial" w:hAnsi="Arial" w:cs="Arial"/>
          <w:spacing w:val="-5"/>
        </w:rPr>
        <w:t>d</w:t>
      </w:r>
      <w:r w:rsidRPr="00164D44">
        <w:rPr>
          <w:rFonts w:ascii="Arial" w:eastAsia="Arial" w:hAnsi="Arial" w:cs="Arial"/>
        </w:rPr>
        <w:t>i</w:t>
      </w:r>
      <w:r w:rsidRPr="00164D44">
        <w:rPr>
          <w:rFonts w:ascii="Arial" w:eastAsia="Arial" w:hAnsi="Arial" w:cs="Arial"/>
          <w:spacing w:val="5"/>
        </w:rPr>
        <w:t xml:space="preserve"> </w:t>
      </w:r>
      <w:r w:rsidRPr="00164D44">
        <w:rPr>
          <w:rFonts w:ascii="Arial" w:eastAsia="Arial" w:hAnsi="Arial" w:cs="Arial"/>
        </w:rPr>
        <w:t>ba</w:t>
      </w:r>
      <w:r w:rsidRPr="00164D44">
        <w:rPr>
          <w:rFonts w:ascii="Arial" w:eastAsia="Arial" w:hAnsi="Arial" w:cs="Arial"/>
          <w:spacing w:val="-2"/>
        </w:rPr>
        <w:t>w</w:t>
      </w:r>
      <w:r w:rsidRPr="00164D44">
        <w:rPr>
          <w:rFonts w:ascii="Arial" w:eastAsia="Arial" w:hAnsi="Arial" w:cs="Arial"/>
        </w:rPr>
        <w:t>ah</w:t>
      </w:r>
      <w:r w:rsidRPr="00164D44">
        <w:rPr>
          <w:rFonts w:ascii="Arial" w:eastAsia="Arial" w:hAnsi="Arial" w:cs="Arial"/>
          <w:spacing w:val="1"/>
        </w:rPr>
        <w:t xml:space="preserve"> </w:t>
      </w:r>
      <w:r w:rsidRPr="00164D44">
        <w:rPr>
          <w:rFonts w:ascii="Arial" w:eastAsia="Arial" w:hAnsi="Arial" w:cs="Arial"/>
        </w:rPr>
        <w:t>s</w:t>
      </w:r>
      <w:r w:rsidRPr="00164D44">
        <w:rPr>
          <w:rFonts w:ascii="Arial" w:eastAsia="Arial" w:hAnsi="Arial" w:cs="Arial"/>
          <w:spacing w:val="-4"/>
        </w:rPr>
        <w:t>a</w:t>
      </w:r>
      <w:r w:rsidRPr="00164D44">
        <w:rPr>
          <w:rFonts w:ascii="Arial" w:eastAsia="Arial" w:hAnsi="Arial" w:cs="Arial"/>
          <w:spacing w:val="2"/>
        </w:rPr>
        <w:t>t</w:t>
      </w:r>
      <w:r w:rsidRPr="00164D44">
        <w:rPr>
          <w:rFonts w:ascii="Arial" w:eastAsia="Arial" w:hAnsi="Arial" w:cs="Arial"/>
        </w:rPr>
        <w:t>u</w:t>
      </w:r>
      <w:r w:rsidRPr="00164D44">
        <w:rPr>
          <w:rFonts w:ascii="Arial" w:eastAsia="Arial" w:hAnsi="Arial" w:cs="Arial"/>
          <w:spacing w:val="4"/>
        </w:rPr>
        <w:t xml:space="preserve"> </w:t>
      </w:r>
      <w:r w:rsidRPr="00164D44">
        <w:rPr>
          <w:rFonts w:ascii="Arial" w:eastAsia="Arial" w:hAnsi="Arial" w:cs="Arial"/>
        </w:rPr>
        <w:t>h</w:t>
      </w:r>
      <w:r w:rsidRPr="00164D44">
        <w:rPr>
          <w:rFonts w:ascii="Arial" w:eastAsia="Arial" w:hAnsi="Arial" w:cs="Arial"/>
          <w:spacing w:val="-5"/>
        </w:rPr>
        <w:t>a</w:t>
      </w:r>
      <w:r w:rsidRPr="00164D44">
        <w:rPr>
          <w:rFonts w:ascii="Arial" w:eastAsia="Arial" w:hAnsi="Arial" w:cs="Arial"/>
        </w:rPr>
        <w:t xml:space="preserve">k </w:t>
      </w:r>
      <w:r w:rsidRPr="00164D44">
        <w:rPr>
          <w:rFonts w:ascii="Arial" w:eastAsia="Arial" w:hAnsi="Arial" w:cs="Arial"/>
          <w:spacing w:val="2"/>
        </w:rPr>
        <w:t>m</w:t>
      </w:r>
      <w:r w:rsidRPr="00164D44">
        <w:rPr>
          <w:rFonts w:ascii="Arial" w:eastAsia="Arial" w:hAnsi="Arial" w:cs="Arial"/>
          <w:spacing w:val="-2"/>
        </w:rPr>
        <w:t>il</w:t>
      </w:r>
      <w:r w:rsidRPr="00164D44">
        <w:rPr>
          <w:rFonts w:ascii="Arial" w:eastAsia="Arial" w:hAnsi="Arial" w:cs="Arial"/>
          <w:spacing w:val="3"/>
        </w:rPr>
        <w:t>i</w:t>
      </w:r>
      <w:r w:rsidRPr="00164D44">
        <w:rPr>
          <w:rFonts w:ascii="Arial" w:eastAsia="Arial" w:hAnsi="Arial" w:cs="Arial"/>
        </w:rPr>
        <w:t>k</w:t>
      </w:r>
      <w:r w:rsidRPr="00164D44">
        <w:rPr>
          <w:rFonts w:ascii="Arial" w:eastAsia="Arial" w:hAnsi="Arial" w:cs="Arial"/>
          <w:spacing w:val="6"/>
        </w:rPr>
        <w:t xml:space="preserve"> </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rPr>
        <w:t>au</w:t>
      </w:r>
      <w:r w:rsidRPr="00164D44">
        <w:rPr>
          <w:rFonts w:ascii="Arial" w:eastAsia="Arial" w:hAnsi="Arial" w:cs="Arial"/>
          <w:spacing w:val="5"/>
        </w:rPr>
        <w:t xml:space="preserve"> </w:t>
      </w:r>
      <w:r w:rsidRPr="00164D44">
        <w:rPr>
          <w:rFonts w:ascii="Arial" w:eastAsia="Arial" w:hAnsi="Arial" w:cs="Arial"/>
        </w:rPr>
        <w:t>p</w:t>
      </w:r>
      <w:r w:rsidRPr="00164D44">
        <w:rPr>
          <w:rFonts w:ascii="Arial" w:eastAsia="Arial" w:hAnsi="Arial" w:cs="Arial"/>
          <w:spacing w:val="-5"/>
        </w:rPr>
        <w:t>e</w:t>
      </w:r>
      <w:r w:rsidRPr="00164D44">
        <w:rPr>
          <w:rFonts w:ascii="Arial" w:eastAsia="Arial" w:hAnsi="Arial" w:cs="Arial"/>
        </w:rPr>
        <w:t>ngua</w:t>
      </w:r>
      <w:r w:rsidRPr="00164D44">
        <w:rPr>
          <w:rFonts w:ascii="Arial" w:eastAsia="Arial" w:hAnsi="Arial" w:cs="Arial"/>
          <w:spacing w:val="-5"/>
        </w:rPr>
        <w:t>s</w:t>
      </w:r>
      <w:r w:rsidRPr="00164D44">
        <w:rPr>
          <w:rFonts w:ascii="Arial" w:eastAsia="Arial" w:hAnsi="Arial" w:cs="Arial"/>
        </w:rPr>
        <w:t>aan</w:t>
      </w:r>
      <w:r w:rsidRPr="00164D44">
        <w:rPr>
          <w:rFonts w:ascii="Arial" w:eastAsia="Arial" w:hAnsi="Arial" w:cs="Arial"/>
          <w:spacing w:val="6"/>
        </w:rPr>
        <w:t xml:space="preserve"> </w:t>
      </w:r>
      <w:r w:rsidRPr="00164D44">
        <w:rPr>
          <w:rFonts w:ascii="Arial" w:eastAsia="Arial" w:hAnsi="Arial" w:cs="Arial"/>
          <w:spacing w:val="2"/>
          <w:w w:val="101"/>
        </w:rPr>
        <w:t>t</w:t>
      </w:r>
      <w:r w:rsidRPr="00164D44">
        <w:rPr>
          <w:rFonts w:ascii="Arial" w:eastAsia="Arial" w:hAnsi="Arial" w:cs="Arial"/>
          <w:w w:val="101"/>
        </w:rPr>
        <w:t>ungg</w:t>
      </w:r>
      <w:r w:rsidRPr="00164D44">
        <w:rPr>
          <w:rFonts w:ascii="Arial" w:eastAsia="Arial" w:hAnsi="Arial" w:cs="Arial"/>
          <w:spacing w:val="-5"/>
          <w:w w:val="101"/>
        </w:rPr>
        <w:t>a</w:t>
      </w:r>
      <w:r w:rsidRPr="00164D44">
        <w:rPr>
          <w:rFonts w:ascii="Arial" w:eastAsia="Arial" w:hAnsi="Arial" w:cs="Arial"/>
          <w:spacing w:val="-2"/>
          <w:w w:val="101"/>
        </w:rPr>
        <w:t>l</w:t>
      </w:r>
      <w:r w:rsidRPr="00164D44">
        <w:rPr>
          <w:rFonts w:ascii="Arial" w:eastAsia="Arial" w:hAnsi="Arial" w:cs="Arial"/>
          <w:w w:val="101"/>
        </w:rPr>
        <w:t xml:space="preserve">, </w:t>
      </w:r>
      <w:r w:rsidRPr="00164D44">
        <w:rPr>
          <w:rFonts w:ascii="Arial" w:eastAsia="Arial" w:hAnsi="Arial" w:cs="Arial"/>
          <w:spacing w:val="3"/>
        </w:rPr>
        <w:t>i</w:t>
      </w:r>
      <w:r w:rsidRPr="00164D44">
        <w:rPr>
          <w:rFonts w:ascii="Arial" w:eastAsia="Arial" w:hAnsi="Arial" w:cs="Arial"/>
          <w:spacing w:val="-1"/>
        </w:rPr>
        <w:t>a</w:t>
      </w:r>
      <w:r w:rsidRPr="00164D44">
        <w:rPr>
          <w:rFonts w:ascii="Arial" w:eastAsia="Arial" w:hAnsi="Arial" w:cs="Arial"/>
          <w:spacing w:val="-2"/>
        </w:rPr>
        <w:t>i</w:t>
      </w:r>
      <w:r w:rsidRPr="00164D44">
        <w:rPr>
          <w:rFonts w:ascii="Arial" w:eastAsia="Arial" w:hAnsi="Arial" w:cs="Arial"/>
          <w:spacing w:val="2"/>
        </w:rPr>
        <w:t>t</w:t>
      </w:r>
      <w:r w:rsidRPr="00164D44">
        <w:rPr>
          <w:rFonts w:ascii="Arial" w:eastAsia="Arial" w:hAnsi="Arial" w:cs="Arial"/>
        </w:rPr>
        <w:t xml:space="preserve">u </w:t>
      </w:r>
      <w:r w:rsidRPr="00164D44">
        <w:rPr>
          <w:rFonts w:ascii="Arial" w:eastAsia="Arial" w:hAnsi="Arial" w:cs="Arial"/>
          <w:spacing w:val="-5"/>
        </w:rPr>
        <w:t>d</w:t>
      </w:r>
      <w:r w:rsidRPr="00164D44">
        <w:rPr>
          <w:rFonts w:ascii="Arial" w:eastAsia="Arial" w:hAnsi="Arial" w:cs="Arial"/>
        </w:rPr>
        <w:t>i</w:t>
      </w:r>
      <w:r w:rsidRPr="00164D44">
        <w:rPr>
          <w:rFonts w:ascii="Arial" w:eastAsia="Arial" w:hAnsi="Arial" w:cs="Arial"/>
          <w:spacing w:val="6"/>
        </w:rPr>
        <w:t xml:space="preserve"> </w:t>
      </w:r>
      <w:r w:rsidRPr="00164D44">
        <w:rPr>
          <w:rFonts w:ascii="Arial" w:eastAsia="Arial" w:hAnsi="Arial" w:cs="Arial"/>
          <w:spacing w:val="-1"/>
        </w:rPr>
        <w:t>ba</w:t>
      </w:r>
      <w:r w:rsidRPr="00164D44">
        <w:rPr>
          <w:rFonts w:ascii="Arial" w:eastAsia="Arial" w:hAnsi="Arial" w:cs="Arial"/>
          <w:spacing w:val="-7"/>
        </w:rPr>
        <w:t>w</w:t>
      </w:r>
      <w:r w:rsidRPr="00164D44">
        <w:rPr>
          <w:rFonts w:ascii="Arial" w:eastAsia="Arial" w:hAnsi="Arial" w:cs="Arial"/>
          <w:spacing w:val="-1"/>
        </w:rPr>
        <w:t>a</w:t>
      </w:r>
      <w:r w:rsidRPr="00164D44">
        <w:rPr>
          <w:rFonts w:ascii="Arial" w:eastAsia="Arial" w:hAnsi="Arial" w:cs="Arial"/>
        </w:rPr>
        <w:t>h</w:t>
      </w:r>
      <w:r w:rsidRPr="00164D44">
        <w:rPr>
          <w:rFonts w:ascii="Arial" w:eastAsia="Arial" w:hAnsi="Arial" w:cs="Arial"/>
          <w:spacing w:val="3"/>
        </w:rPr>
        <w:t xml:space="preserve"> </w:t>
      </w:r>
      <w:r w:rsidRPr="00164D44">
        <w:rPr>
          <w:rFonts w:ascii="Arial" w:eastAsia="Arial" w:hAnsi="Arial" w:cs="Arial"/>
        </w:rPr>
        <w:t>s</w:t>
      </w:r>
      <w:r w:rsidRPr="00164D44">
        <w:rPr>
          <w:rFonts w:ascii="Arial" w:eastAsia="Arial" w:hAnsi="Arial" w:cs="Arial"/>
          <w:spacing w:val="-1"/>
        </w:rPr>
        <w:t>a</w:t>
      </w:r>
      <w:r w:rsidRPr="00164D44">
        <w:rPr>
          <w:rFonts w:ascii="Arial" w:eastAsia="Arial" w:hAnsi="Arial" w:cs="Arial"/>
          <w:spacing w:val="2"/>
        </w:rPr>
        <w:t>t</w:t>
      </w:r>
      <w:r w:rsidRPr="00164D44">
        <w:rPr>
          <w:rFonts w:ascii="Arial" w:eastAsia="Arial" w:hAnsi="Arial" w:cs="Arial"/>
        </w:rPr>
        <w:t xml:space="preserve">u </w:t>
      </w:r>
      <w:r w:rsidRPr="00164D44">
        <w:rPr>
          <w:rFonts w:ascii="Arial" w:eastAsia="Arial" w:hAnsi="Arial" w:cs="Arial"/>
          <w:spacing w:val="-5"/>
        </w:rPr>
        <w:t>e</w:t>
      </w:r>
      <w:r w:rsidRPr="00164D44">
        <w:rPr>
          <w:rFonts w:ascii="Arial" w:eastAsia="Arial" w:hAnsi="Arial" w:cs="Arial"/>
          <w:spacing w:val="-1"/>
        </w:rPr>
        <w:t>n</w:t>
      </w:r>
      <w:r w:rsidRPr="00164D44">
        <w:rPr>
          <w:rFonts w:ascii="Arial" w:eastAsia="Arial" w:hAnsi="Arial" w:cs="Arial"/>
          <w:spacing w:val="-3"/>
        </w:rPr>
        <w:t>t</w:t>
      </w:r>
      <w:r w:rsidRPr="00164D44">
        <w:rPr>
          <w:rFonts w:ascii="Arial" w:eastAsia="Arial" w:hAnsi="Arial" w:cs="Arial"/>
          <w:spacing w:val="3"/>
        </w:rPr>
        <w:t>i</w:t>
      </w:r>
      <w:r w:rsidRPr="00164D44">
        <w:rPr>
          <w:rFonts w:ascii="Arial" w:eastAsia="Arial" w:hAnsi="Arial" w:cs="Arial"/>
          <w:spacing w:val="-3"/>
        </w:rPr>
        <w:t>t</w:t>
      </w:r>
      <w:r w:rsidRPr="00164D44">
        <w:rPr>
          <w:rFonts w:ascii="Arial" w:eastAsia="Arial" w:hAnsi="Arial" w:cs="Arial"/>
        </w:rPr>
        <w:t>i</w:t>
      </w:r>
      <w:r w:rsidRPr="00164D44">
        <w:rPr>
          <w:rFonts w:ascii="Arial" w:eastAsia="Arial" w:hAnsi="Arial" w:cs="Arial"/>
          <w:spacing w:val="5"/>
        </w:rPr>
        <w:t xml:space="preserve"> </w:t>
      </w:r>
      <w:r w:rsidRPr="00164D44">
        <w:rPr>
          <w:rFonts w:ascii="Arial" w:eastAsia="Arial" w:hAnsi="Arial" w:cs="Arial"/>
        </w:rPr>
        <w:t>y</w:t>
      </w:r>
      <w:r w:rsidRPr="00164D44">
        <w:rPr>
          <w:rFonts w:ascii="Arial" w:eastAsia="Arial" w:hAnsi="Arial" w:cs="Arial"/>
          <w:spacing w:val="-1"/>
        </w:rPr>
        <w:t>an</w:t>
      </w:r>
      <w:r w:rsidRPr="00164D44">
        <w:rPr>
          <w:rFonts w:ascii="Arial" w:eastAsia="Arial" w:hAnsi="Arial" w:cs="Arial"/>
        </w:rPr>
        <w:t>g</w:t>
      </w:r>
      <w:r w:rsidRPr="00164D44">
        <w:rPr>
          <w:rFonts w:ascii="Arial" w:eastAsia="Arial" w:hAnsi="Arial" w:cs="Arial"/>
          <w:spacing w:val="1"/>
        </w:rPr>
        <w:t xml:space="preserve"> </w:t>
      </w:r>
      <w:r w:rsidRPr="00164D44">
        <w:rPr>
          <w:rFonts w:ascii="Arial" w:eastAsia="Arial" w:hAnsi="Arial" w:cs="Arial"/>
        </w:rPr>
        <w:t>s</w:t>
      </w:r>
      <w:r w:rsidRPr="00164D44">
        <w:rPr>
          <w:rFonts w:ascii="Arial" w:eastAsia="Arial" w:hAnsi="Arial" w:cs="Arial"/>
          <w:spacing w:val="-1"/>
        </w:rPr>
        <w:t>a</w:t>
      </w:r>
      <w:r w:rsidRPr="00164D44">
        <w:rPr>
          <w:rFonts w:ascii="Arial" w:eastAsia="Arial" w:hAnsi="Arial" w:cs="Arial"/>
          <w:spacing w:val="-5"/>
        </w:rPr>
        <w:t>h</w:t>
      </w:r>
      <w:r w:rsidRPr="00164D44">
        <w:rPr>
          <w:rFonts w:ascii="Arial" w:eastAsia="Arial" w:hAnsi="Arial" w:cs="Arial"/>
        </w:rPr>
        <w:t>.</w:t>
      </w:r>
      <w:r w:rsidRPr="00164D44">
        <w:rPr>
          <w:rFonts w:ascii="Arial" w:eastAsia="Arial" w:hAnsi="Arial" w:cs="Arial"/>
          <w:spacing w:val="3"/>
        </w:rPr>
        <w:t xml:space="preserve"> </w:t>
      </w:r>
      <w:r w:rsidRPr="00164D44">
        <w:rPr>
          <w:rFonts w:ascii="Arial" w:eastAsia="Arial" w:hAnsi="Arial" w:cs="Arial"/>
          <w:spacing w:val="2"/>
        </w:rPr>
        <w:t>I</w:t>
      </w:r>
      <w:r w:rsidRPr="00164D44">
        <w:rPr>
          <w:rFonts w:ascii="Arial" w:eastAsia="Arial" w:hAnsi="Arial" w:cs="Arial"/>
        </w:rPr>
        <w:t>a</w:t>
      </w:r>
      <w:r w:rsidRPr="00164D44">
        <w:rPr>
          <w:rFonts w:ascii="Arial" w:eastAsia="Arial" w:hAnsi="Arial" w:cs="Arial"/>
          <w:spacing w:val="-5"/>
        </w:rPr>
        <w:t xml:space="preserve"> </w:t>
      </w:r>
      <w:r w:rsidRPr="00164D44">
        <w:rPr>
          <w:rFonts w:ascii="Arial" w:eastAsia="Arial" w:hAnsi="Arial" w:cs="Arial"/>
          <w:spacing w:val="6"/>
        </w:rPr>
        <w:t>m</w:t>
      </w:r>
      <w:r w:rsidRPr="00164D44">
        <w:rPr>
          <w:rFonts w:ascii="Arial" w:eastAsia="Arial" w:hAnsi="Arial" w:cs="Arial"/>
          <w:spacing w:val="-5"/>
        </w:rPr>
        <w:t>e</w:t>
      </w:r>
      <w:r w:rsidRPr="00164D44">
        <w:rPr>
          <w:rFonts w:ascii="Arial" w:eastAsia="Arial" w:hAnsi="Arial" w:cs="Arial"/>
          <w:spacing w:val="-1"/>
        </w:rPr>
        <w:t>n</w:t>
      </w:r>
      <w:r w:rsidRPr="00164D44">
        <w:rPr>
          <w:rFonts w:ascii="Arial" w:eastAsia="Arial" w:hAnsi="Arial" w:cs="Arial"/>
          <w:spacing w:val="-2"/>
        </w:rPr>
        <w:t>j</w:t>
      </w:r>
      <w:r w:rsidRPr="00164D44">
        <w:rPr>
          <w:rFonts w:ascii="Arial" w:eastAsia="Arial" w:hAnsi="Arial" w:cs="Arial"/>
          <w:spacing w:val="-1"/>
        </w:rPr>
        <w:t>a</w:t>
      </w:r>
      <w:r w:rsidRPr="00164D44">
        <w:rPr>
          <w:rFonts w:ascii="Arial" w:eastAsia="Arial" w:hAnsi="Arial" w:cs="Arial"/>
          <w:spacing w:val="3"/>
        </w:rPr>
        <w:t>l</w:t>
      </w:r>
      <w:r w:rsidRPr="00164D44">
        <w:rPr>
          <w:rFonts w:ascii="Arial" w:eastAsia="Arial" w:hAnsi="Arial" w:cs="Arial"/>
          <w:spacing w:val="-5"/>
        </w:rPr>
        <w:t>a</w:t>
      </w:r>
      <w:r w:rsidRPr="00164D44">
        <w:rPr>
          <w:rFonts w:ascii="Arial" w:eastAsia="Arial" w:hAnsi="Arial" w:cs="Arial"/>
          <w:spacing w:val="-1"/>
        </w:rPr>
        <w:t>n</w:t>
      </w:r>
      <w:r w:rsidRPr="00164D44">
        <w:rPr>
          <w:rFonts w:ascii="Arial" w:eastAsia="Arial" w:hAnsi="Arial" w:cs="Arial"/>
        </w:rPr>
        <w:t>k</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7"/>
        </w:rPr>
        <w:t xml:space="preserve"> </w:t>
      </w:r>
      <w:r w:rsidRPr="00164D44">
        <w:rPr>
          <w:rFonts w:ascii="Arial" w:eastAsia="Arial" w:hAnsi="Arial" w:cs="Arial"/>
        </w:rPr>
        <w:t>s</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rPr>
        <w:t>u</w:t>
      </w:r>
      <w:r w:rsidRPr="00164D44">
        <w:rPr>
          <w:rFonts w:ascii="Arial" w:eastAsia="Arial" w:hAnsi="Arial" w:cs="Arial"/>
          <w:spacing w:val="1"/>
        </w:rPr>
        <w:t xml:space="preserve"> </w:t>
      </w:r>
      <w:r w:rsidRPr="00164D44">
        <w:rPr>
          <w:rFonts w:ascii="Arial" w:eastAsia="Arial" w:hAnsi="Arial" w:cs="Arial"/>
          <w:spacing w:val="3"/>
        </w:rPr>
        <w:t>j</w:t>
      </w:r>
      <w:r w:rsidRPr="00164D44">
        <w:rPr>
          <w:rFonts w:ascii="Arial" w:eastAsia="Arial" w:hAnsi="Arial" w:cs="Arial"/>
          <w:spacing w:val="-5"/>
        </w:rPr>
        <w:t>e</w:t>
      </w:r>
      <w:r w:rsidRPr="00164D44">
        <w:rPr>
          <w:rFonts w:ascii="Arial" w:eastAsia="Arial" w:hAnsi="Arial" w:cs="Arial"/>
          <w:spacing w:val="-1"/>
        </w:rPr>
        <w:t>n</w:t>
      </w:r>
      <w:r w:rsidRPr="00164D44">
        <w:rPr>
          <w:rFonts w:ascii="Arial" w:eastAsia="Arial" w:hAnsi="Arial" w:cs="Arial"/>
          <w:spacing w:val="3"/>
        </w:rPr>
        <w:t>i</w:t>
      </w:r>
      <w:r w:rsidRPr="00164D44">
        <w:rPr>
          <w:rFonts w:ascii="Arial" w:eastAsia="Arial" w:hAnsi="Arial" w:cs="Arial"/>
        </w:rPr>
        <w:t>s</w:t>
      </w:r>
      <w:r w:rsidRPr="00164D44">
        <w:rPr>
          <w:rFonts w:ascii="Arial" w:eastAsia="Arial" w:hAnsi="Arial" w:cs="Arial"/>
          <w:spacing w:val="-3"/>
        </w:rPr>
        <w:t xml:space="preserve"> </w:t>
      </w:r>
      <w:r w:rsidRPr="00164D44">
        <w:rPr>
          <w:rFonts w:ascii="Arial" w:eastAsia="Arial" w:hAnsi="Arial" w:cs="Arial"/>
          <w:spacing w:val="-1"/>
        </w:rPr>
        <w:t>a</w:t>
      </w:r>
      <w:r w:rsidRPr="00164D44">
        <w:rPr>
          <w:rFonts w:ascii="Arial" w:eastAsia="Arial" w:hAnsi="Arial" w:cs="Arial"/>
        </w:rPr>
        <w:t>k</w:t>
      </w:r>
      <w:r w:rsidRPr="00164D44">
        <w:rPr>
          <w:rFonts w:ascii="Arial" w:eastAsia="Arial" w:hAnsi="Arial" w:cs="Arial"/>
          <w:spacing w:val="-3"/>
        </w:rPr>
        <w:t>t</w:t>
      </w:r>
      <w:r w:rsidRPr="00164D44">
        <w:rPr>
          <w:rFonts w:ascii="Arial" w:eastAsia="Arial" w:hAnsi="Arial" w:cs="Arial"/>
          <w:spacing w:val="3"/>
        </w:rPr>
        <w:t>i</w:t>
      </w:r>
      <w:r w:rsidRPr="00164D44">
        <w:rPr>
          <w:rFonts w:ascii="Arial" w:eastAsia="Arial" w:hAnsi="Arial" w:cs="Arial"/>
          <w:spacing w:val="-5"/>
        </w:rPr>
        <w:t>v</w:t>
      </w:r>
      <w:r w:rsidRPr="00164D44">
        <w:rPr>
          <w:rFonts w:ascii="Arial" w:eastAsia="Arial" w:hAnsi="Arial" w:cs="Arial"/>
          <w:spacing w:val="3"/>
        </w:rPr>
        <w:t>i</w:t>
      </w:r>
      <w:r w:rsidRPr="00164D44">
        <w:rPr>
          <w:rFonts w:ascii="Arial" w:eastAsia="Arial" w:hAnsi="Arial" w:cs="Arial"/>
          <w:spacing w:val="-3"/>
        </w:rPr>
        <w:t>t</w:t>
      </w:r>
      <w:r w:rsidRPr="00164D44">
        <w:rPr>
          <w:rFonts w:ascii="Arial" w:eastAsia="Arial" w:hAnsi="Arial" w:cs="Arial"/>
        </w:rPr>
        <w:t>i</w:t>
      </w:r>
      <w:r w:rsidRPr="00164D44">
        <w:rPr>
          <w:rFonts w:ascii="Arial" w:eastAsia="Arial" w:hAnsi="Arial" w:cs="Arial"/>
          <w:spacing w:val="10"/>
        </w:rPr>
        <w:t xml:space="preserve"> </w:t>
      </w:r>
      <w:r w:rsidRPr="00164D44">
        <w:rPr>
          <w:rFonts w:ascii="Arial" w:eastAsia="Arial" w:hAnsi="Arial" w:cs="Arial"/>
          <w:spacing w:val="-5"/>
        </w:rPr>
        <w:t>e</w:t>
      </w:r>
      <w:r w:rsidRPr="00164D44">
        <w:rPr>
          <w:rFonts w:ascii="Arial" w:eastAsia="Arial" w:hAnsi="Arial" w:cs="Arial"/>
        </w:rPr>
        <w:t>k</w:t>
      </w:r>
      <w:r w:rsidRPr="00164D44">
        <w:rPr>
          <w:rFonts w:ascii="Arial" w:eastAsia="Arial" w:hAnsi="Arial" w:cs="Arial"/>
          <w:spacing w:val="-1"/>
        </w:rPr>
        <w:t>on</w:t>
      </w:r>
      <w:r w:rsidRPr="00164D44">
        <w:rPr>
          <w:rFonts w:ascii="Arial" w:eastAsia="Arial" w:hAnsi="Arial" w:cs="Arial"/>
          <w:spacing w:val="-5"/>
        </w:rPr>
        <w:t>o</w:t>
      </w:r>
      <w:r w:rsidRPr="00164D44">
        <w:rPr>
          <w:rFonts w:ascii="Arial" w:eastAsia="Arial" w:hAnsi="Arial" w:cs="Arial"/>
          <w:spacing w:val="1"/>
        </w:rPr>
        <w:t>m</w:t>
      </w:r>
      <w:r w:rsidRPr="00164D44">
        <w:rPr>
          <w:rFonts w:ascii="Arial" w:eastAsia="Arial" w:hAnsi="Arial" w:cs="Arial"/>
        </w:rPr>
        <w:t>i</w:t>
      </w:r>
      <w:r w:rsidRPr="00164D44">
        <w:rPr>
          <w:rFonts w:ascii="Arial" w:eastAsia="Arial" w:hAnsi="Arial" w:cs="Arial"/>
          <w:spacing w:val="8"/>
        </w:rPr>
        <w:t xml:space="preserve"> </w:t>
      </w:r>
      <w:r w:rsidRPr="00164D44">
        <w:rPr>
          <w:rFonts w:ascii="Arial" w:eastAsia="Arial" w:hAnsi="Arial" w:cs="Arial"/>
          <w:spacing w:val="-5"/>
        </w:rPr>
        <w:t>u</w:t>
      </w:r>
      <w:r w:rsidRPr="00164D44">
        <w:rPr>
          <w:rFonts w:ascii="Arial" w:eastAsia="Arial" w:hAnsi="Arial" w:cs="Arial"/>
          <w:spacing w:val="2"/>
        </w:rPr>
        <w:t>t</w:t>
      </w:r>
      <w:r w:rsidRPr="00164D44">
        <w:rPr>
          <w:rFonts w:ascii="Arial" w:eastAsia="Arial" w:hAnsi="Arial" w:cs="Arial"/>
          <w:spacing w:val="-5"/>
        </w:rPr>
        <w:t>a</w:t>
      </w:r>
      <w:r w:rsidRPr="00164D44">
        <w:rPr>
          <w:rFonts w:ascii="Arial" w:eastAsia="Arial" w:hAnsi="Arial" w:cs="Arial"/>
          <w:spacing w:val="1"/>
        </w:rPr>
        <w:t>m</w:t>
      </w:r>
      <w:r w:rsidRPr="00164D44">
        <w:rPr>
          <w:rFonts w:ascii="Arial" w:eastAsia="Arial" w:hAnsi="Arial" w:cs="Arial"/>
        </w:rPr>
        <w:t>a</w:t>
      </w:r>
      <w:r w:rsidRPr="00164D44">
        <w:rPr>
          <w:rFonts w:ascii="Arial" w:eastAsia="Arial" w:hAnsi="Arial" w:cs="Arial"/>
          <w:spacing w:val="2"/>
        </w:rPr>
        <w:t xml:space="preserve"> </w:t>
      </w:r>
      <w:r w:rsidRPr="00164D44">
        <w:rPr>
          <w:rFonts w:ascii="Arial" w:eastAsia="Arial" w:hAnsi="Arial" w:cs="Arial"/>
          <w:spacing w:val="-1"/>
        </w:rPr>
        <w:t>d</w:t>
      </w:r>
      <w:r w:rsidRPr="00164D44">
        <w:rPr>
          <w:rFonts w:ascii="Arial" w:eastAsia="Arial" w:hAnsi="Arial" w:cs="Arial"/>
        </w:rPr>
        <w:t>i</w:t>
      </w:r>
      <w:r w:rsidRPr="00164D44">
        <w:rPr>
          <w:rFonts w:ascii="Arial" w:eastAsia="Arial" w:hAnsi="Arial" w:cs="Arial"/>
          <w:spacing w:val="2"/>
        </w:rPr>
        <w:t xml:space="preserve"> </w:t>
      </w:r>
      <w:r w:rsidRPr="00164D44">
        <w:rPr>
          <w:rFonts w:ascii="Arial" w:eastAsia="Arial" w:hAnsi="Arial" w:cs="Arial"/>
        </w:rPr>
        <w:t>s</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rPr>
        <w:t xml:space="preserve">u </w:t>
      </w:r>
      <w:r w:rsidRPr="00164D44">
        <w:rPr>
          <w:rFonts w:ascii="Arial" w:eastAsia="Arial" w:hAnsi="Arial" w:cs="Arial"/>
          <w:spacing w:val="2"/>
        </w:rPr>
        <w:t>t</w:t>
      </w:r>
      <w:r w:rsidRPr="00164D44">
        <w:rPr>
          <w:rFonts w:ascii="Arial" w:eastAsia="Arial" w:hAnsi="Arial" w:cs="Arial"/>
          <w:spacing w:val="-10"/>
        </w:rPr>
        <w:t>e</w:t>
      </w:r>
      <w:r w:rsidRPr="00164D44">
        <w:rPr>
          <w:rFonts w:ascii="Arial" w:eastAsia="Arial" w:hAnsi="Arial" w:cs="Arial"/>
          <w:spacing w:val="6"/>
        </w:rPr>
        <w:t>m</w:t>
      </w:r>
      <w:r w:rsidRPr="00164D44">
        <w:rPr>
          <w:rFonts w:ascii="Arial" w:eastAsia="Arial" w:hAnsi="Arial" w:cs="Arial"/>
          <w:spacing w:val="-5"/>
        </w:rPr>
        <w:t>p</w:t>
      </w:r>
      <w:r w:rsidRPr="00164D44">
        <w:rPr>
          <w:rFonts w:ascii="Arial" w:eastAsia="Arial" w:hAnsi="Arial" w:cs="Arial"/>
          <w:spacing w:val="-1"/>
        </w:rPr>
        <w:t>a</w:t>
      </w:r>
      <w:r w:rsidRPr="00164D44">
        <w:rPr>
          <w:rFonts w:ascii="Arial" w:eastAsia="Arial" w:hAnsi="Arial" w:cs="Arial"/>
          <w:spacing w:val="-3"/>
        </w:rPr>
        <w:t>t</w:t>
      </w:r>
      <w:r w:rsidRPr="00164D44">
        <w:rPr>
          <w:rFonts w:ascii="Arial" w:eastAsia="Arial" w:hAnsi="Arial" w:cs="Arial"/>
          <w:spacing w:val="2"/>
        </w:rPr>
        <w:t>/</w:t>
      </w:r>
      <w:r w:rsidRPr="00164D44">
        <w:rPr>
          <w:rFonts w:ascii="Arial" w:eastAsia="Arial" w:hAnsi="Arial" w:cs="Arial"/>
          <w:spacing w:val="-2"/>
        </w:rPr>
        <w:t>l</w:t>
      </w:r>
      <w:r w:rsidRPr="00164D44">
        <w:rPr>
          <w:rFonts w:ascii="Arial" w:eastAsia="Arial" w:hAnsi="Arial" w:cs="Arial"/>
          <w:spacing w:val="-1"/>
        </w:rPr>
        <w:t>o</w:t>
      </w:r>
      <w:r w:rsidRPr="00164D44">
        <w:rPr>
          <w:rFonts w:ascii="Arial" w:eastAsia="Arial" w:hAnsi="Arial" w:cs="Arial"/>
        </w:rPr>
        <w:t>k</w:t>
      </w:r>
      <w:r w:rsidRPr="00164D44">
        <w:rPr>
          <w:rFonts w:ascii="Arial" w:eastAsia="Arial" w:hAnsi="Arial" w:cs="Arial"/>
          <w:spacing w:val="-1"/>
        </w:rPr>
        <w:t>a</w:t>
      </w:r>
      <w:r w:rsidRPr="00164D44">
        <w:rPr>
          <w:rFonts w:ascii="Arial" w:eastAsia="Arial" w:hAnsi="Arial" w:cs="Arial"/>
          <w:spacing w:val="-5"/>
        </w:rPr>
        <w:t>s</w:t>
      </w:r>
      <w:r w:rsidRPr="00164D44">
        <w:rPr>
          <w:rFonts w:ascii="Arial" w:eastAsia="Arial" w:hAnsi="Arial" w:cs="Arial"/>
        </w:rPr>
        <w:t>i</w:t>
      </w:r>
      <w:r w:rsidRPr="00164D44">
        <w:rPr>
          <w:rFonts w:ascii="Arial" w:eastAsia="Arial" w:hAnsi="Arial" w:cs="Arial"/>
          <w:spacing w:val="12"/>
        </w:rPr>
        <w:t xml:space="preserve"> </w:t>
      </w:r>
      <w:r w:rsidRPr="00164D44">
        <w:rPr>
          <w:rFonts w:ascii="Arial" w:eastAsia="Arial" w:hAnsi="Arial" w:cs="Arial"/>
          <w:spacing w:val="-3"/>
          <w:w w:val="101"/>
        </w:rPr>
        <w:t>f</w:t>
      </w:r>
      <w:r w:rsidRPr="00164D44">
        <w:rPr>
          <w:rFonts w:ascii="Arial" w:eastAsia="Arial" w:hAnsi="Arial" w:cs="Arial"/>
          <w:spacing w:val="3"/>
          <w:w w:val="101"/>
        </w:rPr>
        <w:t>i</w:t>
      </w:r>
      <w:r w:rsidRPr="00164D44">
        <w:rPr>
          <w:rFonts w:ascii="Arial" w:eastAsia="Arial" w:hAnsi="Arial" w:cs="Arial"/>
          <w:spacing w:val="-5"/>
          <w:w w:val="101"/>
        </w:rPr>
        <w:t>z</w:t>
      </w:r>
      <w:r w:rsidRPr="00164D44">
        <w:rPr>
          <w:rFonts w:ascii="Arial" w:eastAsia="Arial" w:hAnsi="Arial" w:cs="Arial"/>
          <w:spacing w:val="3"/>
          <w:w w:val="101"/>
        </w:rPr>
        <w:t>i</w:t>
      </w:r>
      <w:r w:rsidRPr="00164D44">
        <w:rPr>
          <w:rFonts w:ascii="Arial" w:eastAsia="Arial" w:hAnsi="Arial" w:cs="Arial"/>
          <w:w w:val="101"/>
        </w:rPr>
        <w:t>k</w:t>
      </w:r>
      <w:r w:rsidRPr="00164D44">
        <w:rPr>
          <w:rFonts w:ascii="Arial" w:eastAsia="Arial" w:hAnsi="Arial" w:cs="Arial"/>
          <w:spacing w:val="-5"/>
          <w:w w:val="101"/>
        </w:rPr>
        <w:t>a</w:t>
      </w:r>
      <w:r w:rsidRPr="00164D44">
        <w:rPr>
          <w:rFonts w:ascii="Arial" w:eastAsia="Arial" w:hAnsi="Arial" w:cs="Arial"/>
          <w:spacing w:val="13"/>
          <w:w w:val="101"/>
        </w:rPr>
        <w:t>l</w:t>
      </w:r>
      <w:r w:rsidRPr="00164D44">
        <w:rPr>
          <w:rFonts w:ascii="Arial" w:eastAsia="Arial" w:hAnsi="Arial" w:cs="Arial"/>
          <w:spacing w:val="-3"/>
          <w:w w:val="101"/>
        </w:rPr>
        <w:t>”.</w:t>
      </w:r>
    </w:p>
    <w:p w14:paraId="4ECA04A3" w14:textId="77777777" w:rsidR="00164D44" w:rsidRPr="00AB48C3" w:rsidRDefault="00164D44" w:rsidP="0001741A">
      <w:pPr>
        <w:spacing w:before="6" w:line="276" w:lineRule="auto"/>
        <w:ind w:left="426" w:hanging="426"/>
        <w:rPr>
          <w:rFonts w:ascii="Arial" w:hAnsi="Arial" w:cs="Arial"/>
          <w:sz w:val="18"/>
          <w:szCs w:val="18"/>
        </w:rPr>
      </w:pPr>
    </w:p>
    <w:p w14:paraId="3720C0C0" w14:textId="77777777" w:rsidR="00164D44" w:rsidRPr="00164D44" w:rsidRDefault="00164D44" w:rsidP="00AB48C3">
      <w:pPr>
        <w:pStyle w:val="ListParagraph"/>
        <w:numPr>
          <w:ilvl w:val="0"/>
          <w:numId w:val="3"/>
        </w:numPr>
        <w:spacing w:line="276" w:lineRule="auto"/>
        <w:ind w:left="425" w:hanging="425"/>
        <w:jc w:val="both"/>
        <w:rPr>
          <w:rFonts w:ascii="Arial" w:eastAsia="Arial" w:hAnsi="Arial" w:cs="Arial"/>
        </w:rPr>
      </w:pPr>
      <w:r w:rsidRPr="00164D44">
        <w:rPr>
          <w:rFonts w:ascii="Arial" w:eastAsia="Arial" w:hAnsi="Arial" w:cs="Arial"/>
          <w:b/>
          <w:spacing w:val="-2"/>
        </w:rPr>
        <w:t>P</w:t>
      </w:r>
      <w:r w:rsidRPr="00164D44">
        <w:rPr>
          <w:rFonts w:ascii="Arial" w:eastAsia="Arial" w:hAnsi="Arial" w:cs="Arial"/>
          <w:b/>
          <w:spacing w:val="-1"/>
        </w:rPr>
        <w:t>e</w:t>
      </w:r>
      <w:r w:rsidRPr="00164D44">
        <w:rPr>
          <w:rFonts w:ascii="Arial" w:eastAsia="Arial" w:hAnsi="Arial" w:cs="Arial"/>
          <w:b/>
          <w:spacing w:val="-4"/>
        </w:rPr>
        <w:t>r</w:t>
      </w:r>
      <w:r w:rsidRPr="00164D44">
        <w:rPr>
          <w:rFonts w:ascii="Arial" w:eastAsia="Arial" w:hAnsi="Arial" w:cs="Arial"/>
          <w:b/>
          <w:spacing w:val="-1"/>
        </w:rPr>
        <w:t>daganga</w:t>
      </w:r>
      <w:r w:rsidRPr="00164D44">
        <w:rPr>
          <w:rFonts w:ascii="Arial" w:eastAsia="Arial" w:hAnsi="Arial" w:cs="Arial"/>
          <w:b/>
        </w:rPr>
        <w:t xml:space="preserve">n </w:t>
      </w:r>
      <w:r w:rsidRPr="00164D44">
        <w:rPr>
          <w:rFonts w:ascii="Arial" w:eastAsia="Arial" w:hAnsi="Arial" w:cs="Arial"/>
          <w:b/>
          <w:spacing w:val="-2"/>
        </w:rPr>
        <w:t>B</w:t>
      </w:r>
      <w:r w:rsidRPr="00164D44">
        <w:rPr>
          <w:rFonts w:ascii="Arial" w:eastAsia="Arial" w:hAnsi="Arial" w:cs="Arial"/>
          <w:b/>
          <w:spacing w:val="-6"/>
        </w:rPr>
        <w:t>o</w:t>
      </w:r>
      <w:r w:rsidRPr="00164D44">
        <w:rPr>
          <w:rFonts w:ascii="Arial" w:eastAsia="Arial" w:hAnsi="Arial" w:cs="Arial"/>
          <w:b/>
          <w:spacing w:val="1"/>
        </w:rPr>
        <w:t>r</w:t>
      </w:r>
      <w:r w:rsidRPr="00164D44">
        <w:rPr>
          <w:rFonts w:ascii="Arial" w:eastAsia="Arial" w:hAnsi="Arial" w:cs="Arial"/>
          <w:b/>
          <w:spacing w:val="-1"/>
        </w:rPr>
        <w:t>on</w:t>
      </w:r>
      <w:r w:rsidRPr="00164D44">
        <w:rPr>
          <w:rFonts w:ascii="Arial" w:eastAsia="Arial" w:hAnsi="Arial" w:cs="Arial"/>
          <w:b/>
        </w:rPr>
        <w:t xml:space="preserve">g </w:t>
      </w:r>
      <w:r w:rsidRPr="00164D44">
        <w:rPr>
          <w:rFonts w:ascii="Arial" w:eastAsia="Arial" w:hAnsi="Arial" w:cs="Arial"/>
          <w:spacing w:val="-6"/>
        </w:rPr>
        <w:t>d</w:t>
      </w:r>
      <w:r w:rsidRPr="00164D44">
        <w:rPr>
          <w:rFonts w:ascii="Arial" w:eastAsia="Arial" w:hAnsi="Arial" w:cs="Arial"/>
          <w:spacing w:val="-2"/>
        </w:rPr>
        <w:t>i</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spacing w:val="-5"/>
        </w:rPr>
        <w:t>k</w:t>
      </w:r>
      <w:r w:rsidRPr="00164D44">
        <w:rPr>
          <w:rFonts w:ascii="Arial" w:eastAsia="Arial" w:hAnsi="Arial" w:cs="Arial"/>
          <w:spacing w:val="1"/>
        </w:rPr>
        <w:t>r</w:t>
      </w:r>
      <w:r w:rsidRPr="00164D44">
        <w:rPr>
          <w:rFonts w:ascii="Arial" w:eastAsia="Arial" w:hAnsi="Arial" w:cs="Arial"/>
          <w:spacing w:val="-2"/>
        </w:rPr>
        <w:t>i</w:t>
      </w:r>
      <w:r w:rsidRPr="00164D44">
        <w:rPr>
          <w:rFonts w:ascii="Arial" w:eastAsia="Arial" w:hAnsi="Arial" w:cs="Arial"/>
          <w:spacing w:val="2"/>
        </w:rPr>
        <w:t>f</w:t>
      </w:r>
      <w:r w:rsidRPr="00164D44">
        <w:rPr>
          <w:rFonts w:ascii="Arial" w:eastAsia="Arial" w:hAnsi="Arial" w:cs="Arial"/>
        </w:rPr>
        <w:t>k</w:t>
      </w:r>
      <w:r w:rsidRPr="00164D44">
        <w:rPr>
          <w:rFonts w:ascii="Arial" w:eastAsia="Arial" w:hAnsi="Arial" w:cs="Arial"/>
          <w:spacing w:val="-1"/>
        </w:rPr>
        <w:t>a</w:t>
      </w:r>
      <w:r w:rsidRPr="00164D44">
        <w:rPr>
          <w:rFonts w:ascii="Arial" w:eastAsia="Arial" w:hAnsi="Arial" w:cs="Arial"/>
        </w:rPr>
        <w:t>n s</w:t>
      </w:r>
      <w:r w:rsidRPr="00164D44">
        <w:rPr>
          <w:rFonts w:ascii="Arial" w:eastAsia="Arial" w:hAnsi="Arial" w:cs="Arial"/>
          <w:spacing w:val="-6"/>
        </w:rPr>
        <w:t>e</w:t>
      </w:r>
      <w:r w:rsidRPr="00164D44">
        <w:rPr>
          <w:rFonts w:ascii="Arial" w:eastAsia="Arial" w:hAnsi="Arial" w:cs="Arial"/>
          <w:spacing w:val="-1"/>
        </w:rPr>
        <w:t>baga</w:t>
      </w:r>
      <w:r w:rsidRPr="00164D44">
        <w:rPr>
          <w:rFonts w:ascii="Arial" w:eastAsia="Arial" w:hAnsi="Arial" w:cs="Arial"/>
        </w:rPr>
        <w:t xml:space="preserve">i </w:t>
      </w:r>
      <w:r w:rsidRPr="00164D44">
        <w:rPr>
          <w:rFonts w:ascii="Arial" w:eastAsia="Arial" w:hAnsi="Arial" w:cs="Arial"/>
          <w:spacing w:val="2"/>
        </w:rPr>
        <w:t>“</w:t>
      </w:r>
      <w:r w:rsidRPr="00164D44">
        <w:rPr>
          <w:rFonts w:ascii="Arial" w:eastAsia="Arial" w:hAnsi="Arial" w:cs="Arial"/>
          <w:spacing w:val="-1"/>
        </w:rPr>
        <w:t>p</w:t>
      </w:r>
      <w:r w:rsidRPr="00164D44">
        <w:rPr>
          <w:rFonts w:ascii="Arial" w:eastAsia="Arial" w:hAnsi="Arial" w:cs="Arial"/>
          <w:spacing w:val="-6"/>
        </w:rPr>
        <w:t>e</w:t>
      </w:r>
      <w:r w:rsidRPr="00164D44">
        <w:rPr>
          <w:rFonts w:ascii="Arial" w:eastAsia="Arial" w:hAnsi="Arial" w:cs="Arial"/>
          <w:spacing w:val="-1"/>
        </w:rPr>
        <w:t>n</w:t>
      </w:r>
      <w:r w:rsidRPr="00164D44">
        <w:rPr>
          <w:rFonts w:ascii="Arial" w:eastAsia="Arial" w:hAnsi="Arial" w:cs="Arial"/>
          <w:spacing w:val="2"/>
        </w:rPr>
        <w:t>j</w:t>
      </w:r>
      <w:r w:rsidRPr="00164D44">
        <w:rPr>
          <w:rFonts w:ascii="Arial" w:eastAsia="Arial" w:hAnsi="Arial" w:cs="Arial"/>
          <w:spacing w:val="-1"/>
        </w:rPr>
        <w:t>u</w:t>
      </w:r>
      <w:r w:rsidRPr="00164D44">
        <w:rPr>
          <w:rFonts w:ascii="Arial" w:eastAsia="Arial" w:hAnsi="Arial" w:cs="Arial"/>
          <w:spacing w:val="-6"/>
        </w:rPr>
        <w:t>a</w:t>
      </w:r>
      <w:r w:rsidRPr="00164D44">
        <w:rPr>
          <w:rFonts w:ascii="Arial" w:eastAsia="Arial" w:hAnsi="Arial" w:cs="Arial"/>
          <w:spacing w:val="2"/>
        </w:rPr>
        <w:t>l</w:t>
      </w:r>
      <w:r w:rsidRPr="00164D44">
        <w:rPr>
          <w:rFonts w:ascii="Arial" w:eastAsia="Arial" w:hAnsi="Arial" w:cs="Arial"/>
          <w:spacing w:val="-6"/>
        </w:rPr>
        <w:t>a</w:t>
      </w:r>
      <w:r w:rsidRPr="00164D44">
        <w:rPr>
          <w:rFonts w:ascii="Arial" w:eastAsia="Arial" w:hAnsi="Arial" w:cs="Arial"/>
        </w:rPr>
        <w:t>n s</w:t>
      </w:r>
      <w:r w:rsidRPr="00164D44">
        <w:rPr>
          <w:rFonts w:ascii="Arial" w:eastAsia="Arial" w:hAnsi="Arial" w:cs="Arial"/>
          <w:spacing w:val="-11"/>
        </w:rPr>
        <w:t>e</w:t>
      </w:r>
      <w:r w:rsidRPr="00164D44">
        <w:rPr>
          <w:rFonts w:ascii="Arial" w:eastAsia="Arial" w:hAnsi="Arial" w:cs="Arial"/>
          <w:spacing w:val="6"/>
        </w:rPr>
        <w:t>m</w:t>
      </w:r>
      <w:r w:rsidRPr="00164D44">
        <w:rPr>
          <w:rFonts w:ascii="Arial" w:eastAsia="Arial" w:hAnsi="Arial" w:cs="Arial"/>
          <w:spacing w:val="-1"/>
        </w:rPr>
        <w:t>u</w:t>
      </w:r>
      <w:r w:rsidRPr="00164D44">
        <w:rPr>
          <w:rFonts w:ascii="Arial" w:eastAsia="Arial" w:hAnsi="Arial" w:cs="Arial"/>
          <w:spacing w:val="2"/>
        </w:rPr>
        <w:t>l</w:t>
      </w:r>
      <w:r w:rsidRPr="00164D44">
        <w:rPr>
          <w:rFonts w:ascii="Arial" w:eastAsia="Arial" w:hAnsi="Arial" w:cs="Arial"/>
        </w:rPr>
        <w:t xml:space="preserve">a </w:t>
      </w:r>
      <w:r w:rsidRPr="00164D44">
        <w:rPr>
          <w:rFonts w:ascii="Arial" w:eastAsia="Arial" w:hAnsi="Arial" w:cs="Arial"/>
          <w:spacing w:val="-3"/>
        </w:rPr>
        <w:t>(</w:t>
      </w:r>
      <w:r w:rsidRPr="00164D44">
        <w:rPr>
          <w:rFonts w:ascii="Arial" w:eastAsia="Arial" w:hAnsi="Arial" w:cs="Arial"/>
          <w:spacing w:val="2"/>
        </w:rPr>
        <w:t>t</w:t>
      </w:r>
      <w:r w:rsidRPr="00164D44">
        <w:rPr>
          <w:rFonts w:ascii="Arial" w:eastAsia="Arial" w:hAnsi="Arial" w:cs="Arial"/>
          <w:spacing w:val="-1"/>
        </w:rPr>
        <w:t>anp</w:t>
      </w:r>
      <w:r w:rsidRPr="00164D44">
        <w:rPr>
          <w:rFonts w:ascii="Arial" w:eastAsia="Arial" w:hAnsi="Arial" w:cs="Arial"/>
        </w:rPr>
        <w:t xml:space="preserve">a </w:t>
      </w:r>
      <w:r w:rsidRPr="00164D44">
        <w:rPr>
          <w:rFonts w:ascii="Arial" w:eastAsia="Arial" w:hAnsi="Arial" w:cs="Arial"/>
          <w:spacing w:val="-1"/>
        </w:rPr>
        <w:t>p</w:t>
      </w:r>
      <w:r w:rsidRPr="00164D44">
        <w:rPr>
          <w:rFonts w:ascii="Arial" w:eastAsia="Arial" w:hAnsi="Arial" w:cs="Arial"/>
          <w:spacing w:val="-6"/>
        </w:rPr>
        <w:t>e</w:t>
      </w:r>
      <w:r w:rsidRPr="00164D44">
        <w:rPr>
          <w:rFonts w:ascii="Arial" w:eastAsia="Arial" w:hAnsi="Arial" w:cs="Arial"/>
          <w:spacing w:val="-1"/>
        </w:rPr>
        <w:t>ngubah</w:t>
      </w:r>
      <w:r w:rsidRPr="00164D44">
        <w:rPr>
          <w:rFonts w:ascii="Arial" w:eastAsia="Arial" w:hAnsi="Arial" w:cs="Arial"/>
        </w:rPr>
        <w:t>s</w:t>
      </w:r>
      <w:r w:rsidRPr="00164D44">
        <w:rPr>
          <w:rFonts w:ascii="Arial" w:eastAsia="Arial" w:hAnsi="Arial" w:cs="Arial"/>
          <w:spacing w:val="-1"/>
        </w:rPr>
        <w:t>u</w:t>
      </w:r>
      <w:r w:rsidRPr="00164D44">
        <w:rPr>
          <w:rFonts w:ascii="Arial" w:eastAsia="Arial" w:hAnsi="Arial" w:cs="Arial"/>
          <w:spacing w:val="-6"/>
        </w:rPr>
        <w:t>a</w:t>
      </w:r>
      <w:r w:rsidRPr="00164D44">
        <w:rPr>
          <w:rFonts w:ascii="Arial" w:eastAsia="Arial" w:hAnsi="Arial" w:cs="Arial"/>
          <w:spacing w:val="2"/>
        </w:rPr>
        <w:t>i</w:t>
      </w:r>
      <w:r w:rsidRPr="00164D44">
        <w:rPr>
          <w:rFonts w:ascii="Arial" w:eastAsia="Arial" w:hAnsi="Arial" w:cs="Arial"/>
          <w:spacing w:val="-1"/>
        </w:rPr>
        <w:t>a</w:t>
      </w:r>
      <w:r w:rsidRPr="00164D44">
        <w:rPr>
          <w:rFonts w:ascii="Arial" w:eastAsia="Arial" w:hAnsi="Arial" w:cs="Arial"/>
          <w:spacing w:val="-6"/>
        </w:rPr>
        <w:t>n</w:t>
      </w:r>
      <w:r w:rsidRPr="00164D44">
        <w:rPr>
          <w:rFonts w:ascii="Arial" w:eastAsia="Arial" w:hAnsi="Arial" w:cs="Arial"/>
        </w:rPr>
        <w:t xml:space="preserve">) </w:t>
      </w:r>
      <w:r w:rsidRPr="00164D44">
        <w:rPr>
          <w:rFonts w:ascii="Arial" w:eastAsia="Arial" w:hAnsi="Arial" w:cs="Arial"/>
          <w:spacing w:val="-1"/>
        </w:rPr>
        <w:t>b</w:t>
      </w:r>
      <w:r w:rsidRPr="00164D44">
        <w:rPr>
          <w:rFonts w:ascii="Arial" w:eastAsia="Arial" w:hAnsi="Arial" w:cs="Arial"/>
          <w:spacing w:val="-6"/>
        </w:rPr>
        <w:t>a</w:t>
      </w:r>
      <w:r w:rsidRPr="00164D44">
        <w:rPr>
          <w:rFonts w:ascii="Arial" w:eastAsia="Arial" w:hAnsi="Arial" w:cs="Arial"/>
          <w:spacing w:val="1"/>
        </w:rPr>
        <w:t>r</w:t>
      </w:r>
      <w:r w:rsidRPr="00164D44">
        <w:rPr>
          <w:rFonts w:ascii="Arial" w:eastAsia="Arial" w:hAnsi="Arial" w:cs="Arial"/>
          <w:spacing w:val="-1"/>
        </w:rPr>
        <w:t>anga</w:t>
      </w:r>
      <w:r w:rsidRPr="00164D44">
        <w:rPr>
          <w:rFonts w:ascii="Arial" w:eastAsia="Arial" w:hAnsi="Arial" w:cs="Arial"/>
        </w:rPr>
        <w:t xml:space="preserve">n </w:t>
      </w:r>
      <w:r w:rsidRPr="00164D44">
        <w:rPr>
          <w:rFonts w:ascii="Arial" w:eastAsia="Arial" w:hAnsi="Arial" w:cs="Arial"/>
          <w:spacing w:val="-1"/>
        </w:rPr>
        <w:t>ba</w:t>
      </w:r>
      <w:r w:rsidRPr="00164D44">
        <w:rPr>
          <w:rFonts w:ascii="Arial" w:eastAsia="Arial" w:hAnsi="Arial" w:cs="Arial"/>
          <w:spacing w:val="-3"/>
        </w:rPr>
        <w:t>r</w:t>
      </w:r>
      <w:r w:rsidRPr="00164D44">
        <w:rPr>
          <w:rFonts w:ascii="Arial" w:eastAsia="Arial" w:hAnsi="Arial" w:cs="Arial"/>
        </w:rPr>
        <w:t xml:space="preserve">u </w:t>
      </w:r>
      <w:r w:rsidRPr="00164D44">
        <w:rPr>
          <w:rFonts w:ascii="Arial" w:eastAsia="Arial" w:hAnsi="Arial" w:cs="Arial"/>
          <w:spacing w:val="-1"/>
          <w:w w:val="101"/>
        </w:rPr>
        <w:t>da</w:t>
      </w:r>
      <w:r w:rsidRPr="00164D44">
        <w:rPr>
          <w:rFonts w:ascii="Arial" w:eastAsia="Arial" w:hAnsi="Arial" w:cs="Arial"/>
          <w:w w:val="101"/>
        </w:rPr>
        <w:t xml:space="preserve">n </w:t>
      </w:r>
      <w:r w:rsidRPr="00164D44">
        <w:rPr>
          <w:rFonts w:ascii="Arial" w:eastAsia="Arial" w:hAnsi="Arial" w:cs="Arial"/>
          <w:spacing w:val="-1"/>
        </w:rPr>
        <w:t>ba</w:t>
      </w:r>
      <w:r w:rsidRPr="00164D44">
        <w:rPr>
          <w:rFonts w:ascii="Arial" w:eastAsia="Arial" w:hAnsi="Arial" w:cs="Arial"/>
          <w:spacing w:val="1"/>
        </w:rPr>
        <w:t>r</w:t>
      </w:r>
      <w:r w:rsidRPr="00164D44">
        <w:rPr>
          <w:rFonts w:ascii="Arial" w:eastAsia="Arial" w:hAnsi="Arial" w:cs="Arial"/>
          <w:spacing w:val="-1"/>
        </w:rPr>
        <w:t>ang</w:t>
      </w:r>
      <w:r w:rsidRPr="00164D44">
        <w:rPr>
          <w:rFonts w:ascii="Arial" w:eastAsia="Arial" w:hAnsi="Arial" w:cs="Arial"/>
          <w:spacing w:val="-5"/>
        </w:rPr>
        <w:t>a</w:t>
      </w:r>
      <w:r w:rsidRPr="00164D44">
        <w:rPr>
          <w:rFonts w:ascii="Arial" w:eastAsia="Arial" w:hAnsi="Arial" w:cs="Arial"/>
        </w:rPr>
        <w:t>n</w:t>
      </w:r>
      <w:r w:rsidRPr="00164D44">
        <w:rPr>
          <w:rFonts w:ascii="Arial" w:eastAsia="Arial" w:hAnsi="Arial" w:cs="Arial"/>
          <w:spacing w:val="9"/>
        </w:rPr>
        <w:t xml:space="preserve"> </w:t>
      </w:r>
      <w:r w:rsidRPr="00164D44">
        <w:rPr>
          <w:rFonts w:ascii="Arial" w:eastAsia="Arial" w:hAnsi="Arial" w:cs="Arial"/>
        </w:rPr>
        <w:t>y</w:t>
      </w:r>
      <w:r w:rsidRPr="00164D44">
        <w:rPr>
          <w:rFonts w:ascii="Arial" w:eastAsia="Arial" w:hAnsi="Arial" w:cs="Arial"/>
          <w:spacing w:val="-1"/>
        </w:rPr>
        <w:t>an</w:t>
      </w:r>
      <w:r w:rsidRPr="00164D44">
        <w:rPr>
          <w:rFonts w:ascii="Arial" w:eastAsia="Arial" w:hAnsi="Arial" w:cs="Arial"/>
        </w:rPr>
        <w:t xml:space="preserve">g </w:t>
      </w:r>
      <w:r w:rsidRPr="00164D44">
        <w:rPr>
          <w:rFonts w:ascii="Arial" w:eastAsia="Arial" w:hAnsi="Arial" w:cs="Arial"/>
          <w:spacing w:val="2"/>
        </w:rPr>
        <w:t>t</w:t>
      </w:r>
      <w:r w:rsidRPr="00164D44">
        <w:rPr>
          <w:rFonts w:ascii="Arial" w:eastAsia="Arial" w:hAnsi="Arial" w:cs="Arial"/>
          <w:spacing w:val="-5"/>
        </w:rPr>
        <w:t>e</w:t>
      </w:r>
      <w:r w:rsidRPr="00164D44">
        <w:rPr>
          <w:rFonts w:ascii="Arial" w:eastAsia="Arial" w:hAnsi="Arial" w:cs="Arial"/>
          <w:spacing w:val="3"/>
        </w:rPr>
        <w:t>l</w:t>
      </w:r>
      <w:r w:rsidRPr="00164D44">
        <w:rPr>
          <w:rFonts w:ascii="Arial" w:eastAsia="Arial" w:hAnsi="Arial" w:cs="Arial"/>
          <w:spacing w:val="-1"/>
        </w:rPr>
        <w:t>a</w:t>
      </w:r>
      <w:r w:rsidRPr="00164D44">
        <w:rPr>
          <w:rFonts w:ascii="Arial" w:eastAsia="Arial" w:hAnsi="Arial" w:cs="Arial"/>
        </w:rPr>
        <w:t>h</w:t>
      </w:r>
      <w:r w:rsidRPr="00164D44">
        <w:rPr>
          <w:rFonts w:ascii="Arial" w:eastAsia="Arial" w:hAnsi="Arial" w:cs="Arial"/>
          <w:spacing w:val="5"/>
        </w:rPr>
        <w:t xml:space="preserve"> </w:t>
      </w:r>
      <w:r w:rsidRPr="00164D44">
        <w:rPr>
          <w:rFonts w:ascii="Arial" w:eastAsia="Arial" w:hAnsi="Arial" w:cs="Arial"/>
          <w:spacing w:val="-5"/>
        </w:rPr>
        <w:t>d</w:t>
      </w:r>
      <w:r w:rsidRPr="00164D44">
        <w:rPr>
          <w:rFonts w:ascii="Arial" w:eastAsia="Arial" w:hAnsi="Arial" w:cs="Arial"/>
          <w:spacing w:val="3"/>
        </w:rPr>
        <w:t>i</w:t>
      </w:r>
      <w:r w:rsidRPr="00164D44">
        <w:rPr>
          <w:rFonts w:ascii="Arial" w:eastAsia="Arial" w:hAnsi="Arial" w:cs="Arial"/>
          <w:spacing w:val="-1"/>
        </w:rPr>
        <w:t>guna</w:t>
      </w:r>
      <w:r w:rsidRPr="00164D44">
        <w:rPr>
          <w:rFonts w:ascii="Arial" w:eastAsia="Arial" w:hAnsi="Arial" w:cs="Arial"/>
          <w:spacing w:val="-5"/>
        </w:rPr>
        <w:t>k</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9"/>
        </w:rPr>
        <w:t xml:space="preserve"> </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spacing w:val="-1"/>
        </w:rPr>
        <w:t>pad</w:t>
      </w:r>
      <w:r w:rsidRPr="00164D44">
        <w:rPr>
          <w:rFonts w:ascii="Arial" w:eastAsia="Arial" w:hAnsi="Arial" w:cs="Arial"/>
        </w:rPr>
        <w:t>a</w:t>
      </w:r>
      <w:r w:rsidRPr="00164D44">
        <w:rPr>
          <w:rFonts w:ascii="Arial" w:eastAsia="Arial" w:hAnsi="Arial" w:cs="Arial"/>
          <w:spacing w:val="7"/>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spacing w:val="-1"/>
        </w:rPr>
        <w:t>un</w:t>
      </w:r>
      <w:r w:rsidRPr="00164D44">
        <w:rPr>
          <w:rFonts w:ascii="Arial" w:eastAsia="Arial" w:hAnsi="Arial" w:cs="Arial"/>
          <w:spacing w:val="-5"/>
        </w:rPr>
        <w:t>c</w:t>
      </w:r>
      <w:r w:rsidRPr="00164D44">
        <w:rPr>
          <w:rFonts w:ascii="Arial" w:eastAsia="Arial" w:hAnsi="Arial" w:cs="Arial"/>
          <w:spacing w:val="3"/>
        </w:rPr>
        <w:t>i</w:t>
      </w:r>
      <w:r w:rsidRPr="00164D44">
        <w:rPr>
          <w:rFonts w:ascii="Arial" w:eastAsia="Arial" w:hAnsi="Arial" w:cs="Arial"/>
          <w:spacing w:val="-3"/>
        </w:rPr>
        <w:t>t</w:t>
      </w:r>
      <w:r w:rsidRPr="00164D44">
        <w:rPr>
          <w:rFonts w:ascii="Arial" w:eastAsia="Arial" w:hAnsi="Arial" w:cs="Arial"/>
        </w:rPr>
        <w:t>,</w:t>
      </w:r>
      <w:r w:rsidRPr="00164D44">
        <w:rPr>
          <w:rFonts w:ascii="Arial" w:eastAsia="Arial" w:hAnsi="Arial" w:cs="Arial"/>
          <w:spacing w:val="11"/>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nggun</w:t>
      </w:r>
      <w:r w:rsidRPr="00164D44">
        <w:rPr>
          <w:rFonts w:ascii="Arial" w:eastAsia="Arial" w:hAnsi="Arial" w:cs="Arial"/>
        </w:rPr>
        <w:t>a</w:t>
      </w:r>
      <w:r w:rsidRPr="00164D44">
        <w:rPr>
          <w:rFonts w:ascii="Arial" w:eastAsia="Arial" w:hAnsi="Arial" w:cs="Arial"/>
          <w:spacing w:val="4"/>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spacing w:val="3"/>
        </w:rPr>
        <w:t>i</w:t>
      </w:r>
      <w:r w:rsidRPr="00164D44">
        <w:rPr>
          <w:rFonts w:ascii="Arial" w:eastAsia="Arial" w:hAnsi="Arial" w:cs="Arial"/>
          <w:spacing w:val="-1"/>
        </w:rPr>
        <w:t>ndu</w:t>
      </w:r>
      <w:r w:rsidRPr="00164D44">
        <w:rPr>
          <w:rFonts w:ascii="Arial" w:eastAsia="Arial" w:hAnsi="Arial" w:cs="Arial"/>
          <w:spacing w:val="-5"/>
        </w:rPr>
        <w:t>s</w:t>
      </w:r>
      <w:r w:rsidRPr="00164D44">
        <w:rPr>
          <w:rFonts w:ascii="Arial" w:eastAsia="Arial" w:hAnsi="Arial" w:cs="Arial"/>
          <w:spacing w:val="2"/>
        </w:rPr>
        <w:t>t</w:t>
      </w:r>
      <w:r w:rsidRPr="00164D44">
        <w:rPr>
          <w:rFonts w:ascii="Arial" w:eastAsia="Arial" w:hAnsi="Arial" w:cs="Arial"/>
          <w:spacing w:val="-3"/>
        </w:rPr>
        <w:t>r</w:t>
      </w:r>
      <w:r w:rsidRPr="00164D44">
        <w:rPr>
          <w:rFonts w:ascii="Arial" w:eastAsia="Arial" w:hAnsi="Arial" w:cs="Arial"/>
          <w:spacing w:val="3"/>
        </w:rPr>
        <w:t>i</w:t>
      </w:r>
      <w:r w:rsidRPr="00164D44">
        <w:rPr>
          <w:rFonts w:ascii="Arial" w:eastAsia="Arial" w:hAnsi="Arial" w:cs="Arial"/>
          <w:spacing w:val="-1"/>
        </w:rPr>
        <w:t>a</w:t>
      </w:r>
      <w:r w:rsidRPr="00164D44">
        <w:rPr>
          <w:rFonts w:ascii="Arial" w:eastAsia="Arial" w:hAnsi="Arial" w:cs="Arial"/>
          <w:spacing w:val="-5"/>
        </w:rPr>
        <w:t>n</w:t>
      </w:r>
      <w:r w:rsidRPr="00164D44">
        <w:rPr>
          <w:rFonts w:ascii="Arial" w:eastAsia="Arial" w:hAnsi="Arial" w:cs="Arial"/>
        </w:rPr>
        <w:t>,</w:t>
      </w:r>
      <w:r w:rsidRPr="00164D44">
        <w:rPr>
          <w:rFonts w:ascii="Arial" w:eastAsia="Arial" w:hAnsi="Arial" w:cs="Arial"/>
          <w:spacing w:val="15"/>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spacing w:val="-1"/>
        </w:rPr>
        <w:t>dagan</w:t>
      </w:r>
      <w:r w:rsidRPr="00164D44">
        <w:rPr>
          <w:rFonts w:ascii="Arial" w:eastAsia="Arial" w:hAnsi="Arial" w:cs="Arial"/>
          <w:spacing w:val="-5"/>
        </w:rPr>
        <w:t>g</w:t>
      </w:r>
      <w:r w:rsidRPr="00164D44">
        <w:rPr>
          <w:rFonts w:ascii="Arial" w:eastAsia="Arial" w:hAnsi="Arial" w:cs="Arial"/>
          <w:spacing w:val="-1"/>
        </w:rPr>
        <w:t>an</w:t>
      </w:r>
      <w:r w:rsidRPr="00164D44">
        <w:rPr>
          <w:rFonts w:ascii="Arial" w:eastAsia="Arial" w:hAnsi="Arial" w:cs="Arial"/>
        </w:rPr>
        <w:t>,</w:t>
      </w:r>
      <w:r w:rsidRPr="00164D44">
        <w:rPr>
          <w:rFonts w:ascii="Arial" w:eastAsia="Arial" w:hAnsi="Arial" w:cs="Arial"/>
          <w:spacing w:val="10"/>
        </w:rPr>
        <w:t xml:space="preserve"> </w:t>
      </w:r>
      <w:r w:rsidRPr="00164D44">
        <w:rPr>
          <w:rFonts w:ascii="Arial" w:eastAsia="Arial" w:hAnsi="Arial" w:cs="Arial"/>
          <w:spacing w:val="3"/>
        </w:rPr>
        <w:t>i</w:t>
      </w:r>
      <w:r w:rsidRPr="00164D44">
        <w:rPr>
          <w:rFonts w:ascii="Arial" w:eastAsia="Arial" w:hAnsi="Arial" w:cs="Arial"/>
          <w:spacing w:val="-1"/>
        </w:rPr>
        <w:t>n</w:t>
      </w:r>
      <w:r w:rsidRPr="00164D44">
        <w:rPr>
          <w:rFonts w:ascii="Arial" w:eastAsia="Arial" w:hAnsi="Arial" w:cs="Arial"/>
          <w:spacing w:val="-5"/>
        </w:rPr>
        <w:t>s</w:t>
      </w:r>
      <w:r w:rsidRPr="00164D44">
        <w:rPr>
          <w:rFonts w:ascii="Arial" w:eastAsia="Arial" w:hAnsi="Arial" w:cs="Arial"/>
          <w:spacing w:val="-3"/>
        </w:rPr>
        <w:t>t</w:t>
      </w:r>
      <w:r w:rsidRPr="00164D44">
        <w:rPr>
          <w:rFonts w:ascii="Arial" w:eastAsia="Arial" w:hAnsi="Arial" w:cs="Arial"/>
          <w:spacing w:val="3"/>
        </w:rPr>
        <w:t>i</w:t>
      </w:r>
      <w:r w:rsidRPr="00164D44">
        <w:rPr>
          <w:rFonts w:ascii="Arial" w:eastAsia="Arial" w:hAnsi="Arial" w:cs="Arial"/>
          <w:spacing w:val="2"/>
        </w:rPr>
        <w:t>t</w:t>
      </w:r>
      <w:r w:rsidRPr="00164D44">
        <w:rPr>
          <w:rFonts w:ascii="Arial" w:eastAsia="Arial" w:hAnsi="Arial" w:cs="Arial"/>
          <w:spacing w:val="-5"/>
        </w:rPr>
        <w:t>u</w:t>
      </w:r>
      <w:r w:rsidRPr="00164D44">
        <w:rPr>
          <w:rFonts w:ascii="Arial" w:eastAsia="Arial" w:hAnsi="Arial" w:cs="Arial"/>
        </w:rPr>
        <w:t>si</w:t>
      </w:r>
      <w:r w:rsidRPr="00164D44">
        <w:rPr>
          <w:rFonts w:ascii="Arial" w:eastAsia="Arial" w:hAnsi="Arial" w:cs="Arial"/>
          <w:spacing w:val="11"/>
        </w:rPr>
        <w:t xml:space="preserve"> </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rPr>
        <w:t>u</w:t>
      </w:r>
      <w:r w:rsidRPr="00164D44">
        <w:rPr>
          <w:rFonts w:ascii="Arial" w:eastAsia="Arial" w:hAnsi="Arial" w:cs="Arial"/>
          <w:spacing w:val="5"/>
        </w:rPr>
        <w:t xml:space="preserve"> </w:t>
      </w:r>
      <w:r w:rsidRPr="00164D44">
        <w:rPr>
          <w:rFonts w:ascii="Arial" w:eastAsia="Arial" w:hAnsi="Arial" w:cs="Arial"/>
          <w:spacing w:val="-5"/>
        </w:rPr>
        <w:t>p</w:t>
      </w:r>
      <w:r w:rsidRPr="00164D44">
        <w:rPr>
          <w:rFonts w:ascii="Arial" w:eastAsia="Arial" w:hAnsi="Arial" w:cs="Arial"/>
          <w:spacing w:val="1"/>
        </w:rPr>
        <w:t>r</w:t>
      </w:r>
      <w:r w:rsidRPr="00164D44">
        <w:rPr>
          <w:rFonts w:ascii="Arial" w:eastAsia="Arial" w:hAnsi="Arial" w:cs="Arial"/>
          <w:spacing w:val="-5"/>
        </w:rPr>
        <w:t>o</w:t>
      </w:r>
      <w:r w:rsidRPr="00164D44">
        <w:rPr>
          <w:rFonts w:ascii="Arial" w:eastAsia="Arial" w:hAnsi="Arial" w:cs="Arial"/>
          <w:spacing w:val="2"/>
        </w:rPr>
        <w:t>f</w:t>
      </w:r>
      <w:r w:rsidRPr="00164D44">
        <w:rPr>
          <w:rFonts w:ascii="Arial" w:eastAsia="Arial" w:hAnsi="Arial" w:cs="Arial"/>
          <w:spacing w:val="-5"/>
        </w:rPr>
        <w:t>e</w:t>
      </w:r>
      <w:r w:rsidRPr="00164D44">
        <w:rPr>
          <w:rFonts w:ascii="Arial" w:eastAsia="Arial" w:hAnsi="Arial" w:cs="Arial"/>
        </w:rPr>
        <w:t>s</w:t>
      </w:r>
      <w:r w:rsidRPr="00164D44">
        <w:rPr>
          <w:rFonts w:ascii="Arial" w:eastAsia="Arial" w:hAnsi="Arial" w:cs="Arial"/>
          <w:spacing w:val="3"/>
        </w:rPr>
        <w:t>i</w:t>
      </w:r>
      <w:r w:rsidRPr="00164D44">
        <w:rPr>
          <w:rFonts w:ascii="Arial" w:eastAsia="Arial" w:hAnsi="Arial" w:cs="Arial"/>
          <w:spacing w:val="-1"/>
        </w:rPr>
        <w:t>on</w:t>
      </w:r>
      <w:r w:rsidRPr="00164D44">
        <w:rPr>
          <w:rFonts w:ascii="Arial" w:eastAsia="Arial" w:hAnsi="Arial" w:cs="Arial"/>
          <w:spacing w:val="-5"/>
        </w:rPr>
        <w:t>a</w:t>
      </w:r>
      <w:r w:rsidRPr="00164D44">
        <w:rPr>
          <w:rFonts w:ascii="Arial" w:eastAsia="Arial" w:hAnsi="Arial" w:cs="Arial"/>
          <w:spacing w:val="3"/>
        </w:rPr>
        <w:t>l</w:t>
      </w:r>
      <w:r w:rsidRPr="00164D44">
        <w:rPr>
          <w:rFonts w:ascii="Arial" w:eastAsia="Arial" w:hAnsi="Arial" w:cs="Arial"/>
        </w:rPr>
        <w:t>;</w:t>
      </w:r>
      <w:r w:rsidRPr="00164D44">
        <w:rPr>
          <w:rFonts w:ascii="Arial" w:eastAsia="Arial" w:hAnsi="Arial" w:cs="Arial"/>
          <w:spacing w:val="8"/>
        </w:rPr>
        <w:t xml:space="preserve"> </w:t>
      </w:r>
      <w:r w:rsidRPr="00164D44">
        <w:rPr>
          <w:rFonts w:ascii="Arial" w:eastAsia="Arial" w:hAnsi="Arial" w:cs="Arial"/>
          <w:spacing w:val="-1"/>
          <w:w w:val="101"/>
        </w:rPr>
        <w:t>a</w:t>
      </w:r>
      <w:r w:rsidRPr="00164D44">
        <w:rPr>
          <w:rFonts w:ascii="Arial" w:eastAsia="Arial" w:hAnsi="Arial" w:cs="Arial"/>
          <w:spacing w:val="2"/>
          <w:w w:val="101"/>
        </w:rPr>
        <w:t>t</w:t>
      </w:r>
      <w:r w:rsidRPr="00164D44">
        <w:rPr>
          <w:rFonts w:ascii="Arial" w:eastAsia="Arial" w:hAnsi="Arial" w:cs="Arial"/>
          <w:spacing w:val="-1"/>
          <w:w w:val="101"/>
        </w:rPr>
        <w:t>a</w:t>
      </w:r>
      <w:r w:rsidRPr="00164D44">
        <w:rPr>
          <w:rFonts w:ascii="Arial" w:eastAsia="Arial" w:hAnsi="Arial" w:cs="Arial"/>
          <w:w w:val="101"/>
        </w:rPr>
        <w:t xml:space="preserve">u </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spacing w:val="-1"/>
        </w:rPr>
        <w:t>pad</w:t>
      </w:r>
      <w:r w:rsidRPr="00164D44">
        <w:rPr>
          <w:rFonts w:ascii="Arial" w:eastAsia="Arial" w:hAnsi="Arial" w:cs="Arial"/>
        </w:rPr>
        <w:t>a</w:t>
      </w:r>
      <w:r w:rsidRPr="00164D44">
        <w:rPr>
          <w:rFonts w:ascii="Arial" w:eastAsia="Arial" w:hAnsi="Arial" w:cs="Arial"/>
          <w:spacing w:val="42"/>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m</w:t>
      </w:r>
      <w:r w:rsidRPr="00164D44">
        <w:rPr>
          <w:rFonts w:ascii="Arial" w:eastAsia="Arial" w:hAnsi="Arial" w:cs="Arial"/>
          <w:spacing w:val="-1"/>
        </w:rPr>
        <w:t>bo</w:t>
      </w:r>
      <w:r w:rsidRPr="00164D44">
        <w:rPr>
          <w:rFonts w:ascii="Arial" w:eastAsia="Arial" w:hAnsi="Arial" w:cs="Arial"/>
          <w:spacing w:val="1"/>
        </w:rPr>
        <w:t>r</w:t>
      </w:r>
      <w:r w:rsidRPr="00164D44">
        <w:rPr>
          <w:rFonts w:ascii="Arial" w:eastAsia="Arial" w:hAnsi="Arial" w:cs="Arial"/>
          <w:spacing w:val="-5"/>
        </w:rPr>
        <w:t>o</w:t>
      </w:r>
      <w:r w:rsidRPr="00164D44">
        <w:rPr>
          <w:rFonts w:ascii="Arial" w:eastAsia="Arial" w:hAnsi="Arial" w:cs="Arial"/>
          <w:spacing w:val="-1"/>
        </w:rPr>
        <w:t>n</w:t>
      </w:r>
      <w:r w:rsidRPr="00164D44">
        <w:rPr>
          <w:rFonts w:ascii="Arial" w:eastAsia="Arial" w:hAnsi="Arial" w:cs="Arial"/>
        </w:rPr>
        <w:t>g</w:t>
      </w:r>
      <w:r w:rsidRPr="00164D44">
        <w:rPr>
          <w:rFonts w:ascii="Arial" w:eastAsia="Arial" w:hAnsi="Arial" w:cs="Arial"/>
          <w:spacing w:val="40"/>
        </w:rPr>
        <w:t xml:space="preserve"> </w:t>
      </w:r>
      <w:r w:rsidRPr="00164D44">
        <w:rPr>
          <w:rFonts w:ascii="Arial" w:eastAsia="Arial" w:hAnsi="Arial" w:cs="Arial"/>
          <w:spacing w:val="3"/>
        </w:rPr>
        <w:t>l</w:t>
      </w:r>
      <w:r w:rsidRPr="00164D44">
        <w:rPr>
          <w:rFonts w:ascii="Arial" w:eastAsia="Arial" w:hAnsi="Arial" w:cs="Arial"/>
          <w:spacing w:val="-1"/>
        </w:rPr>
        <w:t>a</w:t>
      </w:r>
      <w:r w:rsidRPr="00164D44">
        <w:rPr>
          <w:rFonts w:ascii="Arial" w:eastAsia="Arial" w:hAnsi="Arial" w:cs="Arial"/>
          <w:spacing w:val="-2"/>
        </w:rPr>
        <w:t>i</w:t>
      </w:r>
      <w:r w:rsidRPr="00164D44">
        <w:rPr>
          <w:rFonts w:ascii="Arial" w:eastAsia="Arial" w:hAnsi="Arial" w:cs="Arial"/>
          <w:spacing w:val="-1"/>
        </w:rPr>
        <w:t>n</w:t>
      </w:r>
      <w:r w:rsidRPr="00164D44">
        <w:rPr>
          <w:rFonts w:ascii="Arial" w:eastAsia="Arial" w:hAnsi="Arial" w:cs="Arial"/>
        </w:rPr>
        <w:t>;</w:t>
      </w:r>
      <w:r w:rsidRPr="00164D44">
        <w:rPr>
          <w:rFonts w:ascii="Arial" w:eastAsia="Arial" w:hAnsi="Arial" w:cs="Arial"/>
          <w:spacing w:val="37"/>
        </w:rPr>
        <w:t xml:space="preserve"> </w:t>
      </w:r>
      <w:r w:rsidRPr="00164D44">
        <w:rPr>
          <w:rFonts w:ascii="Arial" w:eastAsia="Arial" w:hAnsi="Arial" w:cs="Arial"/>
          <w:spacing w:val="-1"/>
        </w:rPr>
        <w:t>a</w:t>
      </w:r>
      <w:r w:rsidRPr="00164D44">
        <w:rPr>
          <w:rFonts w:ascii="Arial" w:eastAsia="Arial" w:hAnsi="Arial" w:cs="Arial"/>
          <w:spacing w:val="2"/>
        </w:rPr>
        <w:t>t</w:t>
      </w:r>
      <w:r w:rsidRPr="00164D44">
        <w:rPr>
          <w:rFonts w:ascii="Arial" w:eastAsia="Arial" w:hAnsi="Arial" w:cs="Arial"/>
          <w:spacing w:val="-5"/>
        </w:rPr>
        <w:t>a</w:t>
      </w:r>
      <w:r w:rsidRPr="00164D44">
        <w:rPr>
          <w:rFonts w:ascii="Arial" w:eastAsia="Arial" w:hAnsi="Arial" w:cs="Arial"/>
        </w:rPr>
        <w:t>u</w:t>
      </w:r>
      <w:r w:rsidRPr="00164D44">
        <w:rPr>
          <w:rFonts w:ascii="Arial" w:eastAsia="Arial" w:hAnsi="Arial" w:cs="Arial"/>
          <w:spacing w:val="39"/>
        </w:rPr>
        <w:t xml:space="preserve"> </w:t>
      </w:r>
      <w:r w:rsidRPr="00164D44">
        <w:rPr>
          <w:rFonts w:ascii="Arial" w:eastAsia="Arial" w:hAnsi="Arial" w:cs="Arial"/>
          <w:spacing w:val="-1"/>
        </w:rPr>
        <w:t>b</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spacing w:val="-3"/>
        </w:rPr>
        <w:t>t</w:t>
      </w:r>
      <w:r w:rsidRPr="00164D44">
        <w:rPr>
          <w:rFonts w:ascii="Arial" w:eastAsia="Arial" w:hAnsi="Arial" w:cs="Arial"/>
          <w:spacing w:val="3"/>
        </w:rPr>
        <w:t>i</w:t>
      </w:r>
      <w:r w:rsidRPr="00164D44">
        <w:rPr>
          <w:rFonts w:ascii="Arial" w:eastAsia="Arial" w:hAnsi="Arial" w:cs="Arial"/>
          <w:spacing w:val="-1"/>
        </w:rPr>
        <w:t>nd</w:t>
      </w:r>
      <w:r w:rsidRPr="00164D44">
        <w:rPr>
          <w:rFonts w:ascii="Arial" w:eastAsia="Arial" w:hAnsi="Arial" w:cs="Arial"/>
          <w:spacing w:val="-5"/>
        </w:rPr>
        <w:t>a</w:t>
      </w:r>
      <w:r w:rsidRPr="00164D44">
        <w:rPr>
          <w:rFonts w:ascii="Arial" w:eastAsia="Arial" w:hAnsi="Arial" w:cs="Arial"/>
        </w:rPr>
        <w:t>k</w:t>
      </w:r>
      <w:r w:rsidRPr="00164D44">
        <w:rPr>
          <w:rFonts w:ascii="Arial" w:eastAsia="Arial" w:hAnsi="Arial" w:cs="Arial"/>
          <w:spacing w:val="44"/>
        </w:rPr>
        <w:t xml:space="preserve"> </w:t>
      </w:r>
      <w:r w:rsidRPr="00164D44">
        <w:rPr>
          <w:rFonts w:ascii="Arial" w:eastAsia="Arial" w:hAnsi="Arial" w:cs="Arial"/>
        </w:rPr>
        <w:t>s</w:t>
      </w:r>
      <w:r w:rsidRPr="00164D44">
        <w:rPr>
          <w:rFonts w:ascii="Arial" w:eastAsia="Arial" w:hAnsi="Arial" w:cs="Arial"/>
          <w:spacing w:val="-5"/>
        </w:rPr>
        <w:t>e</w:t>
      </w:r>
      <w:r w:rsidRPr="00164D44">
        <w:rPr>
          <w:rFonts w:ascii="Arial" w:eastAsia="Arial" w:hAnsi="Arial" w:cs="Arial"/>
          <w:spacing w:val="-1"/>
        </w:rPr>
        <w:t>bag</w:t>
      </w:r>
      <w:r w:rsidRPr="00164D44">
        <w:rPr>
          <w:rFonts w:ascii="Arial" w:eastAsia="Arial" w:hAnsi="Arial" w:cs="Arial"/>
          <w:spacing w:val="-5"/>
        </w:rPr>
        <w:t>a</w:t>
      </w:r>
      <w:r w:rsidRPr="00164D44">
        <w:rPr>
          <w:rFonts w:ascii="Arial" w:eastAsia="Arial" w:hAnsi="Arial" w:cs="Arial"/>
        </w:rPr>
        <w:t>i</w:t>
      </w:r>
      <w:r w:rsidRPr="00164D44">
        <w:rPr>
          <w:rFonts w:ascii="Arial" w:eastAsia="Arial" w:hAnsi="Arial" w:cs="Arial"/>
          <w:spacing w:val="45"/>
        </w:rPr>
        <w:t xml:space="preserve"> </w:t>
      </w:r>
      <w:r w:rsidRPr="00164D44">
        <w:rPr>
          <w:rFonts w:ascii="Arial" w:eastAsia="Arial" w:hAnsi="Arial" w:cs="Arial"/>
          <w:spacing w:val="-1"/>
        </w:rPr>
        <w:t>ag</w:t>
      </w:r>
      <w:r w:rsidRPr="00164D44">
        <w:rPr>
          <w:rFonts w:ascii="Arial" w:eastAsia="Arial" w:hAnsi="Arial" w:cs="Arial"/>
          <w:spacing w:val="-5"/>
        </w:rPr>
        <w:t>e</w:t>
      </w:r>
      <w:r w:rsidRPr="00164D44">
        <w:rPr>
          <w:rFonts w:ascii="Arial" w:eastAsia="Arial" w:hAnsi="Arial" w:cs="Arial"/>
        </w:rPr>
        <w:t>n</w:t>
      </w:r>
      <w:r w:rsidRPr="00164D44">
        <w:rPr>
          <w:rFonts w:ascii="Arial" w:eastAsia="Arial" w:hAnsi="Arial" w:cs="Arial"/>
          <w:spacing w:val="40"/>
        </w:rPr>
        <w:t xml:space="preserve"> </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rPr>
        <w:t>u</w:t>
      </w:r>
      <w:r w:rsidRPr="00164D44">
        <w:rPr>
          <w:rFonts w:ascii="Arial" w:eastAsia="Arial" w:hAnsi="Arial" w:cs="Arial"/>
          <w:spacing w:val="34"/>
        </w:rPr>
        <w:t xml:space="preserve"> </w:t>
      </w:r>
      <w:r w:rsidRPr="00164D44">
        <w:rPr>
          <w:rFonts w:ascii="Arial" w:eastAsia="Arial" w:hAnsi="Arial" w:cs="Arial"/>
          <w:spacing w:val="-1"/>
        </w:rPr>
        <w:t>b</w:t>
      </w:r>
      <w:r w:rsidRPr="00164D44">
        <w:rPr>
          <w:rFonts w:ascii="Arial" w:eastAsia="Arial" w:hAnsi="Arial" w:cs="Arial"/>
          <w:spacing w:val="1"/>
        </w:rPr>
        <w:t>r</w:t>
      </w:r>
      <w:r w:rsidRPr="00164D44">
        <w:rPr>
          <w:rFonts w:ascii="Arial" w:eastAsia="Arial" w:hAnsi="Arial" w:cs="Arial"/>
          <w:spacing w:val="-1"/>
        </w:rPr>
        <w:t>o</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rPr>
        <w:t>r</w:t>
      </w:r>
      <w:r w:rsidRPr="00164D44">
        <w:rPr>
          <w:rFonts w:ascii="Arial" w:eastAsia="Arial" w:hAnsi="Arial" w:cs="Arial"/>
          <w:spacing w:val="38"/>
        </w:rPr>
        <w:t xml:space="preserve"> </w:t>
      </w:r>
      <w:r w:rsidRPr="00164D44">
        <w:rPr>
          <w:rFonts w:ascii="Arial" w:eastAsia="Arial" w:hAnsi="Arial" w:cs="Arial"/>
          <w:spacing w:val="-1"/>
        </w:rPr>
        <w:t>da</w:t>
      </w:r>
      <w:r w:rsidRPr="00164D44">
        <w:rPr>
          <w:rFonts w:ascii="Arial" w:eastAsia="Arial" w:hAnsi="Arial" w:cs="Arial"/>
          <w:spacing w:val="-2"/>
        </w:rPr>
        <w:t>l</w:t>
      </w:r>
      <w:r w:rsidRPr="00164D44">
        <w:rPr>
          <w:rFonts w:ascii="Arial" w:eastAsia="Arial" w:hAnsi="Arial" w:cs="Arial"/>
          <w:spacing w:val="-5"/>
        </w:rPr>
        <w:t>a</w:t>
      </w:r>
      <w:r w:rsidRPr="00164D44">
        <w:rPr>
          <w:rFonts w:ascii="Arial" w:eastAsia="Arial" w:hAnsi="Arial" w:cs="Arial"/>
        </w:rPr>
        <w:t>m</w:t>
      </w:r>
      <w:r w:rsidRPr="00164D44">
        <w:rPr>
          <w:rFonts w:ascii="Arial" w:eastAsia="Arial" w:hAnsi="Arial" w:cs="Arial"/>
          <w:spacing w:val="43"/>
        </w:rPr>
        <w:t xml:space="preserve"> </w:t>
      </w:r>
      <w:r w:rsidRPr="00164D44">
        <w:rPr>
          <w:rFonts w:ascii="Arial" w:eastAsia="Arial" w:hAnsi="Arial" w:cs="Arial"/>
          <w:spacing w:val="-1"/>
        </w:rPr>
        <w:t>p</w:t>
      </w:r>
      <w:r w:rsidRPr="00164D44">
        <w:rPr>
          <w:rFonts w:ascii="Arial" w:eastAsia="Arial" w:hAnsi="Arial" w:cs="Arial"/>
          <w:spacing w:val="-10"/>
        </w:rPr>
        <w:t>e</w:t>
      </w:r>
      <w:r w:rsidRPr="00164D44">
        <w:rPr>
          <w:rFonts w:ascii="Arial" w:eastAsia="Arial" w:hAnsi="Arial" w:cs="Arial"/>
          <w:spacing w:val="6"/>
        </w:rPr>
        <w:t>m</w:t>
      </w:r>
      <w:r w:rsidRPr="00164D44">
        <w:rPr>
          <w:rFonts w:ascii="Arial" w:eastAsia="Arial" w:hAnsi="Arial" w:cs="Arial"/>
          <w:spacing w:val="-1"/>
        </w:rPr>
        <w:t>b</w:t>
      </w:r>
      <w:r w:rsidRPr="00164D44">
        <w:rPr>
          <w:rFonts w:ascii="Arial" w:eastAsia="Arial" w:hAnsi="Arial" w:cs="Arial"/>
          <w:spacing w:val="-5"/>
        </w:rPr>
        <w:t>e</w:t>
      </w:r>
      <w:r w:rsidRPr="00164D44">
        <w:rPr>
          <w:rFonts w:ascii="Arial" w:eastAsia="Arial" w:hAnsi="Arial" w:cs="Arial"/>
          <w:spacing w:val="3"/>
        </w:rPr>
        <w:t>l</w:t>
      </w:r>
      <w:r w:rsidRPr="00164D44">
        <w:rPr>
          <w:rFonts w:ascii="Arial" w:eastAsia="Arial" w:hAnsi="Arial" w:cs="Arial"/>
          <w:spacing w:val="-2"/>
        </w:rPr>
        <w:t>i</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44"/>
        </w:rPr>
        <w:t xml:space="preserve"> </w:t>
      </w:r>
      <w:r w:rsidRPr="00164D44">
        <w:rPr>
          <w:rFonts w:ascii="Arial" w:eastAsia="Arial" w:hAnsi="Arial" w:cs="Arial"/>
          <w:spacing w:val="-1"/>
        </w:rPr>
        <w:t>b</w:t>
      </w:r>
      <w:r w:rsidRPr="00164D44">
        <w:rPr>
          <w:rFonts w:ascii="Arial" w:eastAsia="Arial" w:hAnsi="Arial" w:cs="Arial"/>
          <w:spacing w:val="-5"/>
        </w:rPr>
        <w:t>a</w:t>
      </w:r>
      <w:r w:rsidRPr="00164D44">
        <w:rPr>
          <w:rFonts w:ascii="Arial" w:eastAsia="Arial" w:hAnsi="Arial" w:cs="Arial"/>
          <w:spacing w:val="1"/>
        </w:rPr>
        <w:t>r</w:t>
      </w:r>
      <w:r w:rsidRPr="00164D44">
        <w:rPr>
          <w:rFonts w:ascii="Arial" w:eastAsia="Arial" w:hAnsi="Arial" w:cs="Arial"/>
          <w:spacing w:val="-1"/>
        </w:rPr>
        <w:t>an</w:t>
      </w:r>
      <w:r w:rsidRPr="00164D44">
        <w:rPr>
          <w:rFonts w:ascii="Arial" w:eastAsia="Arial" w:hAnsi="Arial" w:cs="Arial"/>
        </w:rPr>
        <w:t>g</w:t>
      </w:r>
      <w:r w:rsidRPr="00164D44">
        <w:rPr>
          <w:rFonts w:ascii="Arial" w:eastAsia="Arial" w:hAnsi="Arial" w:cs="Arial"/>
          <w:spacing w:val="36"/>
        </w:rPr>
        <w:t xml:space="preserve"> </w:t>
      </w:r>
      <w:r w:rsidRPr="00164D44">
        <w:rPr>
          <w:rFonts w:ascii="Arial" w:eastAsia="Arial" w:hAnsi="Arial" w:cs="Arial"/>
          <w:spacing w:val="-1"/>
        </w:rPr>
        <w:t>dagan</w:t>
      </w:r>
      <w:r w:rsidRPr="00164D44">
        <w:rPr>
          <w:rFonts w:ascii="Arial" w:eastAsia="Arial" w:hAnsi="Arial" w:cs="Arial"/>
          <w:spacing w:val="-5"/>
        </w:rPr>
        <w:t>g</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44"/>
        </w:rPr>
        <w:t xml:space="preserve"> </w:t>
      </w:r>
      <w:r w:rsidRPr="00164D44">
        <w:rPr>
          <w:rFonts w:ascii="Arial" w:eastAsia="Arial" w:hAnsi="Arial" w:cs="Arial"/>
          <w:spacing w:val="-1"/>
        </w:rPr>
        <w:t>u</w:t>
      </w:r>
      <w:r w:rsidRPr="00164D44">
        <w:rPr>
          <w:rFonts w:ascii="Arial" w:eastAsia="Arial" w:hAnsi="Arial" w:cs="Arial"/>
          <w:spacing w:val="-5"/>
        </w:rPr>
        <w:t>n</w:t>
      </w:r>
      <w:r w:rsidRPr="00164D44">
        <w:rPr>
          <w:rFonts w:ascii="Arial" w:eastAsia="Arial" w:hAnsi="Arial" w:cs="Arial"/>
          <w:spacing w:val="2"/>
        </w:rPr>
        <w:t>t</w:t>
      </w:r>
      <w:r w:rsidRPr="00164D44">
        <w:rPr>
          <w:rFonts w:ascii="Arial" w:eastAsia="Arial" w:hAnsi="Arial" w:cs="Arial"/>
          <w:spacing w:val="-1"/>
        </w:rPr>
        <w:t>u</w:t>
      </w:r>
      <w:r w:rsidRPr="00164D44">
        <w:rPr>
          <w:rFonts w:ascii="Arial" w:eastAsia="Arial" w:hAnsi="Arial" w:cs="Arial"/>
          <w:spacing w:val="-5"/>
        </w:rPr>
        <w:t>k</w:t>
      </w:r>
      <w:r w:rsidRPr="00164D44">
        <w:rPr>
          <w:rFonts w:ascii="Arial" w:eastAsia="Arial" w:hAnsi="Arial" w:cs="Arial"/>
        </w:rPr>
        <w:t>,</w:t>
      </w:r>
      <w:r w:rsidRPr="00164D44">
        <w:rPr>
          <w:rFonts w:ascii="Arial" w:eastAsia="Arial" w:hAnsi="Arial" w:cs="Arial"/>
          <w:spacing w:val="38"/>
        </w:rPr>
        <w:t xml:space="preserve"> </w:t>
      </w:r>
      <w:r w:rsidRPr="00164D44">
        <w:rPr>
          <w:rFonts w:ascii="Arial" w:eastAsia="Arial" w:hAnsi="Arial" w:cs="Arial"/>
          <w:spacing w:val="-1"/>
          <w:w w:val="101"/>
        </w:rPr>
        <w:t>a</w:t>
      </w:r>
      <w:r w:rsidRPr="00164D44">
        <w:rPr>
          <w:rFonts w:ascii="Arial" w:eastAsia="Arial" w:hAnsi="Arial" w:cs="Arial"/>
          <w:spacing w:val="2"/>
          <w:w w:val="101"/>
        </w:rPr>
        <w:t>t</w:t>
      </w:r>
      <w:r w:rsidRPr="00164D44">
        <w:rPr>
          <w:rFonts w:ascii="Arial" w:eastAsia="Arial" w:hAnsi="Arial" w:cs="Arial"/>
          <w:spacing w:val="-1"/>
          <w:w w:val="101"/>
        </w:rPr>
        <w:t>a</w:t>
      </w:r>
      <w:r w:rsidRPr="00164D44">
        <w:rPr>
          <w:rFonts w:ascii="Arial" w:eastAsia="Arial" w:hAnsi="Arial" w:cs="Arial"/>
          <w:w w:val="101"/>
        </w:rPr>
        <w:t xml:space="preserve">u </w:t>
      </w:r>
      <w:r w:rsidRPr="00164D44">
        <w:rPr>
          <w:rFonts w:ascii="Arial" w:eastAsia="Arial" w:hAnsi="Arial" w:cs="Arial"/>
          <w:spacing w:val="6"/>
        </w:rPr>
        <w:t>m</w:t>
      </w:r>
      <w:r w:rsidRPr="00164D44">
        <w:rPr>
          <w:rFonts w:ascii="Arial" w:eastAsia="Arial" w:hAnsi="Arial" w:cs="Arial"/>
          <w:spacing w:val="-5"/>
        </w:rPr>
        <w:t>en</w:t>
      </w:r>
      <w:r w:rsidRPr="00164D44">
        <w:rPr>
          <w:rFonts w:ascii="Arial" w:eastAsia="Arial" w:hAnsi="Arial" w:cs="Arial"/>
          <w:spacing w:val="3"/>
        </w:rPr>
        <w:t>j</w:t>
      </w:r>
      <w:r w:rsidRPr="00164D44">
        <w:rPr>
          <w:rFonts w:ascii="Arial" w:eastAsia="Arial" w:hAnsi="Arial" w:cs="Arial"/>
          <w:spacing w:val="-1"/>
        </w:rPr>
        <w:t>u</w:t>
      </w:r>
      <w:r w:rsidRPr="00164D44">
        <w:rPr>
          <w:rFonts w:ascii="Arial" w:eastAsia="Arial" w:hAnsi="Arial" w:cs="Arial"/>
          <w:spacing w:val="-5"/>
        </w:rPr>
        <w:t>a</w:t>
      </w:r>
      <w:r w:rsidRPr="00164D44">
        <w:rPr>
          <w:rFonts w:ascii="Arial" w:eastAsia="Arial" w:hAnsi="Arial" w:cs="Arial"/>
        </w:rPr>
        <w:t>l</w:t>
      </w:r>
      <w:r w:rsidRPr="00164D44">
        <w:rPr>
          <w:rFonts w:ascii="Arial" w:eastAsia="Arial" w:hAnsi="Arial" w:cs="Arial"/>
          <w:spacing w:val="11"/>
        </w:rPr>
        <w:t xml:space="preserve"> </w:t>
      </w:r>
      <w:r w:rsidRPr="00164D44">
        <w:rPr>
          <w:rFonts w:ascii="Arial" w:eastAsia="Arial" w:hAnsi="Arial" w:cs="Arial"/>
          <w:spacing w:val="-5"/>
        </w:rPr>
        <w:t>d</w:t>
      </w:r>
      <w:r w:rsidRPr="00164D44">
        <w:rPr>
          <w:rFonts w:ascii="Arial" w:eastAsia="Arial" w:hAnsi="Arial" w:cs="Arial"/>
          <w:spacing w:val="-1"/>
        </w:rPr>
        <w:t>aganga</w:t>
      </w:r>
      <w:r w:rsidRPr="00164D44">
        <w:rPr>
          <w:rFonts w:ascii="Arial" w:eastAsia="Arial" w:hAnsi="Arial" w:cs="Arial"/>
        </w:rPr>
        <w:t>n</w:t>
      </w:r>
      <w:r w:rsidRPr="00164D44">
        <w:rPr>
          <w:rFonts w:ascii="Arial" w:eastAsia="Arial" w:hAnsi="Arial" w:cs="Arial"/>
          <w:spacing w:val="5"/>
        </w:rPr>
        <w:t xml:space="preserve"> </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spacing w:val="-1"/>
        </w:rPr>
        <w:t>pad</w:t>
      </w:r>
      <w:r w:rsidRPr="00164D44">
        <w:rPr>
          <w:rFonts w:ascii="Arial" w:eastAsia="Arial" w:hAnsi="Arial" w:cs="Arial"/>
        </w:rPr>
        <w:t>a</w:t>
      </w:r>
      <w:r w:rsidRPr="00164D44">
        <w:rPr>
          <w:rFonts w:ascii="Arial" w:eastAsia="Arial" w:hAnsi="Arial" w:cs="Arial"/>
          <w:spacing w:val="3"/>
        </w:rPr>
        <w:t xml:space="preserve"> </w:t>
      </w:r>
      <w:r w:rsidRPr="00164D44">
        <w:rPr>
          <w:rFonts w:ascii="Arial" w:eastAsia="Arial" w:hAnsi="Arial" w:cs="Arial"/>
          <w:spacing w:val="-1"/>
        </w:rPr>
        <w:t>o</w:t>
      </w:r>
      <w:r w:rsidRPr="00164D44">
        <w:rPr>
          <w:rFonts w:ascii="Arial" w:eastAsia="Arial" w:hAnsi="Arial" w:cs="Arial"/>
          <w:spacing w:val="1"/>
        </w:rPr>
        <w:t>r</w:t>
      </w:r>
      <w:r w:rsidRPr="00164D44">
        <w:rPr>
          <w:rFonts w:ascii="Arial" w:eastAsia="Arial" w:hAnsi="Arial" w:cs="Arial"/>
          <w:spacing w:val="-5"/>
        </w:rPr>
        <w:t>a</w:t>
      </w:r>
      <w:r w:rsidRPr="00164D44">
        <w:rPr>
          <w:rFonts w:ascii="Arial" w:eastAsia="Arial" w:hAnsi="Arial" w:cs="Arial"/>
          <w:spacing w:val="-1"/>
        </w:rPr>
        <w:t>n</w:t>
      </w:r>
      <w:r w:rsidRPr="00164D44">
        <w:rPr>
          <w:rFonts w:ascii="Arial" w:eastAsia="Arial" w:hAnsi="Arial" w:cs="Arial"/>
        </w:rPr>
        <w:t>g</w:t>
      </w:r>
      <w:r w:rsidRPr="00164D44">
        <w:rPr>
          <w:rFonts w:ascii="Arial" w:eastAsia="Arial" w:hAnsi="Arial" w:cs="Arial"/>
          <w:spacing w:val="7"/>
        </w:rPr>
        <w:t xml:space="preserve"> </w:t>
      </w:r>
      <w:r w:rsidRPr="00164D44">
        <w:rPr>
          <w:rFonts w:ascii="Arial" w:eastAsia="Arial" w:hAnsi="Arial" w:cs="Arial"/>
          <w:spacing w:val="-5"/>
        </w:rPr>
        <w:t>a</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rPr>
        <w:t>u</w:t>
      </w:r>
      <w:r w:rsidRPr="00164D44">
        <w:rPr>
          <w:rFonts w:ascii="Arial" w:eastAsia="Arial" w:hAnsi="Arial" w:cs="Arial"/>
          <w:spacing w:val="1"/>
        </w:rPr>
        <w:t xml:space="preserve"> </w:t>
      </w:r>
      <w:r w:rsidRPr="00164D44">
        <w:rPr>
          <w:rFonts w:ascii="Arial" w:eastAsia="Arial" w:hAnsi="Arial" w:cs="Arial"/>
        </w:rPr>
        <w:t>s</w:t>
      </w:r>
      <w:r w:rsidRPr="00164D44">
        <w:rPr>
          <w:rFonts w:ascii="Arial" w:eastAsia="Arial" w:hAnsi="Arial" w:cs="Arial"/>
          <w:spacing w:val="-5"/>
        </w:rPr>
        <w:t>y</w:t>
      </w:r>
      <w:r w:rsidRPr="00164D44">
        <w:rPr>
          <w:rFonts w:ascii="Arial" w:eastAsia="Arial" w:hAnsi="Arial" w:cs="Arial"/>
          <w:spacing w:val="-1"/>
        </w:rPr>
        <w:t>a</w:t>
      </w:r>
      <w:r w:rsidRPr="00164D44">
        <w:rPr>
          <w:rFonts w:ascii="Arial" w:eastAsia="Arial" w:hAnsi="Arial" w:cs="Arial"/>
          <w:spacing w:val="-3"/>
        </w:rPr>
        <w:t>r</w:t>
      </w:r>
      <w:r w:rsidRPr="00164D44">
        <w:rPr>
          <w:rFonts w:ascii="Arial" w:eastAsia="Arial" w:hAnsi="Arial" w:cs="Arial"/>
          <w:spacing w:val="3"/>
        </w:rPr>
        <w:t>i</w:t>
      </w:r>
      <w:r w:rsidRPr="00164D44">
        <w:rPr>
          <w:rFonts w:ascii="Arial" w:eastAsia="Arial" w:hAnsi="Arial" w:cs="Arial"/>
        </w:rPr>
        <w:t>k</w:t>
      </w:r>
      <w:r w:rsidRPr="00164D44">
        <w:rPr>
          <w:rFonts w:ascii="Arial" w:eastAsia="Arial" w:hAnsi="Arial" w:cs="Arial"/>
          <w:spacing w:val="-5"/>
        </w:rPr>
        <w:t>a</w:t>
      </w:r>
      <w:r w:rsidRPr="00164D44">
        <w:rPr>
          <w:rFonts w:ascii="Arial" w:eastAsia="Arial" w:hAnsi="Arial" w:cs="Arial"/>
        </w:rPr>
        <w:t>t</w:t>
      </w:r>
      <w:r w:rsidRPr="00164D44">
        <w:rPr>
          <w:rFonts w:ascii="Arial" w:eastAsia="Arial" w:hAnsi="Arial" w:cs="Arial"/>
          <w:spacing w:val="10"/>
        </w:rPr>
        <w:t xml:space="preserve"> </w:t>
      </w:r>
      <w:r w:rsidRPr="00164D44">
        <w:rPr>
          <w:rFonts w:ascii="Arial" w:eastAsia="Arial" w:hAnsi="Arial" w:cs="Arial"/>
          <w:spacing w:val="-1"/>
          <w:w w:val="101"/>
        </w:rPr>
        <w:t>b</w:t>
      </w:r>
      <w:r w:rsidRPr="00164D44">
        <w:rPr>
          <w:rFonts w:ascii="Arial" w:eastAsia="Arial" w:hAnsi="Arial" w:cs="Arial"/>
          <w:spacing w:val="-5"/>
          <w:w w:val="101"/>
        </w:rPr>
        <w:t>e</w:t>
      </w:r>
      <w:r w:rsidRPr="00164D44">
        <w:rPr>
          <w:rFonts w:ascii="Arial" w:eastAsia="Arial" w:hAnsi="Arial" w:cs="Arial"/>
          <w:spacing w:val="1"/>
          <w:w w:val="101"/>
        </w:rPr>
        <w:t>r</w:t>
      </w:r>
      <w:r w:rsidRPr="00164D44">
        <w:rPr>
          <w:rFonts w:ascii="Arial" w:eastAsia="Arial" w:hAnsi="Arial" w:cs="Arial"/>
          <w:w w:val="101"/>
        </w:rPr>
        <w:t>k</w:t>
      </w:r>
      <w:r w:rsidRPr="00164D44">
        <w:rPr>
          <w:rFonts w:ascii="Arial" w:eastAsia="Arial" w:hAnsi="Arial" w:cs="Arial"/>
          <w:spacing w:val="-5"/>
          <w:w w:val="101"/>
        </w:rPr>
        <w:t>e</w:t>
      </w:r>
      <w:r w:rsidRPr="00164D44">
        <w:rPr>
          <w:rFonts w:ascii="Arial" w:eastAsia="Arial" w:hAnsi="Arial" w:cs="Arial"/>
          <w:spacing w:val="-1"/>
          <w:w w:val="101"/>
        </w:rPr>
        <w:t>naan</w:t>
      </w:r>
      <w:r w:rsidRPr="00164D44">
        <w:rPr>
          <w:rFonts w:ascii="Arial" w:eastAsia="Arial" w:hAnsi="Arial" w:cs="Arial"/>
          <w:spacing w:val="2"/>
          <w:w w:val="101"/>
        </w:rPr>
        <w:t>”.</w:t>
      </w:r>
    </w:p>
    <w:p w14:paraId="7E8F4FED" w14:textId="77777777" w:rsidR="00164D44" w:rsidRPr="00AB48C3" w:rsidRDefault="00164D44" w:rsidP="0001741A">
      <w:pPr>
        <w:spacing w:before="4" w:line="276" w:lineRule="auto"/>
        <w:ind w:left="426" w:hanging="426"/>
        <w:rPr>
          <w:rFonts w:ascii="Arial" w:hAnsi="Arial" w:cs="Arial"/>
          <w:sz w:val="18"/>
          <w:szCs w:val="18"/>
        </w:rPr>
      </w:pPr>
    </w:p>
    <w:p w14:paraId="5AFA308E" w14:textId="03F99070" w:rsidR="00164D44" w:rsidRPr="00164D44" w:rsidRDefault="00164D44" w:rsidP="00AB48C3">
      <w:pPr>
        <w:pStyle w:val="ListParagraph"/>
        <w:numPr>
          <w:ilvl w:val="0"/>
          <w:numId w:val="3"/>
        </w:numPr>
        <w:spacing w:line="276" w:lineRule="auto"/>
        <w:ind w:left="425" w:hanging="425"/>
        <w:jc w:val="both"/>
        <w:rPr>
          <w:rFonts w:ascii="Arial" w:eastAsia="Arial" w:hAnsi="Arial" w:cs="Arial"/>
          <w:b/>
          <w:spacing w:val="-1"/>
        </w:rPr>
      </w:pPr>
      <w:r w:rsidRPr="00164D44">
        <w:rPr>
          <w:rFonts w:ascii="Arial" w:eastAsia="Arial" w:hAnsi="Arial" w:cs="Arial"/>
          <w:b/>
          <w:spacing w:val="-2"/>
        </w:rPr>
        <w:t>P</w:t>
      </w:r>
      <w:r w:rsidRPr="00164D44">
        <w:rPr>
          <w:rFonts w:ascii="Arial" w:eastAsia="Arial" w:hAnsi="Arial" w:cs="Arial"/>
          <w:b/>
          <w:spacing w:val="-1"/>
        </w:rPr>
        <w:t>e</w:t>
      </w:r>
      <w:r w:rsidRPr="00164D44">
        <w:rPr>
          <w:rFonts w:ascii="Arial" w:eastAsia="Arial" w:hAnsi="Arial" w:cs="Arial"/>
          <w:b/>
          <w:spacing w:val="1"/>
        </w:rPr>
        <w:t>r</w:t>
      </w:r>
      <w:r w:rsidRPr="00164D44">
        <w:rPr>
          <w:rFonts w:ascii="Arial" w:eastAsia="Arial" w:hAnsi="Arial" w:cs="Arial"/>
          <w:b/>
          <w:spacing w:val="-1"/>
        </w:rPr>
        <w:t>da</w:t>
      </w:r>
      <w:r w:rsidRPr="00164D44">
        <w:rPr>
          <w:rFonts w:ascii="Arial" w:eastAsia="Arial" w:hAnsi="Arial" w:cs="Arial"/>
          <w:b/>
          <w:spacing w:val="-6"/>
        </w:rPr>
        <w:t>g</w:t>
      </w:r>
      <w:r w:rsidRPr="00164D44">
        <w:rPr>
          <w:rFonts w:ascii="Arial" w:eastAsia="Arial" w:hAnsi="Arial" w:cs="Arial"/>
          <w:b/>
          <w:spacing w:val="-1"/>
        </w:rPr>
        <w:t>anga</w:t>
      </w:r>
      <w:r w:rsidRPr="00164D44">
        <w:rPr>
          <w:rFonts w:ascii="Arial" w:eastAsia="Arial" w:hAnsi="Arial" w:cs="Arial"/>
          <w:b/>
        </w:rPr>
        <w:t xml:space="preserve">n </w:t>
      </w:r>
      <w:r w:rsidRPr="00164D44">
        <w:rPr>
          <w:rFonts w:ascii="Arial" w:eastAsia="Arial" w:hAnsi="Arial" w:cs="Arial"/>
          <w:b/>
          <w:spacing w:val="-2"/>
        </w:rPr>
        <w:t>R</w:t>
      </w:r>
      <w:r w:rsidRPr="00164D44">
        <w:rPr>
          <w:rFonts w:ascii="Arial" w:eastAsia="Arial" w:hAnsi="Arial" w:cs="Arial"/>
          <w:b/>
          <w:spacing w:val="-1"/>
        </w:rPr>
        <w:t>un</w:t>
      </w:r>
      <w:r w:rsidRPr="00164D44">
        <w:rPr>
          <w:rFonts w:ascii="Arial" w:eastAsia="Arial" w:hAnsi="Arial" w:cs="Arial"/>
          <w:b/>
          <w:spacing w:val="-5"/>
        </w:rPr>
        <w:t>c</w:t>
      </w:r>
      <w:r w:rsidRPr="00164D44">
        <w:rPr>
          <w:rFonts w:ascii="Arial" w:eastAsia="Arial" w:hAnsi="Arial" w:cs="Arial"/>
          <w:b/>
          <w:spacing w:val="2"/>
        </w:rPr>
        <w:t>i</w:t>
      </w:r>
      <w:r w:rsidRPr="00164D44">
        <w:rPr>
          <w:rFonts w:ascii="Arial" w:eastAsia="Arial" w:hAnsi="Arial" w:cs="Arial"/>
          <w:b/>
        </w:rPr>
        <w:t xml:space="preserve">t </w:t>
      </w:r>
      <w:r w:rsidRPr="00164D44">
        <w:rPr>
          <w:rFonts w:ascii="Arial" w:eastAsia="Arial" w:hAnsi="Arial" w:cs="Arial"/>
          <w:spacing w:val="-5"/>
        </w:rPr>
        <w:t>d</w:t>
      </w:r>
      <w:r w:rsidRPr="00164D44">
        <w:rPr>
          <w:rFonts w:ascii="Arial" w:eastAsia="Arial" w:hAnsi="Arial" w:cs="Arial"/>
          <w:spacing w:val="3"/>
        </w:rPr>
        <w:t>i</w:t>
      </w:r>
      <w:r w:rsidRPr="00164D44">
        <w:rPr>
          <w:rFonts w:ascii="Arial" w:eastAsia="Arial" w:hAnsi="Arial" w:cs="Arial"/>
          <w:spacing w:val="-3"/>
        </w:rPr>
        <w:t>t</w:t>
      </w:r>
      <w:r w:rsidRPr="00164D44">
        <w:rPr>
          <w:rFonts w:ascii="Arial" w:eastAsia="Arial" w:hAnsi="Arial" w:cs="Arial"/>
          <w:spacing w:val="-1"/>
        </w:rPr>
        <w:t>a</w:t>
      </w:r>
      <w:r w:rsidRPr="00164D44">
        <w:rPr>
          <w:rFonts w:ascii="Arial" w:eastAsia="Arial" w:hAnsi="Arial" w:cs="Arial"/>
        </w:rPr>
        <w:t>k</w:t>
      </w:r>
      <w:r w:rsidRPr="00164D44">
        <w:rPr>
          <w:rFonts w:ascii="Arial" w:eastAsia="Arial" w:hAnsi="Arial" w:cs="Arial"/>
          <w:spacing w:val="-3"/>
        </w:rPr>
        <w:t>r</w:t>
      </w:r>
      <w:r w:rsidRPr="00164D44">
        <w:rPr>
          <w:rFonts w:ascii="Arial" w:eastAsia="Arial" w:hAnsi="Arial" w:cs="Arial"/>
          <w:spacing w:val="-2"/>
        </w:rPr>
        <w:t>i</w:t>
      </w:r>
      <w:r w:rsidRPr="00164D44">
        <w:rPr>
          <w:rFonts w:ascii="Arial" w:eastAsia="Arial" w:hAnsi="Arial" w:cs="Arial"/>
          <w:spacing w:val="2"/>
        </w:rPr>
        <w:t>f</w:t>
      </w:r>
      <w:r w:rsidRPr="00164D44">
        <w:rPr>
          <w:rFonts w:ascii="Arial" w:eastAsia="Arial" w:hAnsi="Arial" w:cs="Arial"/>
        </w:rPr>
        <w:t>k</w:t>
      </w:r>
      <w:r w:rsidRPr="00164D44">
        <w:rPr>
          <w:rFonts w:ascii="Arial" w:eastAsia="Arial" w:hAnsi="Arial" w:cs="Arial"/>
          <w:spacing w:val="-1"/>
        </w:rPr>
        <w:t>a</w:t>
      </w:r>
      <w:r w:rsidRPr="00164D44">
        <w:rPr>
          <w:rFonts w:ascii="Arial" w:eastAsia="Arial" w:hAnsi="Arial" w:cs="Arial"/>
        </w:rPr>
        <w:t>n s</w:t>
      </w:r>
      <w:r w:rsidRPr="00164D44">
        <w:rPr>
          <w:rFonts w:ascii="Arial" w:eastAsia="Arial" w:hAnsi="Arial" w:cs="Arial"/>
          <w:spacing w:val="-5"/>
        </w:rPr>
        <w:t>e</w:t>
      </w:r>
      <w:r w:rsidRPr="00164D44">
        <w:rPr>
          <w:rFonts w:ascii="Arial" w:eastAsia="Arial" w:hAnsi="Arial" w:cs="Arial"/>
          <w:spacing w:val="-1"/>
        </w:rPr>
        <w:t>bag</w:t>
      </w:r>
      <w:r w:rsidRPr="00164D44">
        <w:rPr>
          <w:rFonts w:ascii="Arial" w:eastAsia="Arial" w:hAnsi="Arial" w:cs="Arial"/>
          <w:spacing w:val="-5"/>
        </w:rPr>
        <w:t>a</w:t>
      </w:r>
      <w:r w:rsidRPr="00164D44">
        <w:rPr>
          <w:rFonts w:ascii="Arial" w:eastAsia="Arial" w:hAnsi="Arial" w:cs="Arial"/>
        </w:rPr>
        <w:t xml:space="preserve">i </w:t>
      </w:r>
      <w:r w:rsidRPr="00164D44">
        <w:rPr>
          <w:rFonts w:ascii="Arial" w:eastAsia="Arial" w:hAnsi="Arial" w:cs="Arial"/>
          <w:spacing w:val="2"/>
        </w:rPr>
        <w:t>“</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n</w:t>
      </w:r>
      <w:r w:rsidRPr="00164D44">
        <w:rPr>
          <w:rFonts w:ascii="Arial" w:eastAsia="Arial" w:hAnsi="Arial" w:cs="Arial"/>
          <w:spacing w:val="3"/>
        </w:rPr>
        <w:t>j</w:t>
      </w:r>
      <w:r w:rsidRPr="00164D44">
        <w:rPr>
          <w:rFonts w:ascii="Arial" w:eastAsia="Arial" w:hAnsi="Arial" w:cs="Arial"/>
          <w:spacing w:val="-1"/>
        </w:rPr>
        <w:t>u</w:t>
      </w:r>
      <w:r w:rsidRPr="00164D44">
        <w:rPr>
          <w:rFonts w:ascii="Arial" w:eastAsia="Arial" w:hAnsi="Arial" w:cs="Arial"/>
          <w:spacing w:val="-5"/>
        </w:rPr>
        <w:t>a</w:t>
      </w:r>
      <w:r w:rsidRPr="00164D44">
        <w:rPr>
          <w:rFonts w:ascii="Arial" w:eastAsia="Arial" w:hAnsi="Arial" w:cs="Arial"/>
          <w:spacing w:val="3"/>
        </w:rPr>
        <w:t>l</w:t>
      </w:r>
      <w:r w:rsidRPr="00164D44">
        <w:rPr>
          <w:rFonts w:ascii="Arial" w:eastAsia="Arial" w:hAnsi="Arial" w:cs="Arial"/>
          <w:spacing w:val="-5"/>
        </w:rPr>
        <w:t>a</w:t>
      </w:r>
      <w:r w:rsidRPr="00164D44">
        <w:rPr>
          <w:rFonts w:ascii="Arial" w:eastAsia="Arial" w:hAnsi="Arial" w:cs="Arial"/>
        </w:rPr>
        <w:t>n s</w:t>
      </w:r>
      <w:r w:rsidRPr="00164D44">
        <w:rPr>
          <w:rFonts w:ascii="Arial" w:eastAsia="Arial" w:hAnsi="Arial" w:cs="Arial"/>
          <w:spacing w:val="-10"/>
        </w:rPr>
        <w:t>e</w:t>
      </w:r>
      <w:r w:rsidRPr="00164D44">
        <w:rPr>
          <w:rFonts w:ascii="Arial" w:eastAsia="Arial" w:hAnsi="Arial" w:cs="Arial"/>
          <w:spacing w:val="7"/>
        </w:rPr>
        <w:t>m</w:t>
      </w:r>
      <w:r w:rsidRPr="00164D44">
        <w:rPr>
          <w:rFonts w:ascii="Arial" w:eastAsia="Arial" w:hAnsi="Arial" w:cs="Arial"/>
          <w:spacing w:val="-5"/>
        </w:rPr>
        <w:t>u</w:t>
      </w:r>
      <w:r w:rsidRPr="00164D44">
        <w:rPr>
          <w:rFonts w:ascii="Arial" w:eastAsia="Arial" w:hAnsi="Arial" w:cs="Arial"/>
          <w:spacing w:val="3"/>
        </w:rPr>
        <w:t>l</w:t>
      </w:r>
      <w:r w:rsidRPr="00164D44">
        <w:rPr>
          <w:rFonts w:ascii="Arial" w:eastAsia="Arial" w:hAnsi="Arial" w:cs="Arial"/>
        </w:rPr>
        <w:t xml:space="preserve">a </w:t>
      </w:r>
      <w:r w:rsidRPr="00164D44">
        <w:rPr>
          <w:rFonts w:ascii="Arial" w:eastAsia="Arial" w:hAnsi="Arial" w:cs="Arial"/>
          <w:spacing w:val="1"/>
        </w:rPr>
        <w:t>(</w:t>
      </w:r>
      <w:r w:rsidRPr="00164D44">
        <w:rPr>
          <w:rFonts w:ascii="Arial" w:eastAsia="Arial" w:hAnsi="Arial" w:cs="Arial"/>
          <w:spacing w:val="2"/>
        </w:rPr>
        <w:t>t</w:t>
      </w:r>
      <w:r w:rsidRPr="00164D44">
        <w:rPr>
          <w:rFonts w:ascii="Arial" w:eastAsia="Arial" w:hAnsi="Arial" w:cs="Arial"/>
          <w:spacing w:val="-1"/>
        </w:rPr>
        <w:t>a</w:t>
      </w:r>
      <w:r w:rsidRPr="00164D44">
        <w:rPr>
          <w:rFonts w:ascii="Arial" w:eastAsia="Arial" w:hAnsi="Arial" w:cs="Arial"/>
          <w:spacing w:val="-5"/>
        </w:rPr>
        <w:t>n</w:t>
      </w:r>
      <w:r w:rsidRPr="00164D44">
        <w:rPr>
          <w:rFonts w:ascii="Arial" w:eastAsia="Arial" w:hAnsi="Arial" w:cs="Arial"/>
          <w:spacing w:val="-1"/>
        </w:rPr>
        <w:t>p</w:t>
      </w:r>
      <w:r w:rsidRPr="00164D44">
        <w:rPr>
          <w:rFonts w:ascii="Arial" w:eastAsia="Arial" w:hAnsi="Arial" w:cs="Arial"/>
        </w:rPr>
        <w:t xml:space="preserve">a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ngubah</w:t>
      </w:r>
      <w:r w:rsidRPr="00164D44">
        <w:rPr>
          <w:rFonts w:ascii="Arial" w:eastAsia="Arial" w:hAnsi="Arial" w:cs="Arial"/>
        </w:rPr>
        <w:t>s</w:t>
      </w:r>
      <w:r w:rsidRPr="00164D44">
        <w:rPr>
          <w:rFonts w:ascii="Arial" w:eastAsia="Arial" w:hAnsi="Arial" w:cs="Arial"/>
          <w:spacing w:val="-1"/>
        </w:rPr>
        <w:t>u</w:t>
      </w:r>
      <w:r w:rsidRPr="00164D44">
        <w:rPr>
          <w:rFonts w:ascii="Arial" w:eastAsia="Arial" w:hAnsi="Arial" w:cs="Arial"/>
          <w:spacing w:val="-5"/>
        </w:rPr>
        <w:t>a</w:t>
      </w:r>
      <w:r w:rsidRPr="00164D44">
        <w:rPr>
          <w:rFonts w:ascii="Arial" w:eastAsia="Arial" w:hAnsi="Arial" w:cs="Arial"/>
          <w:spacing w:val="3"/>
        </w:rPr>
        <w:t>i</w:t>
      </w:r>
      <w:r w:rsidRPr="00164D44">
        <w:rPr>
          <w:rFonts w:ascii="Arial" w:eastAsia="Arial" w:hAnsi="Arial" w:cs="Arial"/>
          <w:spacing w:val="-1"/>
        </w:rPr>
        <w:t>a</w:t>
      </w:r>
      <w:r w:rsidRPr="00164D44">
        <w:rPr>
          <w:rFonts w:ascii="Arial" w:eastAsia="Arial" w:hAnsi="Arial" w:cs="Arial"/>
          <w:spacing w:val="-5"/>
        </w:rPr>
        <w:t>n</w:t>
      </w:r>
      <w:r w:rsidRPr="00164D44">
        <w:rPr>
          <w:rFonts w:ascii="Arial" w:eastAsia="Arial" w:hAnsi="Arial" w:cs="Arial"/>
        </w:rPr>
        <w:t xml:space="preserve">) </w:t>
      </w:r>
      <w:r w:rsidRPr="00164D44">
        <w:rPr>
          <w:rFonts w:ascii="Arial" w:eastAsia="Arial" w:hAnsi="Arial" w:cs="Arial"/>
          <w:spacing w:val="-1"/>
        </w:rPr>
        <w:t>b</w:t>
      </w:r>
      <w:r w:rsidRPr="00164D44">
        <w:rPr>
          <w:rFonts w:ascii="Arial" w:eastAsia="Arial" w:hAnsi="Arial" w:cs="Arial"/>
          <w:spacing w:val="-5"/>
        </w:rPr>
        <w:t>a</w:t>
      </w:r>
      <w:r w:rsidRPr="00164D44">
        <w:rPr>
          <w:rFonts w:ascii="Arial" w:eastAsia="Arial" w:hAnsi="Arial" w:cs="Arial"/>
          <w:spacing w:val="1"/>
        </w:rPr>
        <w:t>r</w:t>
      </w:r>
      <w:r w:rsidRPr="00164D44">
        <w:rPr>
          <w:rFonts w:ascii="Arial" w:eastAsia="Arial" w:hAnsi="Arial" w:cs="Arial"/>
          <w:spacing w:val="-1"/>
        </w:rPr>
        <w:t>an</w:t>
      </w:r>
      <w:r w:rsidRPr="00164D44">
        <w:rPr>
          <w:rFonts w:ascii="Arial" w:eastAsia="Arial" w:hAnsi="Arial" w:cs="Arial"/>
        </w:rPr>
        <w:t xml:space="preserve">g </w:t>
      </w:r>
      <w:r w:rsidRPr="00164D44">
        <w:rPr>
          <w:rFonts w:ascii="Arial" w:eastAsia="Arial" w:hAnsi="Arial" w:cs="Arial"/>
          <w:spacing w:val="-1"/>
        </w:rPr>
        <w:t>b</w:t>
      </w:r>
      <w:r w:rsidRPr="00164D44">
        <w:rPr>
          <w:rFonts w:ascii="Arial" w:eastAsia="Arial" w:hAnsi="Arial" w:cs="Arial"/>
          <w:spacing w:val="-5"/>
        </w:rPr>
        <w:t>a</w:t>
      </w:r>
      <w:r w:rsidRPr="00164D44">
        <w:rPr>
          <w:rFonts w:ascii="Arial" w:eastAsia="Arial" w:hAnsi="Arial" w:cs="Arial"/>
          <w:spacing w:val="1"/>
        </w:rPr>
        <w:t>r</w:t>
      </w:r>
      <w:r w:rsidRPr="00164D44">
        <w:rPr>
          <w:rFonts w:ascii="Arial" w:eastAsia="Arial" w:hAnsi="Arial" w:cs="Arial"/>
        </w:rPr>
        <w:t xml:space="preserve">u </w:t>
      </w:r>
      <w:r w:rsidRPr="00164D44">
        <w:rPr>
          <w:rFonts w:ascii="Arial" w:eastAsia="Arial" w:hAnsi="Arial" w:cs="Arial"/>
          <w:spacing w:val="-1"/>
          <w:w w:val="101"/>
        </w:rPr>
        <w:t>da</w:t>
      </w:r>
      <w:r w:rsidRPr="00164D44">
        <w:rPr>
          <w:rFonts w:ascii="Arial" w:eastAsia="Arial" w:hAnsi="Arial" w:cs="Arial"/>
          <w:w w:val="101"/>
        </w:rPr>
        <w:t xml:space="preserve">n </w:t>
      </w:r>
      <w:r w:rsidRPr="00164D44">
        <w:rPr>
          <w:rFonts w:ascii="Arial" w:eastAsia="Arial" w:hAnsi="Arial" w:cs="Arial"/>
          <w:spacing w:val="2"/>
        </w:rPr>
        <w:t>t</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spacing w:val="-1"/>
        </w:rPr>
        <w:t>pa</w:t>
      </w:r>
      <w:r w:rsidRPr="00164D44">
        <w:rPr>
          <w:rFonts w:ascii="Arial" w:eastAsia="Arial" w:hAnsi="Arial" w:cs="Arial"/>
        </w:rPr>
        <w:t>k</w:t>
      </w:r>
      <w:r w:rsidRPr="00164D44">
        <w:rPr>
          <w:rFonts w:ascii="Arial" w:eastAsia="Arial" w:hAnsi="Arial" w:cs="Arial"/>
          <w:spacing w:val="-5"/>
        </w:rPr>
        <w:t>a</w:t>
      </w:r>
      <w:r w:rsidRPr="00164D44">
        <w:rPr>
          <w:rFonts w:ascii="Arial" w:eastAsia="Arial" w:hAnsi="Arial" w:cs="Arial"/>
        </w:rPr>
        <w:t>i</w:t>
      </w:r>
      <w:r w:rsidRPr="00164D44">
        <w:rPr>
          <w:rFonts w:ascii="Arial" w:eastAsia="Arial" w:hAnsi="Arial" w:cs="Arial"/>
          <w:spacing w:val="11"/>
        </w:rPr>
        <w:t xml:space="preserve"> </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spacing w:val="-1"/>
        </w:rPr>
        <w:t>pad</w:t>
      </w:r>
      <w:r w:rsidRPr="00164D44">
        <w:rPr>
          <w:rFonts w:ascii="Arial" w:eastAsia="Arial" w:hAnsi="Arial" w:cs="Arial"/>
          <w:bCs/>
          <w:spacing w:val="-1"/>
        </w:rPr>
        <w:t xml:space="preserve">a </w:t>
      </w:r>
      <w:r w:rsidRPr="00164D44">
        <w:rPr>
          <w:rFonts w:ascii="Arial" w:eastAsia="Arial" w:hAnsi="Arial" w:cs="Arial"/>
          <w:spacing w:val="-1"/>
        </w:rPr>
        <w:t>o</w:t>
      </w:r>
      <w:r w:rsidRPr="00164D44">
        <w:rPr>
          <w:rFonts w:ascii="Arial" w:eastAsia="Arial" w:hAnsi="Arial" w:cs="Arial"/>
          <w:spacing w:val="-3"/>
        </w:rPr>
        <w:t>r</w:t>
      </w:r>
      <w:r w:rsidRPr="00164D44">
        <w:rPr>
          <w:rFonts w:ascii="Arial" w:eastAsia="Arial" w:hAnsi="Arial" w:cs="Arial"/>
          <w:spacing w:val="-1"/>
        </w:rPr>
        <w:t>an</w:t>
      </w:r>
      <w:r w:rsidRPr="00164D44">
        <w:rPr>
          <w:rFonts w:ascii="Arial" w:eastAsia="Arial" w:hAnsi="Arial" w:cs="Arial"/>
        </w:rPr>
        <w:t>g</w:t>
      </w:r>
      <w:r w:rsidRPr="00164D44">
        <w:rPr>
          <w:rFonts w:ascii="Arial" w:eastAsia="Arial" w:hAnsi="Arial" w:cs="Arial"/>
          <w:spacing w:val="3"/>
        </w:rPr>
        <w:t xml:space="preserve"> </w:t>
      </w:r>
      <w:r w:rsidRPr="00164D44">
        <w:rPr>
          <w:rFonts w:ascii="Arial" w:eastAsia="Arial" w:hAnsi="Arial" w:cs="Arial"/>
          <w:spacing w:val="-1"/>
        </w:rPr>
        <w:t>a</w:t>
      </w:r>
      <w:r w:rsidRPr="00164D44">
        <w:rPr>
          <w:rFonts w:ascii="Arial" w:eastAsia="Arial" w:hAnsi="Arial" w:cs="Arial"/>
          <w:spacing w:val="-2"/>
        </w:rPr>
        <w:t>w</w:t>
      </w:r>
      <w:r w:rsidRPr="00164D44">
        <w:rPr>
          <w:rFonts w:ascii="Arial" w:eastAsia="Arial" w:hAnsi="Arial" w:cs="Arial"/>
          <w:spacing w:val="-5"/>
        </w:rPr>
        <w:t>a</w:t>
      </w:r>
      <w:r w:rsidRPr="00164D44">
        <w:rPr>
          <w:rFonts w:ascii="Arial" w:eastAsia="Arial" w:hAnsi="Arial" w:cs="Arial"/>
        </w:rPr>
        <w:t>m</w:t>
      </w:r>
      <w:r w:rsidRPr="00164D44">
        <w:rPr>
          <w:rFonts w:ascii="Arial" w:eastAsia="Arial" w:hAnsi="Arial" w:cs="Arial"/>
          <w:spacing w:val="9"/>
        </w:rPr>
        <w:t xml:space="preserve"> </w:t>
      </w:r>
      <w:r w:rsidRPr="00164D44">
        <w:rPr>
          <w:rFonts w:ascii="Arial" w:eastAsia="Arial" w:hAnsi="Arial" w:cs="Arial"/>
          <w:spacing w:val="-1"/>
        </w:rPr>
        <w:t>u</w:t>
      </w:r>
      <w:r w:rsidRPr="00164D44">
        <w:rPr>
          <w:rFonts w:ascii="Arial" w:eastAsia="Arial" w:hAnsi="Arial" w:cs="Arial"/>
          <w:spacing w:val="-5"/>
        </w:rPr>
        <w:t>n</w:t>
      </w:r>
      <w:r w:rsidRPr="00164D44">
        <w:rPr>
          <w:rFonts w:ascii="Arial" w:eastAsia="Arial" w:hAnsi="Arial" w:cs="Arial"/>
          <w:spacing w:val="2"/>
        </w:rPr>
        <w:t>t</w:t>
      </w:r>
      <w:r w:rsidRPr="00164D44">
        <w:rPr>
          <w:rFonts w:ascii="Arial" w:eastAsia="Arial" w:hAnsi="Arial" w:cs="Arial"/>
          <w:spacing w:val="-1"/>
        </w:rPr>
        <w:t>u</w:t>
      </w:r>
      <w:r w:rsidRPr="00164D44">
        <w:rPr>
          <w:rFonts w:ascii="Arial" w:eastAsia="Arial" w:hAnsi="Arial" w:cs="Arial"/>
        </w:rPr>
        <w:t>k</w:t>
      </w:r>
      <w:r w:rsidRPr="00164D44">
        <w:rPr>
          <w:rFonts w:ascii="Arial" w:eastAsia="Arial" w:hAnsi="Arial" w:cs="Arial"/>
          <w:spacing w:val="2"/>
        </w:rPr>
        <w:t xml:space="preserve"> </w:t>
      </w:r>
      <w:r w:rsidRPr="00164D44">
        <w:rPr>
          <w:rFonts w:ascii="Arial" w:eastAsia="Arial" w:hAnsi="Arial" w:cs="Arial"/>
        </w:rPr>
        <w:t>k</w:t>
      </w:r>
      <w:r w:rsidRPr="00164D44">
        <w:rPr>
          <w:rFonts w:ascii="Arial" w:eastAsia="Arial" w:hAnsi="Arial" w:cs="Arial"/>
          <w:spacing w:val="-5"/>
        </w:rPr>
        <w:t>e</w:t>
      </w:r>
      <w:r w:rsidRPr="00164D44">
        <w:rPr>
          <w:rFonts w:ascii="Arial" w:eastAsia="Arial" w:hAnsi="Arial" w:cs="Arial"/>
          <w:spacing w:val="-1"/>
        </w:rPr>
        <w:t>gunaa</w:t>
      </w:r>
      <w:r w:rsidRPr="00164D44">
        <w:rPr>
          <w:rFonts w:ascii="Arial" w:eastAsia="Arial" w:hAnsi="Arial" w:cs="Arial"/>
        </w:rPr>
        <w:t>n</w:t>
      </w:r>
      <w:r w:rsidRPr="00164D44">
        <w:rPr>
          <w:rFonts w:ascii="Arial" w:eastAsia="Arial" w:hAnsi="Arial" w:cs="Arial"/>
          <w:spacing w:val="5"/>
        </w:rPr>
        <w:t xml:space="preserve"> </w:t>
      </w:r>
      <w:r w:rsidRPr="00164D44">
        <w:rPr>
          <w:rFonts w:ascii="Arial" w:eastAsia="Arial" w:hAnsi="Arial" w:cs="Arial"/>
          <w:spacing w:val="-1"/>
        </w:rPr>
        <w:t>p</w:t>
      </w:r>
      <w:r w:rsidRPr="00164D44">
        <w:rPr>
          <w:rFonts w:ascii="Arial" w:eastAsia="Arial" w:hAnsi="Arial" w:cs="Arial"/>
          <w:spacing w:val="-5"/>
        </w:rPr>
        <w:t>e</w:t>
      </w:r>
      <w:r w:rsidRPr="00164D44">
        <w:rPr>
          <w:rFonts w:ascii="Arial" w:eastAsia="Arial" w:hAnsi="Arial" w:cs="Arial"/>
          <w:spacing w:val="1"/>
        </w:rPr>
        <w:t>r</w:t>
      </w:r>
      <w:r w:rsidRPr="00164D44">
        <w:rPr>
          <w:rFonts w:ascii="Arial" w:eastAsia="Arial" w:hAnsi="Arial" w:cs="Arial"/>
        </w:rPr>
        <w:t>s</w:t>
      </w:r>
      <w:r w:rsidRPr="00164D44">
        <w:rPr>
          <w:rFonts w:ascii="Arial" w:eastAsia="Arial" w:hAnsi="Arial" w:cs="Arial"/>
          <w:spacing w:val="-5"/>
        </w:rPr>
        <w:t>e</w:t>
      </w:r>
      <w:r w:rsidRPr="00164D44">
        <w:rPr>
          <w:rFonts w:ascii="Arial" w:eastAsia="Arial" w:hAnsi="Arial" w:cs="Arial"/>
          <w:spacing w:val="-1"/>
        </w:rPr>
        <w:t>nd</w:t>
      </w:r>
      <w:r w:rsidRPr="00164D44">
        <w:rPr>
          <w:rFonts w:ascii="Arial" w:eastAsia="Arial" w:hAnsi="Arial" w:cs="Arial"/>
          <w:spacing w:val="3"/>
        </w:rPr>
        <w:t>i</w:t>
      </w:r>
      <w:r w:rsidRPr="00164D44">
        <w:rPr>
          <w:rFonts w:ascii="Arial" w:eastAsia="Arial" w:hAnsi="Arial" w:cs="Arial"/>
          <w:spacing w:val="-3"/>
        </w:rPr>
        <w:t>r</w:t>
      </w:r>
      <w:r w:rsidRPr="00164D44">
        <w:rPr>
          <w:rFonts w:ascii="Arial" w:eastAsia="Arial" w:hAnsi="Arial" w:cs="Arial"/>
          <w:spacing w:val="3"/>
        </w:rPr>
        <w:t>i</w:t>
      </w:r>
      <w:r w:rsidRPr="00164D44">
        <w:rPr>
          <w:rFonts w:ascii="Arial" w:eastAsia="Arial" w:hAnsi="Arial" w:cs="Arial"/>
          <w:spacing w:val="-1"/>
        </w:rPr>
        <w:t>a</w:t>
      </w:r>
      <w:r w:rsidRPr="00164D44">
        <w:rPr>
          <w:rFonts w:ascii="Arial" w:eastAsia="Arial" w:hAnsi="Arial" w:cs="Arial"/>
        </w:rPr>
        <w:t>n</w:t>
      </w:r>
      <w:r w:rsidRPr="00164D44">
        <w:rPr>
          <w:rFonts w:ascii="Arial" w:eastAsia="Arial" w:hAnsi="Arial" w:cs="Arial"/>
          <w:spacing w:val="7"/>
        </w:rPr>
        <w:t xml:space="preserve"> </w:t>
      </w:r>
      <w:r w:rsidRPr="00164D44">
        <w:rPr>
          <w:rFonts w:ascii="Arial" w:eastAsia="Arial" w:hAnsi="Arial" w:cs="Arial"/>
          <w:spacing w:val="-5"/>
        </w:rPr>
        <w:t>a</w:t>
      </w:r>
      <w:r w:rsidRPr="00164D44">
        <w:rPr>
          <w:rFonts w:ascii="Arial" w:eastAsia="Arial" w:hAnsi="Arial" w:cs="Arial"/>
          <w:spacing w:val="-3"/>
        </w:rPr>
        <w:t>t</w:t>
      </w:r>
      <w:r w:rsidRPr="00164D44">
        <w:rPr>
          <w:rFonts w:ascii="Arial" w:eastAsia="Arial" w:hAnsi="Arial" w:cs="Arial"/>
          <w:spacing w:val="-1"/>
        </w:rPr>
        <w:t>a</w:t>
      </w:r>
      <w:r w:rsidRPr="00164D44">
        <w:rPr>
          <w:rFonts w:ascii="Arial" w:eastAsia="Arial" w:hAnsi="Arial" w:cs="Arial"/>
        </w:rPr>
        <w:t>u</w:t>
      </w:r>
      <w:r w:rsidRPr="00164D44">
        <w:rPr>
          <w:rFonts w:ascii="Arial" w:eastAsia="Arial" w:hAnsi="Arial" w:cs="Arial"/>
          <w:spacing w:val="2"/>
        </w:rPr>
        <w:t xml:space="preserve"> </w:t>
      </w:r>
      <w:r w:rsidRPr="00164D44">
        <w:rPr>
          <w:rFonts w:ascii="Arial" w:eastAsia="Arial" w:hAnsi="Arial" w:cs="Arial"/>
          <w:spacing w:val="3"/>
        </w:rPr>
        <w:t>i</w:t>
      </w:r>
      <w:r w:rsidRPr="00164D44">
        <w:rPr>
          <w:rFonts w:ascii="Arial" w:eastAsia="Arial" w:hAnsi="Arial" w:cs="Arial"/>
        </w:rPr>
        <w:t>si</w:t>
      </w:r>
      <w:r w:rsidRPr="00164D44">
        <w:rPr>
          <w:rFonts w:ascii="Arial" w:eastAsia="Arial" w:hAnsi="Arial" w:cs="Arial"/>
          <w:spacing w:val="-2"/>
        </w:rPr>
        <w:t xml:space="preserve"> </w:t>
      </w:r>
      <w:r w:rsidRPr="00164D44">
        <w:rPr>
          <w:rFonts w:ascii="Arial" w:eastAsia="Arial" w:hAnsi="Arial" w:cs="Arial"/>
          <w:spacing w:val="1"/>
          <w:w w:val="101"/>
        </w:rPr>
        <w:t>r</w:t>
      </w:r>
      <w:r w:rsidRPr="00164D44">
        <w:rPr>
          <w:rFonts w:ascii="Arial" w:eastAsia="Arial" w:hAnsi="Arial" w:cs="Arial"/>
          <w:spacing w:val="-5"/>
          <w:w w:val="101"/>
        </w:rPr>
        <w:t>u</w:t>
      </w:r>
      <w:r w:rsidRPr="00164D44">
        <w:rPr>
          <w:rFonts w:ascii="Arial" w:eastAsia="Arial" w:hAnsi="Arial" w:cs="Arial"/>
          <w:spacing w:val="1"/>
          <w:w w:val="101"/>
        </w:rPr>
        <w:t>m</w:t>
      </w:r>
      <w:r w:rsidRPr="00164D44">
        <w:rPr>
          <w:rFonts w:ascii="Arial" w:eastAsia="Arial" w:hAnsi="Arial" w:cs="Arial"/>
          <w:spacing w:val="-1"/>
          <w:w w:val="101"/>
        </w:rPr>
        <w:t>a</w:t>
      </w:r>
      <w:r w:rsidRPr="00164D44">
        <w:rPr>
          <w:rFonts w:ascii="Arial" w:eastAsia="Arial" w:hAnsi="Arial" w:cs="Arial"/>
          <w:spacing w:val="4"/>
          <w:w w:val="101"/>
        </w:rPr>
        <w:t>h</w:t>
      </w:r>
      <w:r w:rsidRPr="00164D44">
        <w:rPr>
          <w:rFonts w:ascii="Arial" w:eastAsia="Arial" w:hAnsi="Arial" w:cs="Arial"/>
          <w:spacing w:val="-3"/>
          <w:w w:val="101"/>
        </w:rPr>
        <w:t>”.</w:t>
      </w:r>
    </w:p>
    <w:p w14:paraId="4B25A25C" w14:textId="77777777" w:rsidR="00164D44" w:rsidRPr="00164D44" w:rsidRDefault="00164D44" w:rsidP="0001741A">
      <w:pPr>
        <w:spacing w:line="276" w:lineRule="auto"/>
        <w:ind w:left="426" w:right="164" w:hanging="426"/>
        <w:jc w:val="both"/>
        <w:rPr>
          <w:rFonts w:ascii="Arial" w:eastAsia="Arial" w:hAnsi="Arial" w:cs="Arial"/>
          <w:spacing w:val="3"/>
        </w:rPr>
      </w:pPr>
    </w:p>
    <w:p w14:paraId="7DD2770A" w14:textId="77777777" w:rsidR="00164D44" w:rsidRPr="00164D44" w:rsidRDefault="00164D44" w:rsidP="00AB48C3">
      <w:pPr>
        <w:pStyle w:val="ListParagraph"/>
        <w:numPr>
          <w:ilvl w:val="0"/>
          <w:numId w:val="3"/>
        </w:numPr>
        <w:spacing w:line="276" w:lineRule="auto"/>
        <w:ind w:left="425" w:hanging="425"/>
        <w:jc w:val="both"/>
        <w:rPr>
          <w:rFonts w:ascii="Arial" w:eastAsia="Arial" w:hAnsi="Arial" w:cs="Arial"/>
          <w:spacing w:val="3"/>
        </w:rPr>
      </w:pPr>
      <w:r w:rsidRPr="00164D44">
        <w:rPr>
          <w:rFonts w:ascii="Arial" w:eastAsia="Arial" w:hAnsi="Arial" w:cs="Arial"/>
          <w:b/>
          <w:bCs/>
          <w:w w:val="101"/>
        </w:rPr>
        <w:t>Kenderaan Bermotor</w:t>
      </w:r>
      <w:r w:rsidRPr="00164D44">
        <w:rPr>
          <w:rFonts w:ascii="Arial" w:eastAsia="Arial" w:hAnsi="Arial" w:cs="Arial"/>
          <w:w w:val="101"/>
        </w:rPr>
        <w:t xml:space="preserve"> meliputi jualan secara borong dan runcit kenderaan bermotor dan motosikal, sama ada baru atau terpakai, jualan alat-alat ganti dan aksesori kenderaan, penyelenggaraan dan pembaikan kenderaan bermotor dan motosikal termasuk mencuci, mengilap dan menunda kenderaan serta kegiatan agen berkomisen yang terlibat dalam jualan.</w:t>
      </w:r>
    </w:p>
    <w:p w14:paraId="74F293D7" w14:textId="77777777" w:rsidR="00164D44" w:rsidRDefault="00164D44" w:rsidP="00A00E77">
      <w:pPr>
        <w:spacing w:line="276" w:lineRule="auto"/>
        <w:ind w:left="1276"/>
        <w:jc w:val="both"/>
        <w:rPr>
          <w:rFonts w:ascii="Arial" w:eastAsia="Arial" w:hAnsi="Arial" w:cs="Arial"/>
        </w:rPr>
      </w:pPr>
    </w:p>
    <w:p w14:paraId="21FF02DB" w14:textId="77777777" w:rsidR="0001741A" w:rsidRPr="0001741A" w:rsidRDefault="0001741A" w:rsidP="0001741A">
      <w:pPr>
        <w:pStyle w:val="ListParagraph"/>
        <w:numPr>
          <w:ilvl w:val="0"/>
          <w:numId w:val="3"/>
        </w:numPr>
        <w:spacing w:line="283" w:lineRule="auto"/>
        <w:ind w:left="426" w:right="164" w:hanging="426"/>
        <w:jc w:val="both"/>
        <w:rPr>
          <w:rFonts w:ascii="Arial" w:eastAsia="Arial" w:hAnsi="Arial" w:cs="Arial"/>
          <w:b/>
          <w:bCs/>
          <w:spacing w:val="3"/>
        </w:rPr>
      </w:pPr>
      <w:r w:rsidRPr="0001741A">
        <w:rPr>
          <w:rFonts w:ascii="Arial" w:eastAsia="Arial" w:hAnsi="Arial" w:cs="Arial"/>
          <w:b/>
          <w:bCs/>
        </w:rPr>
        <w:t>Polisi Pindaan</w:t>
      </w:r>
    </w:p>
    <w:p w14:paraId="4F1D48A0" w14:textId="77777777" w:rsidR="0001741A" w:rsidRPr="0001741A" w:rsidRDefault="0001741A" w:rsidP="0001741A">
      <w:pPr>
        <w:rPr>
          <w:rFonts w:ascii="Arial" w:eastAsia="Arial" w:hAnsi="Arial" w:cs="Arial"/>
        </w:rPr>
      </w:pPr>
    </w:p>
    <w:p w14:paraId="3177FD64" w14:textId="77777777" w:rsidR="0001741A" w:rsidRPr="0001741A" w:rsidRDefault="0001741A" w:rsidP="00AB48C3">
      <w:pPr>
        <w:pStyle w:val="ListParagraph"/>
        <w:numPr>
          <w:ilvl w:val="0"/>
          <w:numId w:val="5"/>
        </w:numPr>
        <w:spacing w:line="276" w:lineRule="auto"/>
        <w:jc w:val="both"/>
        <w:rPr>
          <w:rFonts w:ascii="Arial" w:eastAsia="Arial" w:hAnsi="Arial" w:cs="Arial"/>
        </w:rPr>
      </w:pPr>
      <w:r w:rsidRPr="0001741A">
        <w:rPr>
          <w:rFonts w:ascii="Arial" w:eastAsia="Arial" w:hAnsi="Arial" w:cs="Arial"/>
        </w:rPr>
        <w:t xml:space="preserve">Bagi data bulanan, perubahan tertakluk kepada sumber data, semakan adalah </w:t>
      </w:r>
      <w:r w:rsidRPr="0001741A">
        <w:rPr>
          <w:rFonts w:ascii="Arial" w:eastAsia="Arial" w:hAnsi="Arial" w:cs="Arial"/>
          <w:b/>
          <w:bCs/>
        </w:rPr>
        <w:t>t-1</w:t>
      </w:r>
      <w:r w:rsidRPr="0001741A">
        <w:rPr>
          <w:rFonts w:ascii="Arial" w:eastAsia="Arial" w:hAnsi="Arial" w:cs="Arial"/>
        </w:rPr>
        <w:t xml:space="preserve"> di mana </w:t>
      </w:r>
      <w:r w:rsidRPr="0001741A">
        <w:rPr>
          <w:rFonts w:ascii="Arial" w:eastAsia="Arial" w:hAnsi="Arial" w:cs="Arial"/>
          <w:b/>
          <w:bCs/>
        </w:rPr>
        <w:t>t</w:t>
      </w:r>
      <w:r w:rsidRPr="0001741A">
        <w:rPr>
          <w:rFonts w:ascii="Arial" w:eastAsia="Arial" w:hAnsi="Arial" w:cs="Arial"/>
        </w:rPr>
        <w:t xml:space="preserve"> merujuk kepada bulan semasa.</w:t>
      </w:r>
    </w:p>
    <w:p w14:paraId="6340A1F1" w14:textId="77777777" w:rsidR="0001741A" w:rsidRPr="0001741A" w:rsidRDefault="0001741A" w:rsidP="00AB48C3">
      <w:pPr>
        <w:pStyle w:val="ListParagraph"/>
        <w:spacing w:line="276" w:lineRule="auto"/>
        <w:ind w:left="1069" w:hanging="360"/>
        <w:jc w:val="both"/>
        <w:rPr>
          <w:rFonts w:ascii="Arial" w:eastAsia="Arial" w:hAnsi="Arial" w:cs="Arial"/>
        </w:rPr>
      </w:pPr>
    </w:p>
    <w:p w14:paraId="419198BB" w14:textId="23320F75" w:rsidR="0001741A" w:rsidRPr="0001741A" w:rsidRDefault="0001741A" w:rsidP="00AB48C3">
      <w:pPr>
        <w:pStyle w:val="ListParagraph"/>
        <w:numPr>
          <w:ilvl w:val="0"/>
          <w:numId w:val="5"/>
        </w:numPr>
        <w:spacing w:line="276" w:lineRule="auto"/>
        <w:jc w:val="both"/>
        <w:rPr>
          <w:rFonts w:ascii="Arial" w:eastAsia="Arial" w:hAnsi="Arial" w:cs="Arial"/>
        </w:rPr>
      </w:pPr>
      <w:r w:rsidRPr="0001741A">
        <w:rPr>
          <w:rFonts w:ascii="Arial" w:eastAsia="Arial" w:hAnsi="Arial" w:cs="Arial"/>
        </w:rPr>
        <w:t xml:space="preserve">Bagi data suku tahunan, perubahan tertakluk kepada sumber data, semakan adalah </w:t>
      </w:r>
      <w:r w:rsidRPr="0001741A">
        <w:rPr>
          <w:rFonts w:ascii="Arial" w:eastAsia="Arial" w:hAnsi="Arial" w:cs="Arial"/>
          <w:b/>
          <w:bCs/>
        </w:rPr>
        <w:t>t-1</w:t>
      </w:r>
      <w:r w:rsidRPr="0001741A">
        <w:rPr>
          <w:rFonts w:ascii="Arial" w:eastAsia="Arial" w:hAnsi="Arial" w:cs="Arial"/>
        </w:rPr>
        <w:t xml:space="preserve"> di mana </w:t>
      </w:r>
      <w:r w:rsidRPr="0001741A">
        <w:rPr>
          <w:rFonts w:ascii="Arial" w:eastAsia="Arial" w:hAnsi="Arial" w:cs="Arial"/>
          <w:b/>
          <w:bCs/>
        </w:rPr>
        <w:t>t</w:t>
      </w:r>
      <w:r w:rsidRPr="0001741A">
        <w:rPr>
          <w:rFonts w:ascii="Arial" w:eastAsia="Arial" w:hAnsi="Arial" w:cs="Arial"/>
        </w:rPr>
        <w:t xml:space="preserve"> merujuk kepada suku tahun</w:t>
      </w:r>
      <w:r w:rsidR="004B2173">
        <w:rPr>
          <w:rFonts w:ascii="Arial" w:eastAsia="Arial" w:hAnsi="Arial" w:cs="Arial"/>
        </w:rPr>
        <w:t xml:space="preserve"> </w:t>
      </w:r>
      <w:r w:rsidRPr="0001741A">
        <w:rPr>
          <w:rFonts w:ascii="Arial" w:eastAsia="Arial" w:hAnsi="Arial" w:cs="Arial"/>
        </w:rPr>
        <w:t>semasa.</w:t>
      </w:r>
    </w:p>
    <w:p w14:paraId="099D1348" w14:textId="77777777" w:rsidR="0001741A" w:rsidRPr="0001741A" w:rsidRDefault="0001741A" w:rsidP="00AB48C3">
      <w:pPr>
        <w:pStyle w:val="ListParagraph"/>
        <w:spacing w:line="276" w:lineRule="auto"/>
        <w:ind w:left="1069" w:hanging="360"/>
        <w:jc w:val="both"/>
        <w:rPr>
          <w:rFonts w:ascii="Arial" w:eastAsia="Arial" w:hAnsi="Arial" w:cs="Arial"/>
        </w:rPr>
      </w:pPr>
    </w:p>
    <w:p w14:paraId="69F9605C" w14:textId="77777777" w:rsidR="0001741A" w:rsidRPr="0001741A" w:rsidRDefault="0001741A" w:rsidP="00AB48C3">
      <w:pPr>
        <w:pStyle w:val="ListParagraph"/>
        <w:numPr>
          <w:ilvl w:val="0"/>
          <w:numId w:val="5"/>
        </w:numPr>
        <w:spacing w:line="276" w:lineRule="auto"/>
        <w:jc w:val="both"/>
        <w:rPr>
          <w:rFonts w:ascii="Arial" w:eastAsia="Arial" w:hAnsi="Arial" w:cs="Arial"/>
        </w:rPr>
      </w:pPr>
      <w:r w:rsidRPr="0001741A">
        <w:rPr>
          <w:rFonts w:ascii="Arial" w:eastAsia="Arial" w:hAnsi="Arial" w:cs="Arial"/>
        </w:rPr>
        <w:t xml:space="preserve">Bagi data tahunan, perubahan tertakluk kepada sumber data, semakan adalah </w:t>
      </w:r>
      <w:r w:rsidRPr="0001741A">
        <w:rPr>
          <w:rFonts w:ascii="Arial" w:eastAsia="Arial" w:hAnsi="Arial" w:cs="Arial"/>
          <w:b/>
          <w:bCs/>
        </w:rPr>
        <w:t>t-3</w:t>
      </w:r>
      <w:r w:rsidRPr="0001741A">
        <w:rPr>
          <w:rFonts w:ascii="Arial" w:eastAsia="Arial" w:hAnsi="Arial" w:cs="Arial"/>
        </w:rPr>
        <w:t xml:space="preserve"> di mana </w:t>
      </w:r>
      <w:r w:rsidRPr="0001741A">
        <w:rPr>
          <w:rFonts w:ascii="Arial" w:eastAsia="Arial" w:hAnsi="Arial" w:cs="Arial"/>
          <w:b/>
          <w:bCs/>
        </w:rPr>
        <w:t>t</w:t>
      </w:r>
      <w:r w:rsidRPr="0001741A">
        <w:rPr>
          <w:rFonts w:ascii="Arial" w:eastAsia="Arial" w:hAnsi="Arial" w:cs="Arial"/>
        </w:rPr>
        <w:t xml:space="preserve"> merujuk kepada tahun semasa.</w:t>
      </w:r>
    </w:p>
    <w:p w14:paraId="1EF293E6" w14:textId="77777777" w:rsidR="0001741A" w:rsidRPr="0001741A" w:rsidRDefault="0001741A" w:rsidP="0001741A">
      <w:pPr>
        <w:ind w:firstLine="720"/>
        <w:rPr>
          <w:rFonts w:ascii="Arial" w:eastAsia="Arial" w:hAnsi="Arial" w:cs="Arial"/>
          <w:b/>
          <w:bCs/>
        </w:rPr>
      </w:pPr>
    </w:p>
    <w:p w14:paraId="1BAFA9FB" w14:textId="7FCAE4ED" w:rsidR="00AB48C3" w:rsidRDefault="00AB48C3" w:rsidP="0001741A">
      <w:pPr>
        <w:spacing w:line="283" w:lineRule="auto"/>
        <w:ind w:left="426" w:right="-23"/>
        <w:rPr>
          <w:rFonts w:ascii="Arial" w:eastAsia="Arial" w:hAnsi="Arial" w:cs="Arial"/>
          <w:spacing w:val="-1"/>
          <w:w w:val="101"/>
        </w:rPr>
      </w:pPr>
    </w:p>
    <w:p w14:paraId="25BD5CCC" w14:textId="6C9DCBF5" w:rsidR="007C525A" w:rsidRDefault="007C525A" w:rsidP="0001741A">
      <w:pPr>
        <w:spacing w:line="283" w:lineRule="auto"/>
        <w:ind w:left="426" w:right="-23"/>
        <w:rPr>
          <w:rFonts w:ascii="Arial" w:eastAsia="Arial" w:hAnsi="Arial" w:cs="Arial"/>
          <w:spacing w:val="-1"/>
          <w:w w:val="101"/>
        </w:rPr>
      </w:pPr>
    </w:p>
    <w:p w14:paraId="7CA66BA3" w14:textId="177C5350" w:rsidR="007C525A" w:rsidRDefault="007C525A" w:rsidP="0001741A">
      <w:pPr>
        <w:spacing w:line="283" w:lineRule="auto"/>
        <w:ind w:left="426" w:right="-23"/>
        <w:rPr>
          <w:rFonts w:ascii="Arial" w:eastAsia="Arial" w:hAnsi="Arial" w:cs="Arial"/>
          <w:spacing w:val="-1"/>
          <w:w w:val="101"/>
        </w:rPr>
      </w:pPr>
    </w:p>
    <w:p w14:paraId="1794EAB9" w14:textId="46FD79B2" w:rsidR="007C525A" w:rsidRDefault="007C525A" w:rsidP="0001741A">
      <w:pPr>
        <w:spacing w:line="283" w:lineRule="auto"/>
        <w:ind w:left="426" w:right="-23"/>
        <w:rPr>
          <w:rFonts w:ascii="Arial" w:eastAsia="Arial" w:hAnsi="Arial" w:cs="Arial"/>
          <w:spacing w:val="-1"/>
          <w:w w:val="101"/>
        </w:rPr>
      </w:pPr>
    </w:p>
    <w:p w14:paraId="05328E3D" w14:textId="7F877533" w:rsidR="007C525A" w:rsidRDefault="007C525A" w:rsidP="0001741A">
      <w:pPr>
        <w:spacing w:line="283" w:lineRule="auto"/>
        <w:ind w:left="426" w:right="-23"/>
        <w:rPr>
          <w:rFonts w:ascii="Arial" w:eastAsia="Arial" w:hAnsi="Arial" w:cs="Arial"/>
          <w:spacing w:val="-1"/>
          <w:w w:val="101"/>
        </w:rPr>
      </w:pPr>
    </w:p>
    <w:p w14:paraId="0AA82AD4" w14:textId="707FBFE2" w:rsidR="007C525A" w:rsidRDefault="007C525A" w:rsidP="0001741A">
      <w:pPr>
        <w:spacing w:line="283" w:lineRule="auto"/>
        <w:ind w:left="426" w:right="-23"/>
        <w:rPr>
          <w:rFonts w:ascii="Arial" w:eastAsia="Arial" w:hAnsi="Arial" w:cs="Arial"/>
          <w:spacing w:val="-1"/>
          <w:w w:val="101"/>
        </w:rPr>
      </w:pPr>
    </w:p>
    <w:p w14:paraId="6FF13C22" w14:textId="149CC816" w:rsidR="007C525A" w:rsidRDefault="007C525A" w:rsidP="0001741A">
      <w:pPr>
        <w:spacing w:line="283" w:lineRule="auto"/>
        <w:ind w:left="426" w:right="-23"/>
        <w:rPr>
          <w:rFonts w:ascii="Arial" w:eastAsia="Arial" w:hAnsi="Arial" w:cs="Arial"/>
          <w:spacing w:val="-1"/>
          <w:w w:val="101"/>
        </w:rPr>
      </w:pPr>
    </w:p>
    <w:p w14:paraId="5DB49E7A" w14:textId="753087C8" w:rsidR="007C525A" w:rsidRDefault="007C525A" w:rsidP="0001741A">
      <w:pPr>
        <w:spacing w:line="283" w:lineRule="auto"/>
        <w:ind w:left="426" w:right="-23"/>
        <w:rPr>
          <w:rFonts w:ascii="Arial" w:eastAsia="Arial" w:hAnsi="Arial" w:cs="Arial"/>
          <w:spacing w:val="-1"/>
          <w:w w:val="101"/>
        </w:rPr>
      </w:pPr>
    </w:p>
    <w:p w14:paraId="61D5FF36" w14:textId="69ACA8AF" w:rsidR="007C525A" w:rsidRDefault="007C525A" w:rsidP="0001741A">
      <w:pPr>
        <w:spacing w:line="283" w:lineRule="auto"/>
        <w:ind w:left="426" w:right="-23"/>
        <w:rPr>
          <w:rFonts w:ascii="Arial" w:eastAsia="Arial" w:hAnsi="Arial" w:cs="Arial"/>
          <w:spacing w:val="-1"/>
          <w:w w:val="101"/>
        </w:rPr>
      </w:pPr>
    </w:p>
    <w:p w14:paraId="1FD03B43" w14:textId="127E2C38" w:rsidR="007C525A" w:rsidRDefault="007C525A" w:rsidP="0001741A">
      <w:pPr>
        <w:spacing w:line="283" w:lineRule="auto"/>
        <w:ind w:left="426" w:right="-23"/>
        <w:rPr>
          <w:rFonts w:ascii="Arial" w:eastAsia="Arial" w:hAnsi="Arial" w:cs="Arial"/>
          <w:spacing w:val="-1"/>
          <w:w w:val="101"/>
        </w:rPr>
      </w:pPr>
    </w:p>
    <w:p w14:paraId="5AAA0AF8" w14:textId="77777777" w:rsidR="007C525A" w:rsidRDefault="007C525A" w:rsidP="0045300F">
      <w:pPr>
        <w:spacing w:line="283" w:lineRule="auto"/>
        <w:ind w:right="-23"/>
        <w:rPr>
          <w:rFonts w:ascii="Arial" w:eastAsia="Arial" w:hAnsi="Arial" w:cs="Arial"/>
          <w:spacing w:val="-1"/>
          <w:w w:val="101"/>
        </w:rPr>
      </w:pPr>
    </w:p>
    <w:p w14:paraId="6C804ABB" w14:textId="77777777" w:rsidR="005C2F46" w:rsidRPr="00232596" w:rsidRDefault="005C2F46" w:rsidP="00232596">
      <w:pPr>
        <w:tabs>
          <w:tab w:val="left" w:pos="573"/>
        </w:tabs>
        <w:spacing w:line="276" w:lineRule="auto"/>
        <w:ind w:left="426" w:hanging="426"/>
        <w:jc w:val="center"/>
        <w:rPr>
          <w:rFonts w:ascii="Arial" w:eastAsia="Arial" w:hAnsi="Arial" w:cs="Arial"/>
          <w:b/>
          <w:bCs/>
          <w:i/>
          <w:iCs/>
          <w:color w:val="365F91" w:themeColor="accent1" w:themeShade="BF"/>
          <w:sz w:val="28"/>
          <w:szCs w:val="28"/>
        </w:rPr>
      </w:pPr>
      <w:r w:rsidRPr="00232596">
        <w:rPr>
          <w:rFonts w:ascii="Arial" w:eastAsia="Arial" w:hAnsi="Arial" w:cs="Arial"/>
          <w:b/>
          <w:bCs/>
          <w:i/>
          <w:iCs/>
          <w:color w:val="365F91" w:themeColor="accent1" w:themeShade="BF"/>
          <w:sz w:val="28"/>
          <w:szCs w:val="28"/>
        </w:rPr>
        <w:lastRenderedPageBreak/>
        <w:t>TECHNICAL NOTES</w:t>
      </w:r>
    </w:p>
    <w:p w14:paraId="10BFDC9A" w14:textId="77777777" w:rsidR="005C2F46" w:rsidRPr="005C2F46" w:rsidRDefault="005C2F46" w:rsidP="005C2F46">
      <w:pPr>
        <w:tabs>
          <w:tab w:val="left" w:pos="573"/>
        </w:tabs>
        <w:spacing w:line="276" w:lineRule="auto"/>
        <w:ind w:left="426"/>
        <w:rPr>
          <w:rFonts w:ascii="Arial" w:eastAsia="Arial" w:hAnsi="Arial" w:cs="Arial"/>
          <w:i/>
          <w:iCs/>
        </w:rPr>
      </w:pPr>
    </w:p>
    <w:p w14:paraId="2B7EAC61" w14:textId="77777777" w:rsidR="005C2F46" w:rsidRPr="005C2F46" w:rsidRDefault="005C2F46" w:rsidP="005E2BC5">
      <w:pPr>
        <w:tabs>
          <w:tab w:val="left" w:pos="573"/>
        </w:tabs>
        <w:spacing w:line="276" w:lineRule="auto"/>
        <w:ind w:left="426" w:hanging="426"/>
        <w:rPr>
          <w:rFonts w:ascii="Arial" w:eastAsia="Arial" w:hAnsi="Arial" w:cs="Arial"/>
          <w:b/>
          <w:bCs/>
          <w:i/>
          <w:iCs/>
        </w:rPr>
      </w:pPr>
      <w:r w:rsidRPr="005C2F46">
        <w:rPr>
          <w:rFonts w:ascii="Arial" w:eastAsia="Arial" w:hAnsi="Arial" w:cs="Arial"/>
          <w:b/>
          <w:bCs/>
          <w:i/>
          <w:iCs/>
        </w:rPr>
        <w:t>1.</w:t>
      </w:r>
      <w:r w:rsidRPr="005C2F46">
        <w:rPr>
          <w:rFonts w:ascii="Arial" w:eastAsia="Arial" w:hAnsi="Arial" w:cs="Arial"/>
          <w:b/>
          <w:bCs/>
          <w:i/>
          <w:iCs/>
        </w:rPr>
        <w:tab/>
        <w:t>Introduction</w:t>
      </w:r>
    </w:p>
    <w:p w14:paraId="35A7D410" w14:textId="77777777" w:rsidR="005C2F46" w:rsidRPr="005C2F46" w:rsidRDefault="005C2F46" w:rsidP="005C2F46">
      <w:pPr>
        <w:tabs>
          <w:tab w:val="left" w:pos="573"/>
        </w:tabs>
        <w:spacing w:line="276" w:lineRule="auto"/>
        <w:ind w:left="426"/>
        <w:rPr>
          <w:rFonts w:ascii="Arial" w:eastAsia="Arial" w:hAnsi="Arial" w:cs="Arial"/>
          <w:i/>
          <w:iCs/>
        </w:rPr>
      </w:pPr>
    </w:p>
    <w:p w14:paraId="3B21A0DE" w14:textId="77777777" w:rsidR="00F24DB9" w:rsidRDefault="005C2F46" w:rsidP="00FB5AC3">
      <w:pPr>
        <w:tabs>
          <w:tab w:val="left" w:pos="573"/>
        </w:tabs>
        <w:spacing w:line="276" w:lineRule="auto"/>
        <w:ind w:left="426"/>
        <w:jc w:val="both"/>
        <w:rPr>
          <w:rFonts w:ascii="Arial" w:eastAsia="Arial" w:hAnsi="Arial" w:cs="Arial"/>
          <w:i/>
          <w:iCs/>
        </w:rPr>
      </w:pPr>
      <w:r w:rsidRPr="005C2F46">
        <w:rPr>
          <w:rFonts w:ascii="Arial" w:eastAsia="Arial" w:hAnsi="Arial" w:cs="Arial"/>
          <w:i/>
          <w:iCs/>
        </w:rPr>
        <w:t>The Volume Index of Wholesale &amp; Retail Trade was first developed in 2008 in stages with the Retail Trade and Motor Vehicles. In 2009, the Volume Index of Wholesale Trade was constructed and subsequently the Composite Volume Index of Wholesale &amp; Retail Trade was compiled beginning third quarter 2010. The Volume Index of Wholesale &amp; Retail Trade was released to public commencing for reference of first quarter 2012. The Volume Index of Wholesale &amp; Retail</w:t>
      </w:r>
      <w:r>
        <w:rPr>
          <w:rFonts w:ascii="Arial" w:eastAsia="Arial" w:hAnsi="Arial" w:cs="Arial"/>
          <w:i/>
          <w:iCs/>
        </w:rPr>
        <w:t xml:space="preserve"> </w:t>
      </w:r>
      <w:r w:rsidRPr="005C2F46">
        <w:rPr>
          <w:rFonts w:ascii="Arial" w:eastAsia="Arial" w:hAnsi="Arial" w:cs="Arial"/>
          <w:i/>
          <w:iCs/>
        </w:rPr>
        <w:t>Trade is used to assess the current performance of sales activity in the Wholesale Trade, Retail Trade and Motor Vehicles sub-sectors.</w:t>
      </w:r>
    </w:p>
    <w:p w14:paraId="70DE757B" w14:textId="77777777" w:rsidR="00F24DB9" w:rsidRPr="00F24DB9" w:rsidRDefault="00F24DB9" w:rsidP="00F24DB9">
      <w:pPr>
        <w:tabs>
          <w:tab w:val="left" w:pos="573"/>
        </w:tabs>
        <w:spacing w:line="360" w:lineRule="auto"/>
        <w:ind w:left="426"/>
        <w:jc w:val="both"/>
        <w:rPr>
          <w:rFonts w:ascii="Arial" w:eastAsia="Arial" w:hAnsi="Arial" w:cs="Arial"/>
          <w:i/>
          <w:iCs/>
        </w:rPr>
      </w:pPr>
    </w:p>
    <w:p w14:paraId="6ECB96C8" w14:textId="3F674CC4" w:rsidR="00F24DB9" w:rsidRPr="00F24DB9" w:rsidRDefault="00F24DB9" w:rsidP="005E2BC5">
      <w:pPr>
        <w:tabs>
          <w:tab w:val="left" w:pos="573"/>
        </w:tabs>
        <w:spacing w:line="360" w:lineRule="auto"/>
        <w:ind w:left="426" w:hanging="426"/>
        <w:jc w:val="both"/>
        <w:rPr>
          <w:rFonts w:ascii="Arial" w:eastAsia="Arial" w:hAnsi="Arial" w:cs="Arial"/>
          <w:b/>
          <w:bCs/>
          <w:i/>
          <w:iCs/>
        </w:rPr>
      </w:pPr>
      <w:r w:rsidRPr="00F24DB9">
        <w:rPr>
          <w:rFonts w:ascii="Arial" w:eastAsia="Arial" w:hAnsi="Arial" w:cs="Arial"/>
          <w:b/>
          <w:bCs/>
          <w:i/>
          <w:iCs/>
        </w:rPr>
        <w:t>2.</w:t>
      </w:r>
      <w:r>
        <w:rPr>
          <w:rFonts w:ascii="Arial" w:eastAsia="Arial" w:hAnsi="Arial" w:cs="Arial"/>
          <w:b/>
          <w:bCs/>
          <w:i/>
          <w:iCs/>
        </w:rPr>
        <w:tab/>
      </w:r>
      <w:r w:rsidRPr="00F24DB9">
        <w:rPr>
          <w:rFonts w:ascii="Arial" w:eastAsia="Arial" w:hAnsi="Arial" w:cs="Arial"/>
          <w:b/>
          <w:bCs/>
          <w:i/>
          <w:spacing w:val="2"/>
          <w:w w:val="101"/>
        </w:rPr>
        <w:t>O</w:t>
      </w:r>
      <w:r w:rsidRPr="00F24DB9">
        <w:rPr>
          <w:rFonts w:ascii="Arial" w:eastAsia="Arial" w:hAnsi="Arial" w:cs="Arial"/>
          <w:b/>
          <w:bCs/>
          <w:i/>
          <w:spacing w:val="-6"/>
          <w:w w:val="101"/>
        </w:rPr>
        <w:t>b</w:t>
      </w:r>
      <w:r w:rsidRPr="00F24DB9">
        <w:rPr>
          <w:rFonts w:ascii="Arial" w:eastAsia="Arial" w:hAnsi="Arial" w:cs="Arial"/>
          <w:b/>
          <w:bCs/>
          <w:i/>
          <w:spacing w:val="-3"/>
          <w:w w:val="101"/>
        </w:rPr>
        <w:t>j</w:t>
      </w:r>
      <w:r w:rsidRPr="00F24DB9">
        <w:rPr>
          <w:rFonts w:ascii="Arial" w:eastAsia="Arial" w:hAnsi="Arial" w:cs="Arial"/>
          <w:b/>
          <w:bCs/>
          <w:i/>
          <w:spacing w:val="-1"/>
          <w:w w:val="101"/>
        </w:rPr>
        <w:t>ec</w:t>
      </w:r>
      <w:r w:rsidRPr="00F24DB9">
        <w:rPr>
          <w:rFonts w:ascii="Arial" w:eastAsia="Arial" w:hAnsi="Arial" w:cs="Arial"/>
          <w:b/>
          <w:bCs/>
          <w:i/>
          <w:spacing w:val="1"/>
          <w:w w:val="101"/>
        </w:rPr>
        <w:t>t</w:t>
      </w:r>
      <w:r w:rsidRPr="00F24DB9">
        <w:rPr>
          <w:rFonts w:ascii="Arial" w:eastAsia="Arial" w:hAnsi="Arial" w:cs="Arial"/>
          <w:b/>
          <w:bCs/>
          <w:i/>
          <w:spacing w:val="-3"/>
          <w:w w:val="101"/>
        </w:rPr>
        <w:t>i</w:t>
      </w:r>
      <w:r w:rsidRPr="00F24DB9">
        <w:rPr>
          <w:rFonts w:ascii="Arial" w:eastAsia="Arial" w:hAnsi="Arial" w:cs="Arial"/>
          <w:b/>
          <w:bCs/>
          <w:i/>
          <w:spacing w:val="-1"/>
          <w:w w:val="101"/>
        </w:rPr>
        <w:t>ve</w:t>
      </w:r>
      <w:r w:rsidRPr="00F24DB9">
        <w:rPr>
          <w:rFonts w:ascii="Arial" w:eastAsia="Arial" w:hAnsi="Arial" w:cs="Arial"/>
          <w:b/>
          <w:bCs/>
          <w:i/>
          <w:w w:val="101"/>
        </w:rPr>
        <w:t>s</w:t>
      </w:r>
    </w:p>
    <w:p w14:paraId="1364590A" w14:textId="77777777" w:rsidR="00F24DB9" w:rsidRPr="00F24DB9" w:rsidRDefault="00F24DB9" w:rsidP="00D03B5E">
      <w:pPr>
        <w:spacing w:line="276" w:lineRule="auto"/>
      </w:pPr>
    </w:p>
    <w:p w14:paraId="3C26D7CC" w14:textId="43D02DD9" w:rsidR="00D03B5E" w:rsidRDefault="00F24DB9" w:rsidP="00D03B5E">
      <w:pPr>
        <w:spacing w:line="276" w:lineRule="auto"/>
        <w:ind w:left="426" w:right="-23"/>
        <w:jc w:val="both"/>
        <w:rPr>
          <w:rFonts w:ascii="Arial" w:eastAsia="Arial" w:hAnsi="Arial" w:cs="Arial"/>
          <w:i/>
          <w:w w:val="101"/>
        </w:rPr>
      </w:pPr>
      <w:r w:rsidRPr="00F24DB9">
        <w:rPr>
          <w:rFonts w:ascii="Arial" w:eastAsia="Arial" w:hAnsi="Arial" w:cs="Arial"/>
          <w:i/>
          <w:spacing w:val="-1"/>
        </w:rPr>
        <w:t>Th</w:t>
      </w:r>
      <w:r w:rsidRPr="00F24DB9">
        <w:rPr>
          <w:rFonts w:ascii="Arial" w:eastAsia="Arial" w:hAnsi="Arial" w:cs="Arial"/>
          <w:i/>
        </w:rPr>
        <w:t>e</w:t>
      </w:r>
      <w:r w:rsidRPr="00F24DB9">
        <w:rPr>
          <w:rFonts w:ascii="Arial" w:eastAsia="Arial" w:hAnsi="Arial" w:cs="Arial"/>
          <w:i/>
          <w:spacing w:val="5"/>
        </w:rPr>
        <w:t xml:space="preserve"> </w:t>
      </w:r>
      <w:r w:rsidRPr="00F24DB9">
        <w:rPr>
          <w:rFonts w:ascii="Arial" w:eastAsia="Arial" w:hAnsi="Arial" w:cs="Arial"/>
          <w:i/>
          <w:spacing w:val="-1"/>
        </w:rPr>
        <w:t>ob</w:t>
      </w:r>
      <w:r w:rsidRPr="00F24DB9">
        <w:rPr>
          <w:rFonts w:ascii="Arial" w:eastAsia="Arial" w:hAnsi="Arial" w:cs="Arial"/>
          <w:i/>
          <w:spacing w:val="-2"/>
        </w:rPr>
        <w:t>j</w:t>
      </w:r>
      <w:r w:rsidRPr="00F24DB9">
        <w:rPr>
          <w:rFonts w:ascii="Arial" w:eastAsia="Arial" w:hAnsi="Arial" w:cs="Arial"/>
          <w:i/>
          <w:spacing w:val="-1"/>
        </w:rPr>
        <w:t>e</w:t>
      </w:r>
      <w:r w:rsidRPr="00F24DB9">
        <w:rPr>
          <w:rFonts w:ascii="Arial" w:eastAsia="Arial" w:hAnsi="Arial" w:cs="Arial"/>
          <w:i/>
          <w:spacing w:val="-5"/>
        </w:rPr>
        <w:t>c</w:t>
      </w:r>
      <w:r w:rsidRPr="00F24DB9">
        <w:rPr>
          <w:rFonts w:ascii="Arial" w:eastAsia="Arial" w:hAnsi="Arial" w:cs="Arial"/>
          <w:i/>
          <w:spacing w:val="2"/>
        </w:rPr>
        <w:t>t</w:t>
      </w:r>
      <w:r w:rsidRPr="00F24DB9">
        <w:rPr>
          <w:rFonts w:ascii="Arial" w:eastAsia="Arial" w:hAnsi="Arial" w:cs="Arial"/>
          <w:i/>
          <w:spacing w:val="-7"/>
        </w:rPr>
        <w:t>i</w:t>
      </w:r>
      <w:r w:rsidRPr="00F24DB9">
        <w:rPr>
          <w:rFonts w:ascii="Arial" w:eastAsia="Arial" w:hAnsi="Arial" w:cs="Arial"/>
          <w:i/>
        </w:rPr>
        <w:t>v</w:t>
      </w:r>
      <w:r w:rsidRPr="00F24DB9">
        <w:rPr>
          <w:rFonts w:ascii="Arial" w:eastAsia="Arial" w:hAnsi="Arial" w:cs="Arial"/>
          <w:i/>
          <w:spacing w:val="-1"/>
        </w:rPr>
        <w:t>e</w:t>
      </w:r>
      <w:r w:rsidRPr="00F24DB9">
        <w:rPr>
          <w:rFonts w:ascii="Arial" w:eastAsia="Arial" w:hAnsi="Arial" w:cs="Arial"/>
          <w:i/>
        </w:rPr>
        <w:t>s</w:t>
      </w:r>
      <w:r w:rsidRPr="00F24DB9">
        <w:rPr>
          <w:rFonts w:ascii="Arial" w:eastAsia="Arial" w:hAnsi="Arial" w:cs="Arial"/>
          <w:i/>
          <w:spacing w:val="10"/>
        </w:rPr>
        <w:t xml:space="preserve"> </w:t>
      </w:r>
      <w:r w:rsidRPr="00F24DB9">
        <w:rPr>
          <w:rFonts w:ascii="Arial" w:eastAsia="Arial" w:hAnsi="Arial" w:cs="Arial"/>
          <w:i/>
          <w:spacing w:val="-6"/>
        </w:rPr>
        <w:t>o</w:t>
      </w:r>
      <w:r w:rsidRPr="00F24DB9">
        <w:rPr>
          <w:rFonts w:ascii="Arial" w:eastAsia="Arial" w:hAnsi="Arial" w:cs="Arial"/>
          <w:i/>
        </w:rPr>
        <w:t>f</w:t>
      </w:r>
      <w:r w:rsidRPr="00F24DB9">
        <w:rPr>
          <w:rFonts w:ascii="Arial" w:eastAsia="Arial" w:hAnsi="Arial" w:cs="Arial"/>
          <w:i/>
          <w:spacing w:val="1"/>
        </w:rPr>
        <w:t xml:space="preserve"> </w:t>
      </w:r>
      <w:r w:rsidRPr="00F24DB9">
        <w:rPr>
          <w:rFonts w:ascii="Arial" w:eastAsia="Arial" w:hAnsi="Arial" w:cs="Arial"/>
          <w:i/>
          <w:spacing w:val="2"/>
        </w:rPr>
        <w:t>t</w:t>
      </w:r>
      <w:r w:rsidRPr="00F24DB9">
        <w:rPr>
          <w:rFonts w:ascii="Arial" w:eastAsia="Arial" w:hAnsi="Arial" w:cs="Arial"/>
          <w:i/>
          <w:spacing w:val="-1"/>
        </w:rPr>
        <w:t>h</w:t>
      </w:r>
      <w:r w:rsidRPr="00F24DB9">
        <w:rPr>
          <w:rFonts w:ascii="Arial" w:eastAsia="Arial" w:hAnsi="Arial" w:cs="Arial"/>
          <w:i/>
        </w:rPr>
        <w:t>e c</w:t>
      </w:r>
      <w:r w:rsidRPr="00F24DB9">
        <w:rPr>
          <w:rFonts w:ascii="Arial" w:eastAsia="Arial" w:hAnsi="Arial" w:cs="Arial"/>
          <w:i/>
          <w:spacing w:val="-1"/>
        </w:rPr>
        <w:t>o</w:t>
      </w:r>
      <w:r w:rsidRPr="00F24DB9">
        <w:rPr>
          <w:rFonts w:ascii="Arial" w:eastAsia="Arial" w:hAnsi="Arial" w:cs="Arial"/>
          <w:i/>
          <w:spacing w:val="-3"/>
        </w:rPr>
        <w:t>m</w:t>
      </w:r>
      <w:r w:rsidRPr="00F24DB9">
        <w:rPr>
          <w:rFonts w:ascii="Arial" w:eastAsia="Arial" w:hAnsi="Arial" w:cs="Arial"/>
          <w:i/>
          <w:spacing w:val="-1"/>
        </w:rPr>
        <w:t>p</w:t>
      </w:r>
      <w:r w:rsidRPr="00F24DB9">
        <w:rPr>
          <w:rFonts w:ascii="Arial" w:eastAsia="Arial" w:hAnsi="Arial" w:cs="Arial"/>
          <w:i/>
          <w:spacing w:val="-2"/>
        </w:rPr>
        <w:t>i</w:t>
      </w:r>
      <w:r w:rsidRPr="00F24DB9">
        <w:rPr>
          <w:rFonts w:ascii="Arial" w:eastAsia="Arial" w:hAnsi="Arial" w:cs="Arial"/>
          <w:i/>
          <w:spacing w:val="-7"/>
        </w:rPr>
        <w:t>l</w:t>
      </w:r>
      <w:r w:rsidRPr="00F24DB9">
        <w:rPr>
          <w:rFonts w:ascii="Arial" w:eastAsia="Arial" w:hAnsi="Arial" w:cs="Arial"/>
          <w:i/>
          <w:spacing w:val="-1"/>
        </w:rPr>
        <w:t>a</w:t>
      </w:r>
      <w:r w:rsidRPr="00F24DB9">
        <w:rPr>
          <w:rFonts w:ascii="Arial" w:eastAsia="Arial" w:hAnsi="Arial" w:cs="Arial"/>
          <w:i/>
          <w:spacing w:val="2"/>
        </w:rPr>
        <w:t>t</w:t>
      </w:r>
      <w:r w:rsidRPr="00F24DB9">
        <w:rPr>
          <w:rFonts w:ascii="Arial" w:eastAsia="Arial" w:hAnsi="Arial" w:cs="Arial"/>
          <w:i/>
          <w:spacing w:val="-7"/>
        </w:rPr>
        <w:t>i</w:t>
      </w:r>
      <w:r w:rsidRPr="00F24DB9">
        <w:rPr>
          <w:rFonts w:ascii="Arial" w:eastAsia="Arial" w:hAnsi="Arial" w:cs="Arial"/>
          <w:i/>
          <w:spacing w:val="-1"/>
        </w:rPr>
        <w:t>o</w:t>
      </w:r>
      <w:r w:rsidRPr="00F24DB9">
        <w:rPr>
          <w:rFonts w:ascii="Arial" w:eastAsia="Arial" w:hAnsi="Arial" w:cs="Arial"/>
          <w:i/>
        </w:rPr>
        <w:t>n</w:t>
      </w:r>
      <w:r w:rsidRPr="00F24DB9">
        <w:rPr>
          <w:rFonts w:ascii="Arial" w:eastAsia="Arial" w:hAnsi="Arial" w:cs="Arial"/>
          <w:i/>
          <w:spacing w:val="11"/>
        </w:rPr>
        <w:t xml:space="preserve"> </w:t>
      </w:r>
      <w:r w:rsidRPr="00F24DB9">
        <w:rPr>
          <w:rFonts w:ascii="Arial" w:eastAsia="Arial" w:hAnsi="Arial" w:cs="Arial"/>
          <w:i/>
          <w:spacing w:val="-1"/>
        </w:rPr>
        <w:t>o</w:t>
      </w:r>
      <w:r w:rsidRPr="00F24DB9">
        <w:rPr>
          <w:rFonts w:ascii="Arial" w:eastAsia="Arial" w:hAnsi="Arial" w:cs="Arial"/>
          <w:i/>
        </w:rPr>
        <w:t>f</w:t>
      </w:r>
      <w:r w:rsidRPr="00F24DB9">
        <w:rPr>
          <w:rFonts w:ascii="Arial" w:eastAsia="Arial" w:hAnsi="Arial" w:cs="Arial"/>
          <w:i/>
          <w:spacing w:val="6"/>
        </w:rPr>
        <w:t xml:space="preserve"> </w:t>
      </w:r>
      <w:r w:rsidRPr="00F24DB9">
        <w:rPr>
          <w:rFonts w:ascii="Arial" w:eastAsia="Arial" w:hAnsi="Arial" w:cs="Arial"/>
          <w:i/>
          <w:spacing w:val="-3"/>
        </w:rPr>
        <w:t>t</w:t>
      </w:r>
      <w:r w:rsidRPr="00F24DB9">
        <w:rPr>
          <w:rFonts w:ascii="Arial" w:eastAsia="Arial" w:hAnsi="Arial" w:cs="Arial"/>
          <w:i/>
          <w:spacing w:val="-1"/>
        </w:rPr>
        <w:t>h</w:t>
      </w:r>
      <w:r w:rsidRPr="00F24DB9">
        <w:rPr>
          <w:rFonts w:ascii="Arial" w:eastAsia="Arial" w:hAnsi="Arial" w:cs="Arial"/>
          <w:i/>
        </w:rPr>
        <w:t>e</w:t>
      </w:r>
      <w:r w:rsidRPr="00F24DB9">
        <w:rPr>
          <w:rFonts w:ascii="Arial" w:eastAsia="Arial" w:hAnsi="Arial" w:cs="Arial"/>
          <w:i/>
          <w:spacing w:val="4"/>
        </w:rPr>
        <w:t xml:space="preserve"> </w:t>
      </w:r>
      <w:r w:rsidRPr="00F24DB9">
        <w:rPr>
          <w:rFonts w:ascii="Arial" w:eastAsia="Arial" w:hAnsi="Arial" w:cs="Arial"/>
          <w:i/>
          <w:spacing w:val="-2"/>
        </w:rPr>
        <w:t>V</w:t>
      </w:r>
      <w:r w:rsidRPr="00F24DB9">
        <w:rPr>
          <w:rFonts w:ascii="Arial" w:eastAsia="Arial" w:hAnsi="Arial" w:cs="Arial"/>
          <w:i/>
          <w:spacing w:val="-1"/>
        </w:rPr>
        <w:t>o</w:t>
      </w:r>
      <w:r w:rsidRPr="00F24DB9">
        <w:rPr>
          <w:rFonts w:ascii="Arial" w:eastAsia="Arial" w:hAnsi="Arial" w:cs="Arial"/>
          <w:i/>
          <w:spacing w:val="-7"/>
        </w:rPr>
        <w:t>l</w:t>
      </w:r>
      <w:r w:rsidRPr="00F24DB9">
        <w:rPr>
          <w:rFonts w:ascii="Arial" w:eastAsia="Arial" w:hAnsi="Arial" w:cs="Arial"/>
          <w:i/>
          <w:spacing w:val="-1"/>
        </w:rPr>
        <w:t>u</w:t>
      </w:r>
      <w:r w:rsidRPr="00F24DB9">
        <w:rPr>
          <w:rFonts w:ascii="Arial" w:eastAsia="Arial" w:hAnsi="Arial" w:cs="Arial"/>
          <w:i/>
          <w:spacing w:val="-3"/>
        </w:rPr>
        <w:t>m</w:t>
      </w:r>
      <w:r w:rsidRPr="00F24DB9">
        <w:rPr>
          <w:rFonts w:ascii="Arial" w:eastAsia="Arial" w:hAnsi="Arial" w:cs="Arial"/>
          <w:i/>
        </w:rPr>
        <w:t>e</w:t>
      </w:r>
      <w:r w:rsidRPr="00F24DB9">
        <w:rPr>
          <w:rFonts w:ascii="Arial" w:eastAsia="Arial" w:hAnsi="Arial" w:cs="Arial"/>
          <w:i/>
          <w:spacing w:val="8"/>
        </w:rPr>
        <w:t xml:space="preserve"> </w:t>
      </w:r>
      <w:r w:rsidRPr="00F24DB9">
        <w:rPr>
          <w:rFonts w:ascii="Arial" w:eastAsia="Arial" w:hAnsi="Arial" w:cs="Arial"/>
          <w:i/>
          <w:spacing w:val="-3"/>
        </w:rPr>
        <w:t>I</w:t>
      </w:r>
      <w:r w:rsidRPr="00F24DB9">
        <w:rPr>
          <w:rFonts w:ascii="Arial" w:eastAsia="Arial" w:hAnsi="Arial" w:cs="Arial"/>
          <w:i/>
          <w:spacing w:val="-1"/>
        </w:rPr>
        <w:t>nde</w:t>
      </w:r>
      <w:r w:rsidRPr="00F24DB9">
        <w:rPr>
          <w:rFonts w:ascii="Arial" w:eastAsia="Arial" w:hAnsi="Arial" w:cs="Arial"/>
          <w:i/>
        </w:rPr>
        <w:t>x</w:t>
      </w:r>
      <w:r w:rsidRPr="00F24DB9">
        <w:rPr>
          <w:rFonts w:ascii="Arial" w:eastAsia="Arial" w:hAnsi="Arial" w:cs="Arial"/>
          <w:i/>
          <w:spacing w:val="2"/>
        </w:rPr>
        <w:t xml:space="preserve"> </w:t>
      </w:r>
      <w:r w:rsidRPr="00F24DB9">
        <w:rPr>
          <w:rFonts w:ascii="Arial" w:eastAsia="Arial" w:hAnsi="Arial" w:cs="Arial"/>
          <w:i/>
          <w:spacing w:val="-1"/>
        </w:rPr>
        <w:t>o</w:t>
      </w:r>
      <w:r w:rsidRPr="00F24DB9">
        <w:rPr>
          <w:rFonts w:ascii="Arial" w:eastAsia="Arial" w:hAnsi="Arial" w:cs="Arial"/>
          <w:i/>
        </w:rPr>
        <w:t>f</w:t>
      </w:r>
      <w:r w:rsidRPr="00F24DB9">
        <w:rPr>
          <w:rFonts w:ascii="Arial" w:eastAsia="Arial" w:hAnsi="Arial" w:cs="Arial"/>
          <w:i/>
          <w:spacing w:val="-3"/>
        </w:rPr>
        <w:t xml:space="preserve"> </w:t>
      </w:r>
      <w:r w:rsidRPr="00F24DB9">
        <w:rPr>
          <w:rFonts w:ascii="Arial" w:eastAsia="Arial" w:hAnsi="Arial" w:cs="Arial"/>
          <w:i/>
        </w:rPr>
        <w:t>W</w:t>
      </w:r>
      <w:r w:rsidRPr="00F24DB9">
        <w:rPr>
          <w:rFonts w:ascii="Arial" w:eastAsia="Arial" w:hAnsi="Arial" w:cs="Arial"/>
          <w:i/>
          <w:spacing w:val="-1"/>
        </w:rPr>
        <w:t>h</w:t>
      </w:r>
      <w:r w:rsidRPr="00F24DB9">
        <w:rPr>
          <w:rFonts w:ascii="Arial" w:eastAsia="Arial" w:hAnsi="Arial" w:cs="Arial"/>
          <w:i/>
          <w:spacing w:val="-6"/>
        </w:rPr>
        <w:t>o</w:t>
      </w:r>
      <w:r w:rsidRPr="00F24DB9">
        <w:rPr>
          <w:rFonts w:ascii="Arial" w:eastAsia="Arial" w:hAnsi="Arial" w:cs="Arial"/>
          <w:i/>
          <w:spacing w:val="-7"/>
        </w:rPr>
        <w:t>l</w:t>
      </w:r>
      <w:r w:rsidRPr="00F24DB9">
        <w:rPr>
          <w:rFonts w:ascii="Arial" w:eastAsia="Arial" w:hAnsi="Arial" w:cs="Arial"/>
          <w:i/>
          <w:spacing w:val="-1"/>
        </w:rPr>
        <w:t>e</w:t>
      </w:r>
      <w:r w:rsidRPr="00F24DB9">
        <w:rPr>
          <w:rFonts w:ascii="Arial" w:eastAsia="Arial" w:hAnsi="Arial" w:cs="Arial"/>
          <w:i/>
        </w:rPr>
        <w:t>s</w:t>
      </w:r>
      <w:r w:rsidRPr="00F24DB9">
        <w:rPr>
          <w:rFonts w:ascii="Arial" w:eastAsia="Arial" w:hAnsi="Arial" w:cs="Arial"/>
          <w:i/>
          <w:spacing w:val="3"/>
        </w:rPr>
        <w:t>a</w:t>
      </w:r>
      <w:r w:rsidRPr="00F24DB9">
        <w:rPr>
          <w:rFonts w:ascii="Arial" w:eastAsia="Arial" w:hAnsi="Arial" w:cs="Arial"/>
          <w:i/>
          <w:spacing w:val="-7"/>
        </w:rPr>
        <w:t>l</w:t>
      </w:r>
      <w:r w:rsidRPr="00F24DB9">
        <w:rPr>
          <w:rFonts w:ascii="Arial" w:eastAsia="Arial" w:hAnsi="Arial" w:cs="Arial"/>
          <w:i/>
        </w:rPr>
        <w:t>e</w:t>
      </w:r>
      <w:r w:rsidRPr="00F24DB9">
        <w:rPr>
          <w:rFonts w:ascii="Arial" w:eastAsia="Arial" w:hAnsi="Arial" w:cs="Arial"/>
          <w:i/>
          <w:spacing w:val="10"/>
        </w:rPr>
        <w:t xml:space="preserve"> </w:t>
      </w:r>
      <w:r w:rsidRPr="00F24DB9">
        <w:rPr>
          <w:rFonts w:ascii="Arial" w:eastAsia="Arial" w:hAnsi="Arial" w:cs="Arial"/>
          <w:i/>
        </w:rPr>
        <w:t>&amp;</w:t>
      </w:r>
      <w:r w:rsidRPr="00F24DB9">
        <w:rPr>
          <w:rFonts w:ascii="Arial" w:eastAsia="Arial" w:hAnsi="Arial" w:cs="Arial"/>
          <w:i/>
          <w:spacing w:val="2"/>
        </w:rPr>
        <w:t xml:space="preserve"> </w:t>
      </w:r>
      <w:r w:rsidRPr="00F24DB9">
        <w:rPr>
          <w:rFonts w:ascii="Arial" w:eastAsia="Arial" w:hAnsi="Arial" w:cs="Arial"/>
          <w:i/>
          <w:spacing w:val="-2"/>
        </w:rPr>
        <w:t>R</w:t>
      </w:r>
      <w:r w:rsidRPr="00F24DB9">
        <w:rPr>
          <w:rFonts w:ascii="Arial" w:eastAsia="Arial" w:hAnsi="Arial" w:cs="Arial"/>
          <w:i/>
          <w:spacing w:val="-1"/>
        </w:rPr>
        <w:t>e</w:t>
      </w:r>
      <w:r w:rsidRPr="00F24DB9">
        <w:rPr>
          <w:rFonts w:ascii="Arial" w:eastAsia="Arial" w:hAnsi="Arial" w:cs="Arial"/>
          <w:i/>
          <w:spacing w:val="2"/>
        </w:rPr>
        <w:t>t</w:t>
      </w:r>
      <w:r w:rsidRPr="00F24DB9">
        <w:rPr>
          <w:rFonts w:ascii="Arial" w:eastAsia="Arial" w:hAnsi="Arial" w:cs="Arial"/>
          <w:i/>
          <w:spacing w:val="-1"/>
        </w:rPr>
        <w:t>a</w:t>
      </w:r>
      <w:r w:rsidRPr="00F24DB9">
        <w:rPr>
          <w:rFonts w:ascii="Arial" w:eastAsia="Arial" w:hAnsi="Arial" w:cs="Arial"/>
          <w:i/>
          <w:spacing w:val="-2"/>
        </w:rPr>
        <w:t>i</w:t>
      </w:r>
      <w:r w:rsidRPr="00F24DB9">
        <w:rPr>
          <w:rFonts w:ascii="Arial" w:eastAsia="Arial" w:hAnsi="Arial" w:cs="Arial"/>
          <w:i/>
        </w:rPr>
        <w:t>l</w:t>
      </w:r>
      <w:r w:rsidRPr="00F24DB9">
        <w:rPr>
          <w:rFonts w:ascii="Arial" w:eastAsia="Arial" w:hAnsi="Arial" w:cs="Arial"/>
          <w:i/>
          <w:spacing w:val="1"/>
        </w:rPr>
        <w:t xml:space="preserve"> </w:t>
      </w:r>
      <w:r w:rsidRPr="00F24DB9">
        <w:rPr>
          <w:rFonts w:ascii="Arial" w:eastAsia="Arial" w:hAnsi="Arial" w:cs="Arial"/>
          <w:i/>
          <w:spacing w:val="-1"/>
        </w:rPr>
        <w:t>T</w:t>
      </w:r>
      <w:r w:rsidRPr="00F24DB9">
        <w:rPr>
          <w:rFonts w:ascii="Arial" w:eastAsia="Arial" w:hAnsi="Arial" w:cs="Arial"/>
          <w:i/>
          <w:spacing w:val="1"/>
        </w:rPr>
        <w:t>r</w:t>
      </w:r>
      <w:r w:rsidRPr="00F24DB9">
        <w:rPr>
          <w:rFonts w:ascii="Arial" w:eastAsia="Arial" w:hAnsi="Arial" w:cs="Arial"/>
          <w:i/>
          <w:spacing w:val="-1"/>
        </w:rPr>
        <w:t>ad</w:t>
      </w:r>
      <w:r w:rsidRPr="00F24DB9">
        <w:rPr>
          <w:rFonts w:ascii="Arial" w:eastAsia="Arial" w:hAnsi="Arial" w:cs="Arial"/>
          <w:i/>
        </w:rPr>
        <w:t>e</w:t>
      </w:r>
      <w:r w:rsidRPr="00F24DB9">
        <w:rPr>
          <w:rFonts w:ascii="Arial" w:eastAsia="Arial" w:hAnsi="Arial" w:cs="Arial"/>
          <w:i/>
          <w:spacing w:val="2"/>
        </w:rPr>
        <w:t xml:space="preserve"> </w:t>
      </w:r>
      <w:r w:rsidRPr="00F24DB9">
        <w:rPr>
          <w:rFonts w:ascii="Arial" w:eastAsia="Arial" w:hAnsi="Arial" w:cs="Arial"/>
          <w:i/>
          <w:spacing w:val="-1"/>
        </w:rPr>
        <w:t>a</w:t>
      </w:r>
      <w:r w:rsidRPr="00F24DB9">
        <w:rPr>
          <w:rFonts w:ascii="Arial" w:eastAsia="Arial" w:hAnsi="Arial" w:cs="Arial"/>
          <w:i/>
          <w:spacing w:val="1"/>
        </w:rPr>
        <w:t>r</w:t>
      </w:r>
      <w:r w:rsidRPr="00F24DB9">
        <w:rPr>
          <w:rFonts w:ascii="Arial" w:eastAsia="Arial" w:hAnsi="Arial" w:cs="Arial"/>
          <w:i/>
        </w:rPr>
        <w:t>e</w:t>
      </w:r>
      <w:r w:rsidRPr="00F24DB9">
        <w:rPr>
          <w:rFonts w:ascii="Arial" w:eastAsia="Arial" w:hAnsi="Arial" w:cs="Arial"/>
          <w:i/>
          <w:w w:val="101"/>
        </w:rPr>
        <w:t>:</w:t>
      </w:r>
    </w:p>
    <w:p w14:paraId="247BAAC9" w14:textId="77777777" w:rsidR="00D03B5E" w:rsidRDefault="00D03B5E" w:rsidP="00D03B5E">
      <w:pPr>
        <w:spacing w:line="276" w:lineRule="auto"/>
        <w:ind w:left="426" w:right="-23"/>
        <w:jc w:val="both"/>
        <w:rPr>
          <w:rFonts w:ascii="Arial" w:eastAsia="Arial" w:hAnsi="Arial" w:cs="Arial"/>
          <w:i/>
          <w:w w:val="101"/>
        </w:rPr>
      </w:pPr>
    </w:p>
    <w:p w14:paraId="3ABC681F" w14:textId="18A76081" w:rsidR="00D03B5E" w:rsidRDefault="00F24DB9" w:rsidP="00D03B5E">
      <w:pPr>
        <w:pStyle w:val="ListParagraph"/>
        <w:numPr>
          <w:ilvl w:val="0"/>
          <w:numId w:val="9"/>
        </w:numPr>
        <w:spacing w:line="276" w:lineRule="auto"/>
        <w:ind w:right="-23"/>
        <w:jc w:val="both"/>
        <w:rPr>
          <w:rFonts w:ascii="Arial" w:eastAsia="Arial" w:hAnsi="Arial" w:cs="Arial"/>
          <w:i/>
          <w:w w:val="101"/>
        </w:rPr>
      </w:pPr>
      <w:r w:rsidRPr="00D03B5E">
        <w:rPr>
          <w:rFonts w:ascii="Arial" w:eastAsia="Arial" w:hAnsi="Arial" w:cs="Arial"/>
          <w:i/>
          <w:spacing w:val="1"/>
        </w:rPr>
        <w:t>M</w:t>
      </w:r>
      <w:r w:rsidRPr="00D03B5E">
        <w:rPr>
          <w:rFonts w:ascii="Arial" w:eastAsia="Arial" w:hAnsi="Arial" w:cs="Arial"/>
          <w:i/>
          <w:spacing w:val="-1"/>
        </w:rPr>
        <w:t>ea</w:t>
      </w:r>
      <w:r w:rsidRPr="00D03B5E">
        <w:rPr>
          <w:rFonts w:ascii="Arial" w:eastAsia="Arial" w:hAnsi="Arial" w:cs="Arial"/>
          <w:i/>
        </w:rPr>
        <w:t>s</w:t>
      </w:r>
      <w:r w:rsidRPr="00D03B5E">
        <w:rPr>
          <w:rFonts w:ascii="Arial" w:eastAsia="Arial" w:hAnsi="Arial" w:cs="Arial"/>
          <w:i/>
          <w:spacing w:val="-5"/>
        </w:rPr>
        <w:t>u</w:t>
      </w:r>
      <w:r w:rsidRPr="00D03B5E">
        <w:rPr>
          <w:rFonts w:ascii="Arial" w:eastAsia="Arial" w:hAnsi="Arial" w:cs="Arial"/>
          <w:i/>
          <w:spacing w:val="1"/>
        </w:rPr>
        <w:t>r</w:t>
      </w:r>
      <w:r w:rsidRPr="00D03B5E">
        <w:rPr>
          <w:rFonts w:ascii="Arial" w:eastAsia="Arial" w:hAnsi="Arial" w:cs="Arial"/>
          <w:i/>
        </w:rPr>
        <w:t>e</w:t>
      </w:r>
      <w:r w:rsidRPr="00D03B5E">
        <w:rPr>
          <w:rFonts w:ascii="Arial" w:eastAsia="Arial" w:hAnsi="Arial" w:cs="Arial"/>
          <w:i/>
          <w:spacing w:val="14"/>
        </w:rPr>
        <w:t xml:space="preserve"> </w:t>
      </w:r>
      <w:r w:rsidRPr="00D03B5E">
        <w:rPr>
          <w:rFonts w:ascii="Arial" w:eastAsia="Arial" w:hAnsi="Arial" w:cs="Arial"/>
          <w:i/>
          <w:spacing w:val="-1"/>
        </w:rPr>
        <w:t>qu</w:t>
      </w:r>
      <w:r w:rsidRPr="00D03B5E">
        <w:rPr>
          <w:rFonts w:ascii="Arial" w:eastAsia="Arial" w:hAnsi="Arial" w:cs="Arial"/>
          <w:i/>
          <w:spacing w:val="-5"/>
        </w:rPr>
        <w:t>a</w:t>
      </w:r>
      <w:r w:rsidRPr="00D03B5E">
        <w:rPr>
          <w:rFonts w:ascii="Arial" w:eastAsia="Arial" w:hAnsi="Arial" w:cs="Arial"/>
          <w:i/>
          <w:spacing w:val="1"/>
        </w:rPr>
        <w:t>r</w:t>
      </w:r>
      <w:r w:rsidRPr="00D03B5E">
        <w:rPr>
          <w:rFonts w:ascii="Arial" w:eastAsia="Arial" w:hAnsi="Arial" w:cs="Arial"/>
          <w:i/>
          <w:spacing w:val="2"/>
        </w:rPr>
        <w:t>t</w:t>
      </w:r>
      <w:r w:rsidRPr="00D03B5E">
        <w:rPr>
          <w:rFonts w:ascii="Arial" w:eastAsia="Arial" w:hAnsi="Arial" w:cs="Arial"/>
          <w:i/>
          <w:spacing w:val="-5"/>
        </w:rPr>
        <w:t>e</w:t>
      </w:r>
      <w:r w:rsidRPr="00D03B5E">
        <w:rPr>
          <w:rFonts w:ascii="Arial" w:eastAsia="Arial" w:hAnsi="Arial" w:cs="Arial"/>
          <w:i/>
          <w:spacing w:val="1"/>
        </w:rPr>
        <w:t>r</w:t>
      </w:r>
      <w:r w:rsidRPr="00D03B5E">
        <w:rPr>
          <w:rFonts w:ascii="Arial" w:eastAsia="Arial" w:hAnsi="Arial" w:cs="Arial"/>
          <w:i/>
          <w:spacing w:val="-7"/>
        </w:rPr>
        <w:t>l</w:t>
      </w:r>
      <w:r w:rsidRPr="00D03B5E">
        <w:rPr>
          <w:rFonts w:ascii="Arial" w:eastAsia="Arial" w:hAnsi="Arial" w:cs="Arial"/>
          <w:i/>
        </w:rPr>
        <w:t>y</w:t>
      </w:r>
      <w:r w:rsidRPr="00D03B5E">
        <w:rPr>
          <w:rFonts w:ascii="Arial" w:eastAsia="Arial" w:hAnsi="Arial" w:cs="Arial"/>
          <w:i/>
          <w:spacing w:val="19"/>
        </w:rPr>
        <w:t xml:space="preserve"> </w:t>
      </w:r>
      <w:r w:rsidRPr="00D03B5E">
        <w:rPr>
          <w:rFonts w:ascii="Arial" w:eastAsia="Arial" w:hAnsi="Arial" w:cs="Arial"/>
          <w:i/>
          <w:spacing w:val="-1"/>
        </w:rPr>
        <w:t>an</w:t>
      </w:r>
      <w:r w:rsidRPr="00D03B5E">
        <w:rPr>
          <w:rFonts w:ascii="Arial" w:eastAsia="Arial" w:hAnsi="Arial" w:cs="Arial"/>
          <w:i/>
        </w:rPr>
        <w:t>d</w:t>
      </w:r>
      <w:r w:rsidRPr="00D03B5E">
        <w:rPr>
          <w:rFonts w:ascii="Arial" w:eastAsia="Arial" w:hAnsi="Arial" w:cs="Arial"/>
          <w:i/>
          <w:spacing w:val="10"/>
        </w:rPr>
        <w:t xml:space="preserve"> </w:t>
      </w:r>
      <w:r w:rsidRPr="00D03B5E">
        <w:rPr>
          <w:rFonts w:ascii="Arial" w:eastAsia="Arial" w:hAnsi="Arial" w:cs="Arial"/>
          <w:i/>
          <w:spacing w:val="-1"/>
        </w:rPr>
        <w:t>annua</w:t>
      </w:r>
      <w:r w:rsidRPr="00D03B5E">
        <w:rPr>
          <w:rFonts w:ascii="Arial" w:eastAsia="Arial" w:hAnsi="Arial" w:cs="Arial"/>
          <w:i/>
        </w:rPr>
        <w:t>l</w:t>
      </w:r>
      <w:r w:rsidRPr="00D03B5E">
        <w:rPr>
          <w:rFonts w:ascii="Arial" w:eastAsia="Arial" w:hAnsi="Arial" w:cs="Arial"/>
          <w:i/>
          <w:spacing w:val="10"/>
        </w:rPr>
        <w:t xml:space="preserve"> </w:t>
      </w:r>
      <w:r w:rsidRPr="00D03B5E">
        <w:rPr>
          <w:rFonts w:ascii="Arial" w:eastAsia="Arial" w:hAnsi="Arial" w:cs="Arial"/>
          <w:i/>
        </w:rPr>
        <w:t>c</w:t>
      </w:r>
      <w:r w:rsidRPr="00D03B5E">
        <w:rPr>
          <w:rFonts w:ascii="Arial" w:eastAsia="Arial" w:hAnsi="Arial" w:cs="Arial"/>
          <w:i/>
          <w:spacing w:val="-1"/>
        </w:rPr>
        <w:t>ha</w:t>
      </w:r>
      <w:r w:rsidRPr="00D03B5E">
        <w:rPr>
          <w:rFonts w:ascii="Arial" w:eastAsia="Arial" w:hAnsi="Arial" w:cs="Arial"/>
          <w:i/>
          <w:spacing w:val="-5"/>
        </w:rPr>
        <w:t>n</w:t>
      </w:r>
      <w:r w:rsidRPr="00D03B5E">
        <w:rPr>
          <w:rFonts w:ascii="Arial" w:eastAsia="Arial" w:hAnsi="Arial" w:cs="Arial"/>
          <w:i/>
          <w:spacing w:val="-1"/>
        </w:rPr>
        <w:t>ge</w:t>
      </w:r>
      <w:r w:rsidRPr="00D03B5E">
        <w:rPr>
          <w:rFonts w:ascii="Arial" w:eastAsia="Arial" w:hAnsi="Arial" w:cs="Arial"/>
          <w:i/>
        </w:rPr>
        <w:t>s</w:t>
      </w:r>
      <w:r w:rsidRPr="00D03B5E">
        <w:rPr>
          <w:rFonts w:ascii="Arial" w:eastAsia="Arial" w:hAnsi="Arial" w:cs="Arial"/>
          <w:i/>
          <w:spacing w:val="15"/>
        </w:rPr>
        <w:t xml:space="preserve"> </w:t>
      </w:r>
      <w:r w:rsidRPr="00D03B5E">
        <w:rPr>
          <w:rFonts w:ascii="Arial" w:eastAsia="Arial" w:hAnsi="Arial" w:cs="Arial"/>
          <w:i/>
          <w:spacing w:val="-1"/>
        </w:rPr>
        <w:t>o</w:t>
      </w:r>
      <w:r w:rsidRPr="00D03B5E">
        <w:rPr>
          <w:rFonts w:ascii="Arial" w:eastAsia="Arial" w:hAnsi="Arial" w:cs="Arial"/>
          <w:i/>
        </w:rPr>
        <w:t>n</w:t>
      </w:r>
      <w:r w:rsidRPr="00D03B5E">
        <w:rPr>
          <w:rFonts w:ascii="Arial" w:eastAsia="Arial" w:hAnsi="Arial" w:cs="Arial"/>
          <w:i/>
          <w:spacing w:val="9"/>
        </w:rPr>
        <w:t xml:space="preserve"> </w:t>
      </w:r>
      <w:r w:rsidRPr="00D03B5E">
        <w:rPr>
          <w:rFonts w:ascii="Arial" w:eastAsia="Arial" w:hAnsi="Arial" w:cs="Arial"/>
          <w:i/>
          <w:spacing w:val="2"/>
        </w:rPr>
        <w:t>t</w:t>
      </w:r>
      <w:r w:rsidRPr="00D03B5E">
        <w:rPr>
          <w:rFonts w:ascii="Arial" w:eastAsia="Arial" w:hAnsi="Arial" w:cs="Arial"/>
          <w:i/>
          <w:spacing w:val="-1"/>
        </w:rPr>
        <w:t>h</w:t>
      </w:r>
      <w:r w:rsidRPr="00D03B5E">
        <w:rPr>
          <w:rFonts w:ascii="Arial" w:eastAsia="Arial" w:hAnsi="Arial" w:cs="Arial"/>
          <w:i/>
        </w:rPr>
        <w:t>e</w:t>
      </w:r>
      <w:r w:rsidRPr="00D03B5E">
        <w:rPr>
          <w:rFonts w:ascii="Arial" w:eastAsia="Arial" w:hAnsi="Arial" w:cs="Arial"/>
          <w:i/>
          <w:spacing w:val="9"/>
        </w:rPr>
        <w:t xml:space="preserve"> </w:t>
      </w:r>
      <w:r w:rsidRPr="00D03B5E">
        <w:rPr>
          <w:rFonts w:ascii="Arial" w:eastAsia="Arial" w:hAnsi="Arial" w:cs="Arial"/>
          <w:i/>
          <w:spacing w:val="-1"/>
        </w:rPr>
        <w:t>p</w:t>
      </w:r>
      <w:r w:rsidRPr="00D03B5E">
        <w:rPr>
          <w:rFonts w:ascii="Arial" w:eastAsia="Arial" w:hAnsi="Arial" w:cs="Arial"/>
          <w:i/>
          <w:spacing w:val="-5"/>
        </w:rPr>
        <w:t>a</w:t>
      </w:r>
      <w:r w:rsidRPr="00D03B5E">
        <w:rPr>
          <w:rFonts w:ascii="Arial" w:eastAsia="Arial" w:hAnsi="Arial" w:cs="Arial"/>
          <w:i/>
          <w:spacing w:val="-3"/>
        </w:rPr>
        <w:t>t</w:t>
      </w:r>
      <w:r w:rsidRPr="00D03B5E">
        <w:rPr>
          <w:rFonts w:ascii="Arial" w:eastAsia="Arial" w:hAnsi="Arial" w:cs="Arial"/>
          <w:i/>
          <w:spacing w:val="2"/>
        </w:rPr>
        <w:t>t</w:t>
      </w:r>
      <w:r w:rsidRPr="00D03B5E">
        <w:rPr>
          <w:rFonts w:ascii="Arial" w:eastAsia="Arial" w:hAnsi="Arial" w:cs="Arial"/>
          <w:i/>
          <w:spacing w:val="-1"/>
        </w:rPr>
        <w:t>e</w:t>
      </w:r>
      <w:r w:rsidRPr="00D03B5E">
        <w:rPr>
          <w:rFonts w:ascii="Arial" w:eastAsia="Arial" w:hAnsi="Arial" w:cs="Arial"/>
          <w:i/>
          <w:spacing w:val="1"/>
        </w:rPr>
        <w:t>r</w:t>
      </w:r>
      <w:r w:rsidRPr="00D03B5E">
        <w:rPr>
          <w:rFonts w:ascii="Arial" w:eastAsia="Arial" w:hAnsi="Arial" w:cs="Arial"/>
          <w:i/>
        </w:rPr>
        <w:t>n</w:t>
      </w:r>
      <w:r w:rsidRPr="00D03B5E">
        <w:rPr>
          <w:rFonts w:ascii="Arial" w:eastAsia="Arial" w:hAnsi="Arial" w:cs="Arial"/>
          <w:i/>
          <w:spacing w:val="13"/>
        </w:rPr>
        <w:t xml:space="preserve"> </w:t>
      </w:r>
      <w:r w:rsidRPr="00D03B5E">
        <w:rPr>
          <w:rFonts w:ascii="Arial" w:eastAsia="Arial" w:hAnsi="Arial" w:cs="Arial"/>
          <w:i/>
          <w:spacing w:val="-1"/>
        </w:rPr>
        <w:t>a</w:t>
      </w:r>
      <w:r w:rsidRPr="00D03B5E">
        <w:rPr>
          <w:rFonts w:ascii="Arial" w:eastAsia="Arial" w:hAnsi="Arial" w:cs="Arial"/>
          <w:i/>
          <w:spacing w:val="-5"/>
        </w:rPr>
        <w:t>n</w:t>
      </w:r>
      <w:r w:rsidRPr="00D03B5E">
        <w:rPr>
          <w:rFonts w:ascii="Arial" w:eastAsia="Arial" w:hAnsi="Arial" w:cs="Arial"/>
          <w:i/>
        </w:rPr>
        <w:t>d</w:t>
      </w:r>
      <w:r w:rsidRPr="00D03B5E">
        <w:rPr>
          <w:rFonts w:ascii="Arial" w:eastAsia="Arial" w:hAnsi="Arial" w:cs="Arial"/>
          <w:i/>
          <w:spacing w:val="15"/>
        </w:rPr>
        <w:t xml:space="preserve"> </w:t>
      </w:r>
      <w:r w:rsidRPr="00D03B5E">
        <w:rPr>
          <w:rFonts w:ascii="Arial" w:eastAsia="Arial" w:hAnsi="Arial" w:cs="Arial"/>
          <w:i/>
          <w:spacing w:val="-5"/>
        </w:rPr>
        <w:t>p</w:t>
      </w:r>
      <w:r w:rsidRPr="00D03B5E">
        <w:rPr>
          <w:rFonts w:ascii="Arial" w:eastAsia="Arial" w:hAnsi="Arial" w:cs="Arial"/>
          <w:i/>
          <w:spacing w:val="-1"/>
        </w:rPr>
        <w:t>e</w:t>
      </w:r>
      <w:r w:rsidRPr="00D03B5E">
        <w:rPr>
          <w:rFonts w:ascii="Arial" w:eastAsia="Arial" w:hAnsi="Arial" w:cs="Arial"/>
          <w:i/>
          <w:spacing w:val="1"/>
        </w:rPr>
        <w:t>r</w:t>
      </w:r>
      <w:r w:rsidRPr="00D03B5E">
        <w:rPr>
          <w:rFonts w:ascii="Arial" w:eastAsia="Arial" w:hAnsi="Arial" w:cs="Arial"/>
          <w:i/>
          <w:spacing w:val="2"/>
        </w:rPr>
        <w:t>f</w:t>
      </w:r>
      <w:r w:rsidRPr="00D03B5E">
        <w:rPr>
          <w:rFonts w:ascii="Arial" w:eastAsia="Arial" w:hAnsi="Arial" w:cs="Arial"/>
          <w:i/>
          <w:spacing w:val="-5"/>
        </w:rPr>
        <w:t>o</w:t>
      </w:r>
      <w:r w:rsidRPr="00D03B5E">
        <w:rPr>
          <w:rFonts w:ascii="Arial" w:eastAsia="Arial" w:hAnsi="Arial" w:cs="Arial"/>
          <w:i/>
          <w:spacing w:val="1"/>
        </w:rPr>
        <w:t>r</w:t>
      </w:r>
      <w:r w:rsidRPr="00D03B5E">
        <w:rPr>
          <w:rFonts w:ascii="Arial" w:eastAsia="Arial" w:hAnsi="Arial" w:cs="Arial"/>
          <w:i/>
          <w:spacing w:val="-3"/>
        </w:rPr>
        <w:t>m</w:t>
      </w:r>
      <w:r w:rsidRPr="00D03B5E">
        <w:rPr>
          <w:rFonts w:ascii="Arial" w:eastAsia="Arial" w:hAnsi="Arial" w:cs="Arial"/>
          <w:i/>
          <w:spacing w:val="-1"/>
        </w:rPr>
        <w:t>an</w:t>
      </w:r>
      <w:r w:rsidRPr="00D03B5E">
        <w:rPr>
          <w:rFonts w:ascii="Arial" w:eastAsia="Arial" w:hAnsi="Arial" w:cs="Arial"/>
          <w:i/>
        </w:rPr>
        <w:t>ce</w:t>
      </w:r>
      <w:r w:rsidRPr="00D03B5E">
        <w:rPr>
          <w:rFonts w:ascii="Arial" w:eastAsia="Arial" w:hAnsi="Arial" w:cs="Arial"/>
          <w:i/>
          <w:spacing w:val="17"/>
        </w:rPr>
        <w:t xml:space="preserve"> </w:t>
      </w:r>
      <w:r w:rsidRPr="00D03B5E">
        <w:rPr>
          <w:rFonts w:ascii="Arial" w:eastAsia="Arial" w:hAnsi="Arial" w:cs="Arial"/>
          <w:i/>
          <w:spacing w:val="-5"/>
        </w:rPr>
        <w:t>o</w:t>
      </w:r>
      <w:r w:rsidRPr="00D03B5E">
        <w:rPr>
          <w:rFonts w:ascii="Arial" w:eastAsia="Arial" w:hAnsi="Arial" w:cs="Arial"/>
          <w:i/>
        </w:rPr>
        <w:t>f</w:t>
      </w:r>
      <w:r w:rsidRPr="00D03B5E">
        <w:rPr>
          <w:rFonts w:ascii="Arial" w:eastAsia="Arial" w:hAnsi="Arial" w:cs="Arial"/>
          <w:i/>
          <w:spacing w:val="10"/>
        </w:rPr>
        <w:t xml:space="preserve"> </w:t>
      </w:r>
      <w:r w:rsidRPr="00D03B5E">
        <w:rPr>
          <w:rFonts w:ascii="Arial" w:eastAsia="Arial" w:hAnsi="Arial" w:cs="Arial"/>
          <w:i/>
        </w:rPr>
        <w:t>W</w:t>
      </w:r>
      <w:r w:rsidRPr="00D03B5E">
        <w:rPr>
          <w:rFonts w:ascii="Arial" w:eastAsia="Arial" w:hAnsi="Arial" w:cs="Arial"/>
          <w:i/>
          <w:spacing w:val="-1"/>
        </w:rPr>
        <w:t>ho</w:t>
      </w:r>
      <w:r w:rsidRPr="00D03B5E">
        <w:rPr>
          <w:rFonts w:ascii="Arial" w:eastAsia="Arial" w:hAnsi="Arial" w:cs="Arial"/>
          <w:i/>
          <w:spacing w:val="-7"/>
        </w:rPr>
        <w:t>l</w:t>
      </w:r>
      <w:r w:rsidRPr="00D03B5E">
        <w:rPr>
          <w:rFonts w:ascii="Arial" w:eastAsia="Arial" w:hAnsi="Arial" w:cs="Arial"/>
          <w:i/>
          <w:spacing w:val="-1"/>
        </w:rPr>
        <w:t>e</w:t>
      </w:r>
      <w:r w:rsidRPr="00D03B5E">
        <w:rPr>
          <w:rFonts w:ascii="Arial" w:eastAsia="Arial" w:hAnsi="Arial" w:cs="Arial"/>
          <w:i/>
        </w:rPr>
        <w:t>s</w:t>
      </w:r>
      <w:r w:rsidRPr="00D03B5E">
        <w:rPr>
          <w:rFonts w:ascii="Arial" w:eastAsia="Arial" w:hAnsi="Arial" w:cs="Arial"/>
          <w:i/>
          <w:spacing w:val="-1"/>
        </w:rPr>
        <w:t>a</w:t>
      </w:r>
      <w:r w:rsidRPr="00D03B5E">
        <w:rPr>
          <w:rFonts w:ascii="Arial" w:eastAsia="Arial" w:hAnsi="Arial" w:cs="Arial"/>
          <w:i/>
          <w:spacing w:val="-7"/>
        </w:rPr>
        <w:t>l</w:t>
      </w:r>
      <w:r w:rsidRPr="00D03B5E">
        <w:rPr>
          <w:rFonts w:ascii="Arial" w:eastAsia="Arial" w:hAnsi="Arial" w:cs="Arial"/>
          <w:i/>
          <w:spacing w:val="-1"/>
        </w:rPr>
        <w:t>e</w:t>
      </w:r>
      <w:r w:rsidRPr="00D03B5E">
        <w:rPr>
          <w:rFonts w:ascii="Arial" w:eastAsia="Arial" w:hAnsi="Arial" w:cs="Arial"/>
          <w:i/>
        </w:rPr>
        <w:t>,</w:t>
      </w:r>
      <w:r w:rsidR="00D03B5E" w:rsidRPr="00D03B5E">
        <w:rPr>
          <w:rFonts w:ascii="Arial" w:eastAsia="Arial" w:hAnsi="Arial" w:cs="Arial"/>
          <w:i/>
          <w:spacing w:val="23"/>
        </w:rPr>
        <w:t xml:space="preserve"> </w:t>
      </w:r>
      <w:r w:rsidRPr="00D03B5E">
        <w:rPr>
          <w:rFonts w:ascii="Arial" w:eastAsia="Arial" w:hAnsi="Arial" w:cs="Arial"/>
          <w:i/>
          <w:spacing w:val="-2"/>
        </w:rPr>
        <w:t>R</w:t>
      </w:r>
      <w:r w:rsidRPr="00D03B5E">
        <w:rPr>
          <w:rFonts w:ascii="Arial" w:eastAsia="Arial" w:hAnsi="Arial" w:cs="Arial"/>
          <w:i/>
          <w:spacing w:val="-1"/>
        </w:rPr>
        <w:t>e</w:t>
      </w:r>
      <w:r w:rsidRPr="00D03B5E">
        <w:rPr>
          <w:rFonts w:ascii="Arial" w:eastAsia="Arial" w:hAnsi="Arial" w:cs="Arial"/>
          <w:i/>
          <w:spacing w:val="2"/>
        </w:rPr>
        <w:t>t</w:t>
      </w:r>
      <w:r w:rsidRPr="00D03B5E">
        <w:rPr>
          <w:rFonts w:ascii="Arial" w:eastAsia="Arial" w:hAnsi="Arial" w:cs="Arial"/>
          <w:i/>
          <w:spacing w:val="-1"/>
        </w:rPr>
        <w:t>a</w:t>
      </w:r>
      <w:r w:rsidRPr="00D03B5E">
        <w:rPr>
          <w:rFonts w:ascii="Arial" w:eastAsia="Arial" w:hAnsi="Arial" w:cs="Arial"/>
          <w:i/>
          <w:spacing w:val="-7"/>
        </w:rPr>
        <w:t>i</w:t>
      </w:r>
      <w:r w:rsidRPr="00D03B5E">
        <w:rPr>
          <w:rFonts w:ascii="Arial" w:eastAsia="Arial" w:hAnsi="Arial" w:cs="Arial"/>
          <w:i/>
        </w:rPr>
        <w:t>l</w:t>
      </w:r>
      <w:r w:rsidRPr="00D03B5E">
        <w:rPr>
          <w:rFonts w:ascii="Arial" w:eastAsia="Arial" w:hAnsi="Arial" w:cs="Arial"/>
          <w:i/>
          <w:spacing w:val="10"/>
        </w:rPr>
        <w:t xml:space="preserve"> </w:t>
      </w:r>
      <w:r w:rsidRPr="00D03B5E">
        <w:rPr>
          <w:rFonts w:ascii="Arial" w:eastAsia="Arial" w:hAnsi="Arial" w:cs="Arial"/>
          <w:i/>
          <w:spacing w:val="-1"/>
        </w:rPr>
        <w:t>an</w:t>
      </w:r>
      <w:r w:rsidRPr="00D03B5E">
        <w:rPr>
          <w:rFonts w:ascii="Arial" w:eastAsia="Arial" w:hAnsi="Arial" w:cs="Arial"/>
          <w:i/>
        </w:rPr>
        <w:t>d</w:t>
      </w:r>
      <w:r w:rsidRPr="00D03B5E">
        <w:rPr>
          <w:rFonts w:ascii="Arial" w:eastAsia="Arial" w:hAnsi="Arial" w:cs="Arial"/>
          <w:i/>
          <w:spacing w:val="15"/>
        </w:rPr>
        <w:t xml:space="preserve"> </w:t>
      </w:r>
      <w:r w:rsidRPr="00D03B5E">
        <w:rPr>
          <w:rFonts w:ascii="Arial" w:eastAsia="Arial" w:hAnsi="Arial" w:cs="Arial"/>
          <w:i/>
          <w:spacing w:val="1"/>
        </w:rPr>
        <w:t>M</w:t>
      </w:r>
      <w:r w:rsidRPr="00D03B5E">
        <w:rPr>
          <w:rFonts w:ascii="Arial" w:eastAsia="Arial" w:hAnsi="Arial" w:cs="Arial"/>
          <w:i/>
          <w:spacing w:val="-5"/>
        </w:rPr>
        <w:t>o</w:t>
      </w:r>
      <w:r w:rsidRPr="00D03B5E">
        <w:rPr>
          <w:rFonts w:ascii="Arial" w:eastAsia="Arial" w:hAnsi="Arial" w:cs="Arial"/>
          <w:i/>
          <w:spacing w:val="2"/>
        </w:rPr>
        <w:t>t</w:t>
      </w:r>
      <w:r w:rsidRPr="00D03B5E">
        <w:rPr>
          <w:rFonts w:ascii="Arial" w:eastAsia="Arial" w:hAnsi="Arial" w:cs="Arial"/>
          <w:i/>
          <w:spacing w:val="-5"/>
        </w:rPr>
        <w:t>o</w:t>
      </w:r>
      <w:r w:rsidRPr="00D03B5E">
        <w:rPr>
          <w:rFonts w:ascii="Arial" w:eastAsia="Arial" w:hAnsi="Arial" w:cs="Arial"/>
          <w:i/>
        </w:rPr>
        <w:t>r</w:t>
      </w:r>
      <w:r w:rsidRPr="00D03B5E">
        <w:rPr>
          <w:rFonts w:ascii="Arial" w:eastAsia="Arial" w:hAnsi="Arial" w:cs="Arial"/>
          <w:i/>
          <w:spacing w:val="19"/>
        </w:rPr>
        <w:t xml:space="preserve"> </w:t>
      </w:r>
      <w:r w:rsidRPr="00D03B5E">
        <w:rPr>
          <w:rFonts w:ascii="Arial" w:eastAsia="Arial" w:hAnsi="Arial" w:cs="Arial"/>
          <w:i/>
          <w:spacing w:val="-2"/>
          <w:w w:val="101"/>
        </w:rPr>
        <w:t>V</w:t>
      </w:r>
      <w:r w:rsidRPr="00D03B5E">
        <w:rPr>
          <w:rFonts w:ascii="Arial" w:eastAsia="Arial" w:hAnsi="Arial" w:cs="Arial"/>
          <w:i/>
          <w:spacing w:val="-5"/>
          <w:w w:val="101"/>
        </w:rPr>
        <w:t>e</w:t>
      </w:r>
      <w:r w:rsidRPr="00D03B5E">
        <w:rPr>
          <w:rFonts w:ascii="Arial" w:eastAsia="Arial" w:hAnsi="Arial" w:cs="Arial"/>
          <w:i/>
          <w:spacing w:val="-1"/>
          <w:w w:val="101"/>
        </w:rPr>
        <w:t>h</w:t>
      </w:r>
      <w:r w:rsidRPr="00D03B5E">
        <w:rPr>
          <w:rFonts w:ascii="Arial" w:eastAsia="Arial" w:hAnsi="Arial" w:cs="Arial"/>
          <w:i/>
          <w:spacing w:val="-7"/>
          <w:w w:val="101"/>
        </w:rPr>
        <w:t>i</w:t>
      </w:r>
      <w:r w:rsidRPr="00D03B5E">
        <w:rPr>
          <w:rFonts w:ascii="Arial" w:eastAsia="Arial" w:hAnsi="Arial" w:cs="Arial"/>
          <w:i/>
          <w:spacing w:val="5"/>
          <w:w w:val="101"/>
        </w:rPr>
        <w:t>c</w:t>
      </w:r>
      <w:r w:rsidRPr="00D03B5E">
        <w:rPr>
          <w:rFonts w:ascii="Arial" w:eastAsia="Arial" w:hAnsi="Arial" w:cs="Arial"/>
          <w:i/>
          <w:spacing w:val="-7"/>
          <w:w w:val="101"/>
        </w:rPr>
        <w:t>l</w:t>
      </w:r>
      <w:r w:rsidRPr="00D03B5E">
        <w:rPr>
          <w:rFonts w:ascii="Arial" w:eastAsia="Arial" w:hAnsi="Arial" w:cs="Arial"/>
          <w:i/>
          <w:spacing w:val="-1"/>
          <w:w w:val="101"/>
        </w:rPr>
        <w:t>e</w:t>
      </w:r>
      <w:r w:rsidRPr="00D03B5E">
        <w:rPr>
          <w:rFonts w:ascii="Arial" w:eastAsia="Arial" w:hAnsi="Arial" w:cs="Arial"/>
          <w:i/>
          <w:w w:val="101"/>
        </w:rPr>
        <w:t>s s</w:t>
      </w:r>
      <w:r w:rsidRPr="00D03B5E">
        <w:rPr>
          <w:rFonts w:ascii="Arial" w:eastAsia="Arial" w:hAnsi="Arial" w:cs="Arial"/>
          <w:i/>
          <w:spacing w:val="-1"/>
          <w:w w:val="101"/>
        </w:rPr>
        <w:t>u</w:t>
      </w:r>
      <w:r w:rsidRPr="00D03B5E">
        <w:rPr>
          <w:rFonts w:ascii="Arial" w:eastAsia="Arial" w:hAnsi="Arial" w:cs="Arial"/>
          <w:i/>
          <w:spacing w:val="-5"/>
          <w:w w:val="101"/>
        </w:rPr>
        <w:t>b</w:t>
      </w:r>
      <w:r w:rsidRPr="00D03B5E">
        <w:rPr>
          <w:rFonts w:ascii="Arial" w:eastAsia="Arial" w:hAnsi="Arial" w:cs="Arial"/>
          <w:i/>
          <w:spacing w:val="2"/>
          <w:w w:val="101"/>
        </w:rPr>
        <w:t>-</w:t>
      </w:r>
      <w:r w:rsidRPr="00D03B5E">
        <w:rPr>
          <w:rFonts w:ascii="Arial" w:eastAsia="Arial" w:hAnsi="Arial" w:cs="Arial"/>
          <w:i/>
          <w:w w:val="101"/>
        </w:rPr>
        <w:t>s</w:t>
      </w:r>
      <w:r w:rsidRPr="00D03B5E">
        <w:rPr>
          <w:rFonts w:ascii="Arial" w:eastAsia="Arial" w:hAnsi="Arial" w:cs="Arial"/>
          <w:i/>
          <w:spacing w:val="-1"/>
          <w:w w:val="101"/>
        </w:rPr>
        <w:t>e</w:t>
      </w:r>
      <w:r w:rsidRPr="00D03B5E">
        <w:rPr>
          <w:rFonts w:ascii="Arial" w:eastAsia="Arial" w:hAnsi="Arial" w:cs="Arial"/>
          <w:i/>
          <w:w w:val="101"/>
        </w:rPr>
        <w:t>c</w:t>
      </w:r>
      <w:r w:rsidRPr="00D03B5E">
        <w:rPr>
          <w:rFonts w:ascii="Arial" w:eastAsia="Arial" w:hAnsi="Arial" w:cs="Arial"/>
          <w:i/>
          <w:spacing w:val="2"/>
          <w:w w:val="101"/>
        </w:rPr>
        <w:t>t</w:t>
      </w:r>
      <w:r w:rsidRPr="00D03B5E">
        <w:rPr>
          <w:rFonts w:ascii="Arial" w:eastAsia="Arial" w:hAnsi="Arial" w:cs="Arial"/>
          <w:i/>
          <w:spacing w:val="-5"/>
          <w:w w:val="101"/>
        </w:rPr>
        <w:t>o</w:t>
      </w:r>
      <w:r w:rsidRPr="00D03B5E">
        <w:rPr>
          <w:rFonts w:ascii="Arial" w:eastAsia="Arial" w:hAnsi="Arial" w:cs="Arial"/>
          <w:i/>
          <w:spacing w:val="1"/>
          <w:w w:val="101"/>
        </w:rPr>
        <w:t>r</w:t>
      </w:r>
      <w:r w:rsidRPr="00D03B5E">
        <w:rPr>
          <w:rFonts w:ascii="Arial" w:eastAsia="Arial" w:hAnsi="Arial" w:cs="Arial"/>
          <w:i/>
          <w:spacing w:val="-5"/>
          <w:w w:val="101"/>
        </w:rPr>
        <w:t>s</w:t>
      </w:r>
      <w:r w:rsidRPr="00D03B5E">
        <w:rPr>
          <w:rFonts w:ascii="Arial" w:eastAsia="Arial" w:hAnsi="Arial" w:cs="Arial"/>
          <w:i/>
          <w:w w:val="101"/>
        </w:rPr>
        <w:t>;</w:t>
      </w:r>
    </w:p>
    <w:p w14:paraId="682DF06E" w14:textId="77777777" w:rsidR="00D03B5E" w:rsidRPr="00D03B5E" w:rsidRDefault="00D03B5E" w:rsidP="00D03B5E">
      <w:pPr>
        <w:pStyle w:val="ListParagraph"/>
        <w:spacing w:line="276" w:lineRule="auto"/>
        <w:ind w:left="1146" w:right="-23"/>
        <w:jc w:val="both"/>
        <w:rPr>
          <w:rFonts w:ascii="Arial" w:eastAsia="Arial" w:hAnsi="Arial" w:cs="Arial"/>
          <w:i/>
          <w:w w:val="101"/>
        </w:rPr>
      </w:pPr>
    </w:p>
    <w:p w14:paraId="347D9333" w14:textId="01BE2EEB" w:rsidR="00D03B5E" w:rsidRDefault="00F24DB9" w:rsidP="00D03B5E">
      <w:pPr>
        <w:pStyle w:val="ListParagraph"/>
        <w:numPr>
          <w:ilvl w:val="0"/>
          <w:numId w:val="9"/>
        </w:numPr>
        <w:spacing w:line="276" w:lineRule="auto"/>
        <w:ind w:right="-23"/>
        <w:jc w:val="both"/>
        <w:rPr>
          <w:rFonts w:ascii="Arial" w:eastAsia="Arial" w:hAnsi="Arial" w:cs="Arial"/>
          <w:i/>
          <w:spacing w:val="1"/>
        </w:rPr>
      </w:pPr>
      <w:r w:rsidRPr="00D03B5E">
        <w:rPr>
          <w:rFonts w:ascii="Arial" w:eastAsia="Arial" w:hAnsi="Arial" w:cs="Arial"/>
          <w:i/>
          <w:spacing w:val="1"/>
        </w:rPr>
        <w:t>Provide relevant and timely information on the performances of distributive trade</w:t>
      </w:r>
      <w:r w:rsidR="00D03B5E" w:rsidRPr="00D03B5E">
        <w:rPr>
          <w:rFonts w:ascii="Arial" w:eastAsia="Arial" w:hAnsi="Arial" w:cs="Arial"/>
          <w:i/>
          <w:spacing w:val="1"/>
        </w:rPr>
        <w:tab/>
      </w:r>
      <w:r w:rsidRPr="00D03B5E">
        <w:rPr>
          <w:rFonts w:ascii="Arial" w:eastAsia="Arial" w:hAnsi="Arial" w:cs="Arial"/>
          <w:i/>
          <w:spacing w:val="1"/>
        </w:rPr>
        <w:t>activities; and</w:t>
      </w:r>
    </w:p>
    <w:p w14:paraId="781A9C46" w14:textId="77777777" w:rsidR="00D03B5E" w:rsidRPr="00D03B5E" w:rsidRDefault="00D03B5E" w:rsidP="00D03B5E">
      <w:pPr>
        <w:pStyle w:val="ListParagraph"/>
        <w:spacing w:line="276" w:lineRule="auto"/>
        <w:ind w:left="1146" w:right="-23"/>
        <w:jc w:val="both"/>
        <w:rPr>
          <w:rFonts w:ascii="Arial" w:eastAsia="Arial" w:hAnsi="Arial" w:cs="Arial"/>
          <w:i/>
          <w:spacing w:val="1"/>
        </w:rPr>
      </w:pPr>
    </w:p>
    <w:p w14:paraId="33E7F810" w14:textId="3E023CD7" w:rsidR="00F24DB9" w:rsidRPr="00D03B5E" w:rsidRDefault="00F24DB9" w:rsidP="00D03B5E">
      <w:pPr>
        <w:pStyle w:val="ListParagraph"/>
        <w:numPr>
          <w:ilvl w:val="0"/>
          <w:numId w:val="9"/>
        </w:numPr>
        <w:spacing w:line="276" w:lineRule="auto"/>
        <w:ind w:right="-23"/>
        <w:jc w:val="both"/>
        <w:rPr>
          <w:rFonts w:ascii="Arial" w:eastAsia="Arial" w:hAnsi="Arial" w:cs="Arial"/>
        </w:rPr>
      </w:pPr>
      <w:r w:rsidRPr="00D03B5E">
        <w:rPr>
          <w:rFonts w:ascii="Arial" w:eastAsia="Arial" w:hAnsi="Arial" w:cs="Arial"/>
          <w:i/>
          <w:spacing w:val="-2"/>
        </w:rPr>
        <w:t>P</w:t>
      </w:r>
      <w:r w:rsidRPr="00D03B5E">
        <w:rPr>
          <w:rFonts w:ascii="Arial" w:eastAsia="Arial" w:hAnsi="Arial" w:cs="Arial"/>
          <w:i/>
          <w:spacing w:val="1"/>
        </w:rPr>
        <w:t>r</w:t>
      </w:r>
      <w:r w:rsidRPr="00D03B5E">
        <w:rPr>
          <w:rFonts w:ascii="Arial" w:eastAsia="Arial" w:hAnsi="Arial" w:cs="Arial"/>
          <w:i/>
          <w:spacing w:val="-1"/>
        </w:rPr>
        <w:t>odu</w:t>
      </w:r>
      <w:r w:rsidRPr="00D03B5E">
        <w:rPr>
          <w:rFonts w:ascii="Arial" w:eastAsia="Arial" w:hAnsi="Arial" w:cs="Arial"/>
          <w:i/>
        </w:rPr>
        <w:t>ce</w:t>
      </w:r>
      <w:r w:rsidRPr="00D03B5E">
        <w:rPr>
          <w:rFonts w:ascii="Arial" w:eastAsia="Arial" w:hAnsi="Arial" w:cs="Arial"/>
          <w:i/>
          <w:spacing w:val="4"/>
        </w:rPr>
        <w:t xml:space="preserve"> </w:t>
      </w:r>
      <w:r w:rsidRPr="00D03B5E">
        <w:rPr>
          <w:rFonts w:ascii="Arial" w:eastAsia="Arial" w:hAnsi="Arial" w:cs="Arial"/>
          <w:i/>
        </w:rPr>
        <w:t>a</w:t>
      </w:r>
      <w:r w:rsidRPr="00D03B5E">
        <w:rPr>
          <w:rFonts w:ascii="Arial" w:eastAsia="Arial" w:hAnsi="Arial" w:cs="Arial"/>
          <w:i/>
          <w:spacing w:val="-2"/>
        </w:rPr>
        <w:t xml:space="preserve"> </w:t>
      </w:r>
      <w:r w:rsidRPr="00D03B5E">
        <w:rPr>
          <w:rFonts w:ascii="Arial" w:eastAsia="Arial" w:hAnsi="Arial" w:cs="Arial"/>
          <w:i/>
          <w:spacing w:val="-1"/>
        </w:rPr>
        <w:t>qu</w:t>
      </w:r>
      <w:r w:rsidRPr="00D03B5E">
        <w:rPr>
          <w:rFonts w:ascii="Arial" w:eastAsia="Arial" w:hAnsi="Arial" w:cs="Arial"/>
          <w:i/>
          <w:spacing w:val="-7"/>
        </w:rPr>
        <w:t>i</w:t>
      </w:r>
      <w:r w:rsidRPr="00D03B5E">
        <w:rPr>
          <w:rFonts w:ascii="Arial" w:eastAsia="Arial" w:hAnsi="Arial" w:cs="Arial"/>
          <w:i/>
        </w:rPr>
        <w:t>ck</w:t>
      </w:r>
      <w:r w:rsidRPr="00D03B5E">
        <w:rPr>
          <w:rFonts w:ascii="Arial" w:eastAsia="Arial" w:hAnsi="Arial" w:cs="Arial"/>
          <w:i/>
          <w:spacing w:val="7"/>
        </w:rPr>
        <w:t xml:space="preserve"> </w:t>
      </w:r>
      <w:r w:rsidRPr="00D03B5E">
        <w:rPr>
          <w:rFonts w:ascii="Arial" w:eastAsia="Arial" w:hAnsi="Arial" w:cs="Arial"/>
          <w:i/>
          <w:spacing w:val="-7"/>
        </w:rPr>
        <w:t>i</w:t>
      </w:r>
      <w:r w:rsidRPr="00D03B5E">
        <w:rPr>
          <w:rFonts w:ascii="Arial" w:eastAsia="Arial" w:hAnsi="Arial" w:cs="Arial"/>
          <w:i/>
          <w:spacing w:val="-1"/>
        </w:rPr>
        <w:t>n</w:t>
      </w:r>
      <w:r w:rsidRPr="00D03B5E">
        <w:rPr>
          <w:rFonts w:ascii="Arial" w:eastAsia="Arial" w:hAnsi="Arial" w:cs="Arial"/>
          <w:i/>
          <w:spacing w:val="4"/>
        </w:rPr>
        <w:t>d</w:t>
      </w:r>
      <w:r w:rsidRPr="00D03B5E">
        <w:rPr>
          <w:rFonts w:ascii="Arial" w:eastAsia="Arial" w:hAnsi="Arial" w:cs="Arial"/>
          <w:i/>
          <w:spacing w:val="-7"/>
        </w:rPr>
        <w:t>i</w:t>
      </w:r>
      <w:r w:rsidRPr="00D03B5E">
        <w:rPr>
          <w:rFonts w:ascii="Arial" w:eastAsia="Arial" w:hAnsi="Arial" w:cs="Arial"/>
          <w:i/>
        </w:rPr>
        <w:t>c</w:t>
      </w:r>
      <w:r w:rsidRPr="00D03B5E">
        <w:rPr>
          <w:rFonts w:ascii="Arial" w:eastAsia="Arial" w:hAnsi="Arial" w:cs="Arial"/>
          <w:i/>
          <w:spacing w:val="-1"/>
        </w:rPr>
        <w:t>a</w:t>
      </w:r>
      <w:r w:rsidRPr="00D03B5E">
        <w:rPr>
          <w:rFonts w:ascii="Arial" w:eastAsia="Arial" w:hAnsi="Arial" w:cs="Arial"/>
          <w:i/>
          <w:spacing w:val="2"/>
        </w:rPr>
        <w:t>t</w:t>
      </w:r>
      <w:r w:rsidRPr="00D03B5E">
        <w:rPr>
          <w:rFonts w:ascii="Arial" w:eastAsia="Arial" w:hAnsi="Arial" w:cs="Arial"/>
          <w:i/>
          <w:spacing w:val="-7"/>
        </w:rPr>
        <w:t>i</w:t>
      </w:r>
      <w:r w:rsidRPr="00D03B5E">
        <w:rPr>
          <w:rFonts w:ascii="Arial" w:eastAsia="Arial" w:hAnsi="Arial" w:cs="Arial"/>
          <w:i/>
          <w:spacing w:val="-1"/>
        </w:rPr>
        <w:t>o</w:t>
      </w:r>
      <w:r w:rsidRPr="00D03B5E">
        <w:rPr>
          <w:rFonts w:ascii="Arial" w:eastAsia="Arial" w:hAnsi="Arial" w:cs="Arial"/>
          <w:i/>
        </w:rPr>
        <w:t>n</w:t>
      </w:r>
      <w:r w:rsidRPr="00D03B5E">
        <w:rPr>
          <w:rFonts w:ascii="Arial" w:eastAsia="Arial" w:hAnsi="Arial" w:cs="Arial"/>
          <w:i/>
          <w:spacing w:val="10"/>
        </w:rPr>
        <w:t xml:space="preserve"> </w:t>
      </w:r>
      <w:r w:rsidRPr="00D03B5E">
        <w:rPr>
          <w:rFonts w:ascii="Arial" w:eastAsia="Arial" w:hAnsi="Arial" w:cs="Arial"/>
          <w:i/>
          <w:spacing w:val="-1"/>
        </w:rPr>
        <w:t>o</w:t>
      </w:r>
      <w:r w:rsidRPr="00D03B5E">
        <w:rPr>
          <w:rFonts w:ascii="Arial" w:eastAsia="Arial" w:hAnsi="Arial" w:cs="Arial"/>
          <w:i/>
        </w:rPr>
        <w:t>f</w:t>
      </w:r>
      <w:r w:rsidRPr="00D03B5E">
        <w:rPr>
          <w:rFonts w:ascii="Arial" w:eastAsia="Arial" w:hAnsi="Arial" w:cs="Arial"/>
          <w:i/>
          <w:spacing w:val="1"/>
        </w:rPr>
        <w:t xml:space="preserve"> </w:t>
      </w:r>
      <w:r w:rsidRPr="00D03B5E">
        <w:rPr>
          <w:rFonts w:ascii="Arial" w:eastAsia="Arial" w:hAnsi="Arial" w:cs="Arial"/>
          <w:i/>
          <w:spacing w:val="2"/>
        </w:rPr>
        <w:t>t</w:t>
      </w:r>
      <w:r w:rsidRPr="00D03B5E">
        <w:rPr>
          <w:rFonts w:ascii="Arial" w:eastAsia="Arial" w:hAnsi="Arial" w:cs="Arial"/>
          <w:i/>
          <w:spacing w:val="-1"/>
        </w:rPr>
        <w:t>h</w:t>
      </w:r>
      <w:r w:rsidRPr="00D03B5E">
        <w:rPr>
          <w:rFonts w:ascii="Arial" w:eastAsia="Arial" w:hAnsi="Arial" w:cs="Arial"/>
          <w:i/>
        </w:rPr>
        <w:t>e c</w:t>
      </w:r>
      <w:r w:rsidRPr="00D03B5E">
        <w:rPr>
          <w:rFonts w:ascii="Arial" w:eastAsia="Arial" w:hAnsi="Arial" w:cs="Arial"/>
          <w:i/>
          <w:spacing w:val="-1"/>
        </w:rPr>
        <w:t>ha</w:t>
      </w:r>
      <w:r w:rsidRPr="00D03B5E">
        <w:rPr>
          <w:rFonts w:ascii="Arial" w:eastAsia="Arial" w:hAnsi="Arial" w:cs="Arial"/>
          <w:i/>
          <w:spacing w:val="-5"/>
        </w:rPr>
        <w:t>n</w:t>
      </w:r>
      <w:r w:rsidRPr="00D03B5E">
        <w:rPr>
          <w:rFonts w:ascii="Arial" w:eastAsia="Arial" w:hAnsi="Arial" w:cs="Arial"/>
          <w:i/>
          <w:spacing w:val="-1"/>
        </w:rPr>
        <w:t>ge</w:t>
      </w:r>
      <w:r w:rsidRPr="00D03B5E">
        <w:rPr>
          <w:rFonts w:ascii="Arial" w:eastAsia="Arial" w:hAnsi="Arial" w:cs="Arial"/>
          <w:i/>
        </w:rPr>
        <w:t>s</w:t>
      </w:r>
      <w:r w:rsidRPr="00D03B5E">
        <w:rPr>
          <w:rFonts w:ascii="Arial" w:eastAsia="Arial" w:hAnsi="Arial" w:cs="Arial"/>
          <w:i/>
          <w:spacing w:val="10"/>
        </w:rPr>
        <w:t xml:space="preserve"> </w:t>
      </w:r>
      <w:r w:rsidRPr="00D03B5E">
        <w:rPr>
          <w:rFonts w:ascii="Arial" w:eastAsia="Arial" w:hAnsi="Arial" w:cs="Arial"/>
          <w:i/>
          <w:spacing w:val="-7"/>
        </w:rPr>
        <w:t>i</w:t>
      </w:r>
      <w:r w:rsidRPr="00D03B5E">
        <w:rPr>
          <w:rFonts w:ascii="Arial" w:eastAsia="Arial" w:hAnsi="Arial" w:cs="Arial"/>
          <w:i/>
        </w:rPr>
        <w:t>n</w:t>
      </w:r>
      <w:r w:rsidRPr="00D03B5E">
        <w:rPr>
          <w:rFonts w:ascii="Arial" w:eastAsia="Arial" w:hAnsi="Arial" w:cs="Arial"/>
          <w:i/>
          <w:spacing w:val="3"/>
        </w:rPr>
        <w:t xml:space="preserve"> </w:t>
      </w:r>
      <w:r w:rsidRPr="00D03B5E">
        <w:rPr>
          <w:rFonts w:ascii="Arial" w:eastAsia="Arial" w:hAnsi="Arial" w:cs="Arial"/>
          <w:i/>
          <w:spacing w:val="-3"/>
        </w:rPr>
        <w:t>t</w:t>
      </w:r>
      <w:r w:rsidRPr="00D03B5E">
        <w:rPr>
          <w:rFonts w:ascii="Arial" w:eastAsia="Arial" w:hAnsi="Arial" w:cs="Arial"/>
          <w:i/>
          <w:spacing w:val="-1"/>
        </w:rPr>
        <w:t>h</w:t>
      </w:r>
      <w:r w:rsidRPr="00D03B5E">
        <w:rPr>
          <w:rFonts w:ascii="Arial" w:eastAsia="Arial" w:hAnsi="Arial" w:cs="Arial"/>
          <w:i/>
        </w:rPr>
        <w:t>e</w:t>
      </w:r>
      <w:r w:rsidRPr="00D03B5E">
        <w:rPr>
          <w:rFonts w:ascii="Arial" w:eastAsia="Arial" w:hAnsi="Arial" w:cs="Arial"/>
          <w:i/>
          <w:spacing w:val="1"/>
        </w:rPr>
        <w:t xml:space="preserve"> </w:t>
      </w:r>
      <w:r w:rsidRPr="00D03B5E">
        <w:rPr>
          <w:rFonts w:ascii="Arial" w:eastAsia="Arial" w:hAnsi="Arial" w:cs="Arial"/>
          <w:i/>
          <w:spacing w:val="2"/>
        </w:rPr>
        <w:t>t</w:t>
      </w:r>
      <w:r w:rsidRPr="00D03B5E">
        <w:rPr>
          <w:rFonts w:ascii="Arial" w:eastAsia="Arial" w:hAnsi="Arial" w:cs="Arial"/>
          <w:i/>
          <w:spacing w:val="-3"/>
        </w:rPr>
        <w:t>r</w:t>
      </w:r>
      <w:r w:rsidRPr="00D03B5E">
        <w:rPr>
          <w:rFonts w:ascii="Arial" w:eastAsia="Arial" w:hAnsi="Arial" w:cs="Arial"/>
          <w:i/>
          <w:spacing w:val="-1"/>
        </w:rPr>
        <w:t>en</w:t>
      </w:r>
      <w:r w:rsidRPr="00D03B5E">
        <w:rPr>
          <w:rFonts w:ascii="Arial" w:eastAsia="Arial" w:hAnsi="Arial" w:cs="Arial"/>
          <w:i/>
        </w:rPr>
        <w:t>d</w:t>
      </w:r>
      <w:r w:rsidRPr="00D03B5E">
        <w:rPr>
          <w:rFonts w:ascii="Arial" w:eastAsia="Arial" w:hAnsi="Arial" w:cs="Arial"/>
          <w:i/>
          <w:spacing w:val="2"/>
        </w:rPr>
        <w:t xml:space="preserve"> </w:t>
      </w:r>
      <w:r w:rsidRPr="00D03B5E">
        <w:rPr>
          <w:rFonts w:ascii="Arial" w:eastAsia="Arial" w:hAnsi="Arial" w:cs="Arial"/>
          <w:i/>
          <w:spacing w:val="-1"/>
        </w:rPr>
        <w:t>o</w:t>
      </w:r>
      <w:r w:rsidRPr="00D03B5E">
        <w:rPr>
          <w:rFonts w:ascii="Arial" w:eastAsia="Arial" w:hAnsi="Arial" w:cs="Arial"/>
          <w:i/>
        </w:rPr>
        <w:t>f</w:t>
      </w:r>
      <w:r w:rsidRPr="00D03B5E">
        <w:rPr>
          <w:rFonts w:ascii="Arial" w:eastAsia="Arial" w:hAnsi="Arial" w:cs="Arial"/>
          <w:i/>
          <w:spacing w:val="1"/>
        </w:rPr>
        <w:t xml:space="preserve"> </w:t>
      </w:r>
      <w:r w:rsidRPr="00D03B5E">
        <w:rPr>
          <w:rFonts w:ascii="Arial" w:eastAsia="Arial" w:hAnsi="Arial" w:cs="Arial"/>
          <w:i/>
        </w:rPr>
        <w:t>c</w:t>
      </w:r>
      <w:r w:rsidRPr="00D03B5E">
        <w:rPr>
          <w:rFonts w:ascii="Arial" w:eastAsia="Arial" w:hAnsi="Arial" w:cs="Arial"/>
          <w:i/>
          <w:spacing w:val="-1"/>
        </w:rPr>
        <w:t>o</w:t>
      </w:r>
      <w:r w:rsidRPr="00D03B5E">
        <w:rPr>
          <w:rFonts w:ascii="Arial" w:eastAsia="Arial" w:hAnsi="Arial" w:cs="Arial"/>
          <w:i/>
          <w:spacing w:val="-5"/>
        </w:rPr>
        <w:t>ns</w:t>
      </w:r>
      <w:r w:rsidRPr="00D03B5E">
        <w:rPr>
          <w:rFonts w:ascii="Arial" w:eastAsia="Arial" w:hAnsi="Arial" w:cs="Arial"/>
          <w:i/>
          <w:spacing w:val="-1"/>
        </w:rPr>
        <w:t>u</w:t>
      </w:r>
      <w:r w:rsidRPr="00D03B5E">
        <w:rPr>
          <w:rFonts w:ascii="Arial" w:eastAsia="Arial" w:hAnsi="Arial" w:cs="Arial"/>
          <w:i/>
          <w:spacing w:val="-3"/>
        </w:rPr>
        <w:t>m</w:t>
      </w:r>
      <w:r w:rsidRPr="00D03B5E">
        <w:rPr>
          <w:rFonts w:ascii="Arial" w:eastAsia="Arial" w:hAnsi="Arial" w:cs="Arial"/>
          <w:i/>
          <w:spacing w:val="-1"/>
        </w:rPr>
        <w:t>e</w:t>
      </w:r>
      <w:r w:rsidRPr="00D03B5E">
        <w:rPr>
          <w:rFonts w:ascii="Arial" w:eastAsia="Arial" w:hAnsi="Arial" w:cs="Arial"/>
          <w:i/>
        </w:rPr>
        <w:t>r</w:t>
      </w:r>
      <w:r w:rsidRPr="00D03B5E">
        <w:rPr>
          <w:rFonts w:ascii="Arial" w:eastAsia="Arial" w:hAnsi="Arial" w:cs="Arial"/>
          <w:i/>
          <w:spacing w:val="12"/>
        </w:rPr>
        <w:t xml:space="preserve"> </w:t>
      </w:r>
      <w:r w:rsidRPr="00D03B5E">
        <w:rPr>
          <w:rFonts w:ascii="Arial" w:eastAsia="Arial" w:hAnsi="Arial" w:cs="Arial"/>
          <w:i/>
          <w:spacing w:val="-5"/>
          <w:w w:val="101"/>
        </w:rPr>
        <w:t>s</w:t>
      </w:r>
      <w:r w:rsidRPr="00D03B5E">
        <w:rPr>
          <w:rFonts w:ascii="Arial" w:eastAsia="Arial" w:hAnsi="Arial" w:cs="Arial"/>
          <w:i/>
          <w:spacing w:val="-1"/>
          <w:w w:val="101"/>
        </w:rPr>
        <w:t>pend</w:t>
      </w:r>
      <w:r w:rsidRPr="00D03B5E">
        <w:rPr>
          <w:rFonts w:ascii="Arial" w:eastAsia="Arial" w:hAnsi="Arial" w:cs="Arial"/>
          <w:i/>
          <w:spacing w:val="-7"/>
          <w:w w:val="101"/>
        </w:rPr>
        <w:t>i</w:t>
      </w:r>
      <w:r w:rsidRPr="00D03B5E">
        <w:rPr>
          <w:rFonts w:ascii="Arial" w:eastAsia="Arial" w:hAnsi="Arial" w:cs="Arial"/>
          <w:i/>
          <w:spacing w:val="-1"/>
          <w:w w:val="101"/>
        </w:rPr>
        <w:t>ng</w:t>
      </w:r>
      <w:r w:rsidRPr="00D03B5E">
        <w:rPr>
          <w:rFonts w:ascii="Arial" w:eastAsia="Arial" w:hAnsi="Arial" w:cs="Arial"/>
          <w:i/>
          <w:w w:val="101"/>
        </w:rPr>
        <w:t>.</w:t>
      </w:r>
    </w:p>
    <w:p w14:paraId="7268331B" w14:textId="77777777" w:rsidR="00F24DB9" w:rsidRPr="00D03B5E" w:rsidRDefault="00F24DB9" w:rsidP="00F24DB9">
      <w:pPr>
        <w:rPr>
          <w:rFonts w:ascii="Arial" w:eastAsia="Arial" w:hAnsi="Arial" w:cs="Arial"/>
          <w:i/>
          <w:iCs/>
          <w:sz w:val="22"/>
          <w:szCs w:val="22"/>
        </w:rPr>
      </w:pPr>
    </w:p>
    <w:p w14:paraId="5F7122D4" w14:textId="77777777" w:rsidR="00D03B5E" w:rsidRPr="00D03B5E" w:rsidRDefault="00D03B5E" w:rsidP="005E2BC5">
      <w:pPr>
        <w:pStyle w:val="ListParagraph"/>
        <w:numPr>
          <w:ilvl w:val="0"/>
          <w:numId w:val="10"/>
        </w:numPr>
        <w:ind w:left="426" w:right="-23" w:hanging="426"/>
        <w:jc w:val="both"/>
        <w:rPr>
          <w:rFonts w:ascii="Arial" w:eastAsia="Arial" w:hAnsi="Arial" w:cs="Arial"/>
        </w:rPr>
      </w:pPr>
      <w:r w:rsidRPr="00D03B5E">
        <w:rPr>
          <w:rFonts w:ascii="Arial" w:eastAsia="Arial" w:hAnsi="Arial" w:cs="Arial"/>
          <w:b/>
          <w:i/>
          <w:spacing w:val="-6"/>
        </w:rPr>
        <w:t>T</w:t>
      </w:r>
      <w:r w:rsidRPr="00D03B5E">
        <w:rPr>
          <w:rFonts w:ascii="Arial" w:eastAsia="Arial" w:hAnsi="Arial" w:cs="Arial"/>
          <w:b/>
          <w:i/>
          <w:spacing w:val="-1"/>
        </w:rPr>
        <w:t>y</w:t>
      </w:r>
      <w:r w:rsidRPr="00D03B5E">
        <w:rPr>
          <w:rFonts w:ascii="Arial" w:eastAsia="Arial" w:hAnsi="Arial" w:cs="Arial"/>
          <w:b/>
          <w:i/>
          <w:spacing w:val="-6"/>
        </w:rPr>
        <w:t>p</w:t>
      </w:r>
      <w:r w:rsidRPr="00D03B5E">
        <w:rPr>
          <w:rFonts w:ascii="Arial" w:eastAsia="Arial" w:hAnsi="Arial" w:cs="Arial"/>
          <w:b/>
          <w:i/>
        </w:rPr>
        <w:t>e</w:t>
      </w:r>
      <w:r w:rsidRPr="00D03B5E">
        <w:rPr>
          <w:rFonts w:ascii="Arial" w:eastAsia="Arial" w:hAnsi="Arial" w:cs="Arial"/>
          <w:b/>
          <w:i/>
          <w:spacing w:val="6"/>
        </w:rPr>
        <w:t xml:space="preserve"> </w:t>
      </w:r>
      <w:r w:rsidRPr="00D03B5E">
        <w:rPr>
          <w:rFonts w:ascii="Arial" w:eastAsia="Arial" w:hAnsi="Arial" w:cs="Arial"/>
          <w:b/>
          <w:i/>
          <w:spacing w:val="-6"/>
        </w:rPr>
        <w:t>o</w:t>
      </w:r>
      <w:r w:rsidRPr="00D03B5E">
        <w:rPr>
          <w:rFonts w:ascii="Arial" w:eastAsia="Arial" w:hAnsi="Arial" w:cs="Arial"/>
          <w:b/>
          <w:i/>
        </w:rPr>
        <w:t>f</w:t>
      </w:r>
      <w:r w:rsidRPr="00D03B5E">
        <w:rPr>
          <w:rFonts w:ascii="Arial" w:eastAsia="Arial" w:hAnsi="Arial" w:cs="Arial"/>
          <w:b/>
          <w:i/>
          <w:spacing w:val="6"/>
        </w:rPr>
        <w:t xml:space="preserve"> </w:t>
      </w:r>
      <w:r w:rsidRPr="00D03B5E">
        <w:rPr>
          <w:rFonts w:ascii="Arial" w:eastAsia="Arial" w:hAnsi="Arial" w:cs="Arial"/>
          <w:b/>
          <w:i/>
          <w:spacing w:val="-3"/>
          <w:w w:val="101"/>
        </w:rPr>
        <w:t>I</w:t>
      </w:r>
      <w:r w:rsidRPr="00D03B5E">
        <w:rPr>
          <w:rFonts w:ascii="Arial" w:eastAsia="Arial" w:hAnsi="Arial" w:cs="Arial"/>
          <w:b/>
          <w:i/>
          <w:spacing w:val="-1"/>
          <w:w w:val="101"/>
        </w:rPr>
        <w:t>nde</w:t>
      </w:r>
      <w:r w:rsidRPr="00D03B5E">
        <w:rPr>
          <w:rFonts w:ascii="Arial" w:eastAsia="Arial" w:hAnsi="Arial" w:cs="Arial"/>
          <w:b/>
          <w:i/>
          <w:w w:val="101"/>
        </w:rPr>
        <w:t>x</w:t>
      </w:r>
    </w:p>
    <w:p w14:paraId="125209A4" w14:textId="77777777" w:rsidR="00D03B5E" w:rsidRPr="00D03B5E" w:rsidRDefault="00D03B5E" w:rsidP="005703CB">
      <w:pPr>
        <w:spacing w:line="280" w:lineRule="exact"/>
        <w:jc w:val="both"/>
      </w:pPr>
    </w:p>
    <w:p w14:paraId="70489E42" w14:textId="46622097" w:rsidR="00D03B5E" w:rsidRPr="00D03B5E" w:rsidRDefault="00D03B5E" w:rsidP="005703CB">
      <w:pPr>
        <w:spacing w:line="276" w:lineRule="auto"/>
        <w:ind w:left="425"/>
        <w:jc w:val="both"/>
        <w:rPr>
          <w:rFonts w:ascii="Arial" w:eastAsia="Arial" w:hAnsi="Arial" w:cs="Arial"/>
        </w:rPr>
      </w:pPr>
      <w:r w:rsidRPr="00D03B5E">
        <w:rPr>
          <w:rFonts w:ascii="Arial" w:eastAsia="Arial" w:hAnsi="Arial" w:cs="Arial"/>
          <w:i/>
          <w:spacing w:val="-1"/>
        </w:rPr>
        <w:t>Th</w:t>
      </w:r>
      <w:r w:rsidRPr="00D03B5E">
        <w:rPr>
          <w:rFonts w:ascii="Arial" w:eastAsia="Arial" w:hAnsi="Arial" w:cs="Arial"/>
          <w:i/>
        </w:rPr>
        <w:t>e</w:t>
      </w:r>
      <w:r w:rsidRPr="00D03B5E">
        <w:rPr>
          <w:rFonts w:ascii="Arial" w:eastAsia="Arial" w:hAnsi="Arial" w:cs="Arial"/>
          <w:i/>
          <w:spacing w:val="29"/>
        </w:rPr>
        <w:t xml:space="preserve"> </w:t>
      </w:r>
      <w:r w:rsidRPr="00D03B5E">
        <w:rPr>
          <w:rFonts w:ascii="Arial" w:eastAsia="Arial" w:hAnsi="Arial" w:cs="Arial"/>
          <w:i/>
          <w:spacing w:val="-2"/>
        </w:rPr>
        <w:t>V</w:t>
      </w:r>
      <w:r w:rsidRPr="00D03B5E">
        <w:rPr>
          <w:rFonts w:ascii="Arial" w:eastAsia="Arial" w:hAnsi="Arial" w:cs="Arial"/>
          <w:i/>
          <w:spacing w:val="-1"/>
        </w:rPr>
        <w:t>o</w:t>
      </w:r>
      <w:r w:rsidRPr="00D03B5E">
        <w:rPr>
          <w:rFonts w:ascii="Arial" w:eastAsia="Arial" w:hAnsi="Arial" w:cs="Arial"/>
          <w:i/>
          <w:spacing w:val="-7"/>
        </w:rPr>
        <w:t>l</w:t>
      </w:r>
      <w:r w:rsidRPr="00D03B5E">
        <w:rPr>
          <w:rFonts w:ascii="Arial" w:eastAsia="Arial" w:hAnsi="Arial" w:cs="Arial"/>
          <w:i/>
          <w:spacing w:val="-1"/>
        </w:rPr>
        <w:t>u</w:t>
      </w:r>
      <w:r w:rsidRPr="00D03B5E">
        <w:rPr>
          <w:rFonts w:ascii="Arial" w:eastAsia="Arial" w:hAnsi="Arial" w:cs="Arial"/>
          <w:i/>
          <w:spacing w:val="-3"/>
        </w:rPr>
        <w:t>m</w:t>
      </w:r>
      <w:r w:rsidRPr="00D03B5E">
        <w:rPr>
          <w:rFonts w:ascii="Arial" w:eastAsia="Arial" w:hAnsi="Arial" w:cs="Arial"/>
          <w:i/>
        </w:rPr>
        <w:t>e</w:t>
      </w:r>
      <w:r w:rsidRPr="00D03B5E">
        <w:rPr>
          <w:rFonts w:ascii="Arial" w:eastAsia="Arial" w:hAnsi="Arial" w:cs="Arial"/>
          <w:i/>
          <w:spacing w:val="32"/>
        </w:rPr>
        <w:t xml:space="preserve"> </w:t>
      </w:r>
      <w:r w:rsidRPr="00D03B5E">
        <w:rPr>
          <w:rFonts w:ascii="Arial" w:eastAsia="Arial" w:hAnsi="Arial" w:cs="Arial"/>
          <w:i/>
          <w:spacing w:val="-3"/>
        </w:rPr>
        <w:t>I</w:t>
      </w:r>
      <w:r w:rsidRPr="00D03B5E">
        <w:rPr>
          <w:rFonts w:ascii="Arial" w:eastAsia="Arial" w:hAnsi="Arial" w:cs="Arial"/>
          <w:i/>
          <w:spacing w:val="-1"/>
        </w:rPr>
        <w:t>nde</w:t>
      </w:r>
      <w:r w:rsidRPr="00D03B5E">
        <w:rPr>
          <w:rFonts w:ascii="Arial" w:eastAsia="Arial" w:hAnsi="Arial" w:cs="Arial"/>
          <w:i/>
        </w:rPr>
        <w:t>x</w:t>
      </w:r>
      <w:r w:rsidRPr="00D03B5E">
        <w:rPr>
          <w:rFonts w:ascii="Arial" w:eastAsia="Arial" w:hAnsi="Arial" w:cs="Arial"/>
          <w:i/>
          <w:spacing w:val="31"/>
        </w:rPr>
        <w:t xml:space="preserve"> </w:t>
      </w:r>
      <w:r w:rsidRPr="00D03B5E">
        <w:rPr>
          <w:rFonts w:ascii="Arial" w:eastAsia="Arial" w:hAnsi="Arial" w:cs="Arial"/>
          <w:i/>
          <w:spacing w:val="-5"/>
        </w:rPr>
        <w:t>o</w:t>
      </w:r>
      <w:r w:rsidRPr="00D03B5E">
        <w:rPr>
          <w:rFonts w:ascii="Arial" w:eastAsia="Arial" w:hAnsi="Arial" w:cs="Arial"/>
          <w:i/>
        </w:rPr>
        <w:t>f</w:t>
      </w:r>
      <w:r w:rsidRPr="00D03B5E">
        <w:rPr>
          <w:rFonts w:ascii="Arial" w:eastAsia="Arial" w:hAnsi="Arial" w:cs="Arial"/>
          <w:i/>
          <w:spacing w:val="25"/>
        </w:rPr>
        <w:t xml:space="preserve"> </w:t>
      </w:r>
      <w:r w:rsidRPr="00D03B5E">
        <w:rPr>
          <w:rFonts w:ascii="Arial" w:eastAsia="Arial" w:hAnsi="Arial" w:cs="Arial"/>
          <w:i/>
        </w:rPr>
        <w:t>W</w:t>
      </w:r>
      <w:r w:rsidRPr="00D03B5E">
        <w:rPr>
          <w:rFonts w:ascii="Arial" w:eastAsia="Arial" w:hAnsi="Arial" w:cs="Arial"/>
          <w:i/>
          <w:spacing w:val="-1"/>
        </w:rPr>
        <w:t>ho</w:t>
      </w:r>
      <w:r w:rsidRPr="00D03B5E">
        <w:rPr>
          <w:rFonts w:ascii="Arial" w:eastAsia="Arial" w:hAnsi="Arial" w:cs="Arial"/>
          <w:i/>
          <w:spacing w:val="-7"/>
        </w:rPr>
        <w:t>l</w:t>
      </w:r>
      <w:r w:rsidRPr="00D03B5E">
        <w:rPr>
          <w:rFonts w:ascii="Arial" w:eastAsia="Arial" w:hAnsi="Arial" w:cs="Arial"/>
          <w:i/>
          <w:spacing w:val="-1"/>
        </w:rPr>
        <w:t>e</w:t>
      </w:r>
      <w:r w:rsidRPr="00D03B5E">
        <w:rPr>
          <w:rFonts w:ascii="Arial" w:eastAsia="Arial" w:hAnsi="Arial" w:cs="Arial"/>
          <w:i/>
        </w:rPr>
        <w:t>s</w:t>
      </w:r>
      <w:r w:rsidRPr="00D03B5E">
        <w:rPr>
          <w:rFonts w:ascii="Arial" w:eastAsia="Arial" w:hAnsi="Arial" w:cs="Arial"/>
          <w:i/>
          <w:spacing w:val="-1"/>
        </w:rPr>
        <w:t>a</w:t>
      </w:r>
      <w:r w:rsidRPr="00D03B5E">
        <w:rPr>
          <w:rFonts w:ascii="Arial" w:eastAsia="Arial" w:hAnsi="Arial" w:cs="Arial"/>
          <w:i/>
          <w:spacing w:val="-7"/>
        </w:rPr>
        <w:t>l</w:t>
      </w:r>
      <w:r w:rsidRPr="00D03B5E">
        <w:rPr>
          <w:rFonts w:ascii="Arial" w:eastAsia="Arial" w:hAnsi="Arial" w:cs="Arial"/>
          <w:i/>
        </w:rPr>
        <w:t>e</w:t>
      </w:r>
      <w:r w:rsidRPr="00D03B5E">
        <w:rPr>
          <w:rFonts w:ascii="Arial" w:eastAsia="Arial" w:hAnsi="Arial" w:cs="Arial"/>
          <w:i/>
          <w:spacing w:val="34"/>
        </w:rPr>
        <w:t xml:space="preserve"> </w:t>
      </w:r>
      <w:r w:rsidRPr="00D03B5E">
        <w:rPr>
          <w:rFonts w:ascii="Arial" w:eastAsia="Arial" w:hAnsi="Arial" w:cs="Arial"/>
          <w:i/>
        </w:rPr>
        <w:t>&amp;</w:t>
      </w:r>
      <w:r w:rsidRPr="00D03B5E">
        <w:rPr>
          <w:rFonts w:ascii="Arial" w:eastAsia="Arial" w:hAnsi="Arial" w:cs="Arial"/>
          <w:i/>
          <w:spacing w:val="26"/>
        </w:rPr>
        <w:t xml:space="preserve"> </w:t>
      </w:r>
      <w:r w:rsidRPr="00D03B5E">
        <w:rPr>
          <w:rFonts w:ascii="Arial" w:eastAsia="Arial" w:hAnsi="Arial" w:cs="Arial"/>
          <w:i/>
          <w:spacing w:val="-2"/>
        </w:rPr>
        <w:t>R</w:t>
      </w:r>
      <w:r w:rsidRPr="00D03B5E">
        <w:rPr>
          <w:rFonts w:ascii="Arial" w:eastAsia="Arial" w:hAnsi="Arial" w:cs="Arial"/>
          <w:i/>
          <w:spacing w:val="-1"/>
        </w:rPr>
        <w:t>e</w:t>
      </w:r>
      <w:r w:rsidRPr="00D03B5E">
        <w:rPr>
          <w:rFonts w:ascii="Arial" w:eastAsia="Arial" w:hAnsi="Arial" w:cs="Arial"/>
          <w:i/>
          <w:spacing w:val="2"/>
        </w:rPr>
        <w:t>t</w:t>
      </w:r>
      <w:r w:rsidRPr="00D03B5E">
        <w:rPr>
          <w:rFonts w:ascii="Arial" w:eastAsia="Arial" w:hAnsi="Arial" w:cs="Arial"/>
          <w:i/>
          <w:spacing w:val="-1"/>
        </w:rPr>
        <w:t>a</w:t>
      </w:r>
      <w:r w:rsidRPr="00D03B5E">
        <w:rPr>
          <w:rFonts w:ascii="Arial" w:eastAsia="Arial" w:hAnsi="Arial" w:cs="Arial"/>
          <w:i/>
          <w:spacing w:val="-2"/>
        </w:rPr>
        <w:t>i</w:t>
      </w:r>
      <w:r w:rsidRPr="00D03B5E">
        <w:rPr>
          <w:rFonts w:ascii="Arial" w:eastAsia="Arial" w:hAnsi="Arial" w:cs="Arial"/>
          <w:i/>
        </w:rPr>
        <w:t>l</w:t>
      </w:r>
      <w:r w:rsidRPr="00D03B5E">
        <w:rPr>
          <w:rFonts w:ascii="Arial" w:eastAsia="Arial" w:hAnsi="Arial" w:cs="Arial"/>
          <w:i/>
          <w:spacing w:val="25"/>
        </w:rPr>
        <w:t xml:space="preserve"> </w:t>
      </w:r>
      <w:r w:rsidRPr="00D03B5E">
        <w:rPr>
          <w:rFonts w:ascii="Arial" w:eastAsia="Arial" w:hAnsi="Arial" w:cs="Arial"/>
          <w:i/>
          <w:spacing w:val="-1"/>
        </w:rPr>
        <w:t>T</w:t>
      </w:r>
      <w:r w:rsidRPr="00D03B5E">
        <w:rPr>
          <w:rFonts w:ascii="Arial" w:eastAsia="Arial" w:hAnsi="Arial" w:cs="Arial"/>
          <w:i/>
          <w:spacing w:val="1"/>
        </w:rPr>
        <w:t>r</w:t>
      </w:r>
      <w:r w:rsidRPr="00D03B5E">
        <w:rPr>
          <w:rFonts w:ascii="Arial" w:eastAsia="Arial" w:hAnsi="Arial" w:cs="Arial"/>
          <w:i/>
          <w:spacing w:val="-1"/>
        </w:rPr>
        <w:t>ad</w:t>
      </w:r>
      <w:r w:rsidRPr="00D03B5E">
        <w:rPr>
          <w:rFonts w:ascii="Arial" w:eastAsia="Arial" w:hAnsi="Arial" w:cs="Arial"/>
          <w:i/>
        </w:rPr>
        <w:t>e</w:t>
      </w:r>
      <w:r w:rsidRPr="00D03B5E">
        <w:rPr>
          <w:rFonts w:ascii="Arial" w:eastAsia="Arial" w:hAnsi="Arial" w:cs="Arial"/>
          <w:i/>
          <w:spacing w:val="31"/>
        </w:rPr>
        <w:t xml:space="preserve"> </w:t>
      </w:r>
      <w:r w:rsidRPr="00D03B5E">
        <w:rPr>
          <w:rFonts w:ascii="Arial" w:eastAsia="Arial" w:hAnsi="Arial" w:cs="Arial"/>
          <w:i/>
          <w:spacing w:val="-3"/>
        </w:rPr>
        <w:t>m</w:t>
      </w:r>
      <w:r w:rsidRPr="00D03B5E">
        <w:rPr>
          <w:rFonts w:ascii="Arial" w:eastAsia="Arial" w:hAnsi="Arial" w:cs="Arial"/>
          <w:i/>
          <w:spacing w:val="-5"/>
        </w:rPr>
        <w:t>e</w:t>
      </w:r>
      <w:r w:rsidRPr="00D03B5E">
        <w:rPr>
          <w:rFonts w:ascii="Arial" w:eastAsia="Arial" w:hAnsi="Arial" w:cs="Arial"/>
          <w:i/>
          <w:spacing w:val="-1"/>
        </w:rPr>
        <w:t>a</w:t>
      </w:r>
      <w:r w:rsidRPr="00D03B5E">
        <w:rPr>
          <w:rFonts w:ascii="Arial" w:eastAsia="Arial" w:hAnsi="Arial" w:cs="Arial"/>
          <w:i/>
        </w:rPr>
        <w:t>s</w:t>
      </w:r>
      <w:r w:rsidRPr="00D03B5E">
        <w:rPr>
          <w:rFonts w:ascii="Arial" w:eastAsia="Arial" w:hAnsi="Arial" w:cs="Arial"/>
          <w:i/>
          <w:spacing w:val="-1"/>
        </w:rPr>
        <w:t>u</w:t>
      </w:r>
      <w:r w:rsidRPr="00D03B5E">
        <w:rPr>
          <w:rFonts w:ascii="Arial" w:eastAsia="Arial" w:hAnsi="Arial" w:cs="Arial"/>
          <w:i/>
          <w:spacing w:val="-3"/>
        </w:rPr>
        <w:t>r</w:t>
      </w:r>
      <w:r w:rsidRPr="00D03B5E">
        <w:rPr>
          <w:rFonts w:ascii="Arial" w:eastAsia="Arial" w:hAnsi="Arial" w:cs="Arial"/>
          <w:i/>
          <w:spacing w:val="-1"/>
        </w:rPr>
        <w:t>e</w:t>
      </w:r>
      <w:r w:rsidRPr="00D03B5E">
        <w:rPr>
          <w:rFonts w:ascii="Arial" w:eastAsia="Arial" w:hAnsi="Arial" w:cs="Arial"/>
          <w:i/>
        </w:rPr>
        <w:t>d</w:t>
      </w:r>
      <w:r w:rsidRPr="00D03B5E">
        <w:rPr>
          <w:rFonts w:ascii="Arial" w:eastAsia="Arial" w:hAnsi="Arial" w:cs="Arial"/>
          <w:i/>
          <w:spacing w:val="34"/>
        </w:rPr>
        <w:t xml:space="preserve"> </w:t>
      </w:r>
      <w:r w:rsidRPr="00D03B5E">
        <w:rPr>
          <w:rFonts w:ascii="Arial" w:eastAsia="Arial" w:hAnsi="Arial" w:cs="Arial"/>
          <w:i/>
          <w:spacing w:val="-7"/>
        </w:rPr>
        <w:t>i</w:t>
      </w:r>
      <w:r w:rsidRPr="00D03B5E">
        <w:rPr>
          <w:rFonts w:ascii="Arial" w:eastAsia="Arial" w:hAnsi="Arial" w:cs="Arial"/>
          <w:i/>
        </w:rPr>
        <w:t>n</w:t>
      </w:r>
      <w:r w:rsidRPr="00D03B5E">
        <w:rPr>
          <w:rFonts w:ascii="Arial" w:eastAsia="Arial" w:hAnsi="Arial" w:cs="Arial"/>
          <w:i/>
          <w:spacing w:val="27"/>
        </w:rPr>
        <w:t xml:space="preserve"> </w:t>
      </w:r>
      <w:r w:rsidRPr="00D03B5E">
        <w:rPr>
          <w:rFonts w:ascii="Arial" w:eastAsia="Arial" w:hAnsi="Arial" w:cs="Arial"/>
          <w:i/>
          <w:spacing w:val="2"/>
        </w:rPr>
        <w:t>t</w:t>
      </w:r>
      <w:r w:rsidRPr="00D03B5E">
        <w:rPr>
          <w:rFonts w:ascii="Arial" w:eastAsia="Arial" w:hAnsi="Arial" w:cs="Arial"/>
          <w:i/>
          <w:spacing w:val="-5"/>
        </w:rPr>
        <w:t>h</w:t>
      </w:r>
      <w:r w:rsidRPr="00D03B5E">
        <w:rPr>
          <w:rFonts w:ascii="Arial" w:eastAsia="Arial" w:hAnsi="Arial" w:cs="Arial"/>
          <w:i/>
        </w:rPr>
        <w:t>e</w:t>
      </w:r>
      <w:r w:rsidRPr="00D03B5E">
        <w:rPr>
          <w:rFonts w:ascii="Arial" w:eastAsia="Arial" w:hAnsi="Arial" w:cs="Arial"/>
          <w:i/>
          <w:spacing w:val="23"/>
        </w:rPr>
        <w:t xml:space="preserve"> </w:t>
      </w:r>
      <w:r w:rsidRPr="00D03B5E">
        <w:rPr>
          <w:rFonts w:ascii="Arial" w:eastAsia="Arial" w:hAnsi="Arial" w:cs="Arial"/>
          <w:i/>
          <w:spacing w:val="1"/>
        </w:rPr>
        <w:t>r</w:t>
      </w:r>
      <w:r w:rsidRPr="00D03B5E">
        <w:rPr>
          <w:rFonts w:ascii="Arial" w:eastAsia="Arial" w:hAnsi="Arial" w:cs="Arial"/>
          <w:i/>
          <w:spacing w:val="-1"/>
        </w:rPr>
        <w:t>e</w:t>
      </w:r>
      <w:r w:rsidRPr="00D03B5E">
        <w:rPr>
          <w:rFonts w:ascii="Arial" w:eastAsia="Arial" w:hAnsi="Arial" w:cs="Arial"/>
          <w:i/>
          <w:spacing w:val="2"/>
        </w:rPr>
        <w:t>f</w:t>
      </w:r>
      <w:r w:rsidRPr="00D03B5E">
        <w:rPr>
          <w:rFonts w:ascii="Arial" w:eastAsia="Arial" w:hAnsi="Arial" w:cs="Arial"/>
          <w:i/>
          <w:spacing w:val="-5"/>
        </w:rPr>
        <w:t>e</w:t>
      </w:r>
      <w:r w:rsidRPr="00D03B5E">
        <w:rPr>
          <w:rFonts w:ascii="Arial" w:eastAsia="Arial" w:hAnsi="Arial" w:cs="Arial"/>
          <w:i/>
          <w:spacing w:val="1"/>
        </w:rPr>
        <w:t>r</w:t>
      </w:r>
      <w:r w:rsidRPr="00D03B5E">
        <w:rPr>
          <w:rFonts w:ascii="Arial" w:eastAsia="Arial" w:hAnsi="Arial" w:cs="Arial"/>
          <w:i/>
          <w:spacing w:val="-1"/>
        </w:rPr>
        <w:t>en</w:t>
      </w:r>
      <w:r w:rsidRPr="00D03B5E">
        <w:rPr>
          <w:rFonts w:ascii="Arial" w:eastAsia="Arial" w:hAnsi="Arial" w:cs="Arial"/>
          <w:i/>
          <w:spacing w:val="-5"/>
        </w:rPr>
        <w:t>c</w:t>
      </w:r>
      <w:r w:rsidRPr="00D03B5E">
        <w:rPr>
          <w:rFonts w:ascii="Arial" w:eastAsia="Arial" w:hAnsi="Arial" w:cs="Arial"/>
          <w:i/>
        </w:rPr>
        <w:t>e</w:t>
      </w:r>
      <w:r w:rsidRPr="00D03B5E">
        <w:rPr>
          <w:rFonts w:ascii="Arial" w:eastAsia="Arial" w:hAnsi="Arial" w:cs="Arial"/>
          <w:i/>
          <w:spacing w:val="33"/>
        </w:rPr>
        <w:t xml:space="preserve"> </w:t>
      </w:r>
      <w:r w:rsidRPr="00D03B5E">
        <w:rPr>
          <w:rFonts w:ascii="Arial" w:eastAsia="Arial" w:hAnsi="Arial" w:cs="Arial"/>
          <w:i/>
          <w:spacing w:val="-1"/>
        </w:rPr>
        <w:t>p</w:t>
      </w:r>
      <w:r w:rsidRPr="00D03B5E">
        <w:rPr>
          <w:rFonts w:ascii="Arial" w:eastAsia="Arial" w:hAnsi="Arial" w:cs="Arial"/>
          <w:i/>
          <w:spacing w:val="-5"/>
        </w:rPr>
        <w:t>e</w:t>
      </w:r>
      <w:r w:rsidRPr="00D03B5E">
        <w:rPr>
          <w:rFonts w:ascii="Arial" w:eastAsia="Arial" w:hAnsi="Arial" w:cs="Arial"/>
          <w:i/>
          <w:spacing w:val="1"/>
        </w:rPr>
        <w:t>r</w:t>
      </w:r>
      <w:r w:rsidRPr="00D03B5E">
        <w:rPr>
          <w:rFonts w:ascii="Arial" w:eastAsia="Arial" w:hAnsi="Arial" w:cs="Arial"/>
          <w:i/>
          <w:spacing w:val="-7"/>
        </w:rPr>
        <w:t>i</w:t>
      </w:r>
      <w:r w:rsidRPr="00D03B5E">
        <w:rPr>
          <w:rFonts w:ascii="Arial" w:eastAsia="Arial" w:hAnsi="Arial" w:cs="Arial"/>
          <w:i/>
          <w:spacing w:val="-1"/>
        </w:rPr>
        <w:t>o</w:t>
      </w:r>
      <w:r w:rsidRPr="00D03B5E">
        <w:rPr>
          <w:rFonts w:ascii="Arial" w:eastAsia="Arial" w:hAnsi="Arial" w:cs="Arial"/>
          <w:i/>
        </w:rPr>
        <w:t>d</w:t>
      </w:r>
      <w:r w:rsidRPr="00D03B5E">
        <w:rPr>
          <w:rFonts w:ascii="Arial" w:eastAsia="Arial" w:hAnsi="Arial" w:cs="Arial"/>
          <w:i/>
          <w:spacing w:val="31"/>
        </w:rPr>
        <w:t xml:space="preserve"> </w:t>
      </w:r>
      <w:r w:rsidRPr="00D03B5E">
        <w:rPr>
          <w:rFonts w:ascii="Arial" w:eastAsia="Arial" w:hAnsi="Arial" w:cs="Arial"/>
          <w:i/>
          <w:spacing w:val="-1"/>
        </w:rPr>
        <w:t>a</w:t>
      </w:r>
      <w:r w:rsidRPr="00D03B5E">
        <w:rPr>
          <w:rFonts w:ascii="Arial" w:eastAsia="Arial" w:hAnsi="Arial" w:cs="Arial"/>
          <w:i/>
        </w:rPr>
        <w:t>s</w:t>
      </w:r>
      <w:r w:rsidR="005703CB">
        <w:rPr>
          <w:rFonts w:ascii="Arial" w:eastAsia="Arial" w:hAnsi="Arial" w:cs="Arial"/>
          <w:i/>
          <w:spacing w:val="24"/>
        </w:rPr>
        <w:t xml:space="preserve"> </w:t>
      </w:r>
      <w:r w:rsidRPr="00D03B5E">
        <w:rPr>
          <w:rFonts w:ascii="Arial" w:eastAsia="Arial" w:hAnsi="Arial" w:cs="Arial"/>
          <w:i/>
        </w:rPr>
        <w:t>c</w:t>
      </w:r>
      <w:r w:rsidRPr="00D03B5E">
        <w:rPr>
          <w:rFonts w:ascii="Arial" w:eastAsia="Arial" w:hAnsi="Arial" w:cs="Arial"/>
          <w:i/>
          <w:spacing w:val="-1"/>
        </w:rPr>
        <w:t>o</w:t>
      </w:r>
      <w:r w:rsidRPr="00D03B5E">
        <w:rPr>
          <w:rFonts w:ascii="Arial" w:eastAsia="Arial" w:hAnsi="Arial" w:cs="Arial"/>
          <w:i/>
          <w:spacing w:val="-3"/>
        </w:rPr>
        <w:t>m</w:t>
      </w:r>
      <w:r w:rsidRPr="00D03B5E">
        <w:rPr>
          <w:rFonts w:ascii="Arial" w:eastAsia="Arial" w:hAnsi="Arial" w:cs="Arial"/>
          <w:i/>
          <w:spacing w:val="-1"/>
        </w:rPr>
        <w:t>pa</w:t>
      </w:r>
      <w:r w:rsidRPr="00D03B5E">
        <w:rPr>
          <w:rFonts w:ascii="Arial" w:eastAsia="Arial" w:hAnsi="Arial" w:cs="Arial"/>
          <w:i/>
          <w:spacing w:val="1"/>
        </w:rPr>
        <w:t>r</w:t>
      </w:r>
      <w:r w:rsidRPr="00D03B5E">
        <w:rPr>
          <w:rFonts w:ascii="Arial" w:eastAsia="Arial" w:hAnsi="Arial" w:cs="Arial"/>
          <w:i/>
          <w:spacing w:val="-5"/>
        </w:rPr>
        <w:t>e</w:t>
      </w:r>
      <w:r w:rsidRPr="00D03B5E">
        <w:rPr>
          <w:rFonts w:ascii="Arial" w:eastAsia="Arial" w:hAnsi="Arial" w:cs="Arial"/>
          <w:i/>
        </w:rPr>
        <w:t>d</w:t>
      </w:r>
      <w:r w:rsidRPr="00D03B5E">
        <w:rPr>
          <w:rFonts w:ascii="Arial" w:eastAsia="Arial" w:hAnsi="Arial" w:cs="Arial"/>
          <w:i/>
          <w:spacing w:val="29"/>
        </w:rPr>
        <w:t xml:space="preserve"> </w:t>
      </w:r>
      <w:r w:rsidRPr="00D03B5E">
        <w:rPr>
          <w:rFonts w:ascii="Arial" w:eastAsia="Arial" w:hAnsi="Arial" w:cs="Arial"/>
          <w:i/>
          <w:spacing w:val="2"/>
        </w:rPr>
        <w:t>t</w:t>
      </w:r>
      <w:r w:rsidRPr="00D03B5E">
        <w:rPr>
          <w:rFonts w:ascii="Arial" w:eastAsia="Arial" w:hAnsi="Arial" w:cs="Arial"/>
          <w:i/>
        </w:rPr>
        <w:t>o</w:t>
      </w:r>
      <w:r w:rsidRPr="00D03B5E">
        <w:rPr>
          <w:rFonts w:ascii="Arial" w:eastAsia="Arial" w:hAnsi="Arial" w:cs="Arial"/>
          <w:i/>
          <w:spacing w:val="22"/>
        </w:rPr>
        <w:t xml:space="preserve"> </w:t>
      </w:r>
      <w:r w:rsidRPr="00D03B5E">
        <w:rPr>
          <w:rFonts w:ascii="Arial" w:eastAsia="Arial" w:hAnsi="Arial" w:cs="Arial"/>
          <w:i/>
          <w:spacing w:val="2"/>
        </w:rPr>
        <w:t>t</w:t>
      </w:r>
      <w:r w:rsidRPr="00D03B5E">
        <w:rPr>
          <w:rFonts w:ascii="Arial" w:eastAsia="Arial" w:hAnsi="Arial" w:cs="Arial"/>
          <w:i/>
          <w:spacing w:val="-1"/>
        </w:rPr>
        <w:t>h</w:t>
      </w:r>
      <w:r w:rsidRPr="00D03B5E">
        <w:rPr>
          <w:rFonts w:ascii="Arial" w:eastAsia="Arial" w:hAnsi="Arial" w:cs="Arial"/>
          <w:i/>
        </w:rPr>
        <w:t>e</w:t>
      </w:r>
      <w:r w:rsidRPr="00D03B5E">
        <w:rPr>
          <w:rFonts w:ascii="Arial" w:eastAsia="Arial" w:hAnsi="Arial" w:cs="Arial"/>
          <w:i/>
          <w:spacing w:val="23"/>
        </w:rPr>
        <w:t xml:space="preserve"> </w:t>
      </w:r>
      <w:r w:rsidRPr="00D03B5E">
        <w:rPr>
          <w:rFonts w:ascii="Arial" w:eastAsia="Arial" w:hAnsi="Arial" w:cs="Arial"/>
          <w:i/>
          <w:spacing w:val="-1"/>
        </w:rPr>
        <w:t>ba</w:t>
      </w:r>
      <w:r w:rsidRPr="00D03B5E">
        <w:rPr>
          <w:rFonts w:ascii="Arial" w:eastAsia="Arial" w:hAnsi="Arial" w:cs="Arial"/>
          <w:i/>
        </w:rPr>
        <w:t>se</w:t>
      </w:r>
      <w:r w:rsidRPr="00D03B5E">
        <w:rPr>
          <w:rFonts w:ascii="Arial" w:eastAsia="Arial" w:hAnsi="Arial" w:cs="Arial"/>
          <w:i/>
          <w:spacing w:val="25"/>
        </w:rPr>
        <w:t xml:space="preserve"> </w:t>
      </w:r>
      <w:r w:rsidRPr="00D03B5E">
        <w:rPr>
          <w:rFonts w:ascii="Arial" w:eastAsia="Arial" w:hAnsi="Arial" w:cs="Arial"/>
          <w:i/>
          <w:spacing w:val="-1"/>
          <w:w w:val="101"/>
        </w:rPr>
        <w:t>p</w:t>
      </w:r>
      <w:r w:rsidRPr="00D03B5E">
        <w:rPr>
          <w:rFonts w:ascii="Arial" w:eastAsia="Arial" w:hAnsi="Arial" w:cs="Arial"/>
          <w:i/>
          <w:spacing w:val="-5"/>
          <w:w w:val="101"/>
        </w:rPr>
        <w:t>e</w:t>
      </w:r>
      <w:r w:rsidRPr="00D03B5E">
        <w:rPr>
          <w:rFonts w:ascii="Arial" w:eastAsia="Arial" w:hAnsi="Arial" w:cs="Arial"/>
          <w:i/>
          <w:spacing w:val="1"/>
          <w:w w:val="101"/>
        </w:rPr>
        <w:t>r</w:t>
      </w:r>
      <w:r w:rsidRPr="00D03B5E">
        <w:rPr>
          <w:rFonts w:ascii="Arial" w:eastAsia="Arial" w:hAnsi="Arial" w:cs="Arial"/>
          <w:i/>
          <w:spacing w:val="-7"/>
          <w:w w:val="101"/>
        </w:rPr>
        <w:t>i</w:t>
      </w:r>
      <w:r w:rsidRPr="00D03B5E">
        <w:rPr>
          <w:rFonts w:ascii="Arial" w:eastAsia="Arial" w:hAnsi="Arial" w:cs="Arial"/>
          <w:i/>
          <w:spacing w:val="-1"/>
          <w:w w:val="101"/>
        </w:rPr>
        <w:t>od</w:t>
      </w:r>
      <w:r w:rsidRPr="00D03B5E">
        <w:rPr>
          <w:rFonts w:ascii="Arial" w:eastAsia="Arial" w:hAnsi="Arial" w:cs="Arial"/>
          <w:i/>
          <w:w w:val="101"/>
        </w:rPr>
        <w:t xml:space="preserve">, </w:t>
      </w:r>
      <w:r w:rsidRPr="00D03B5E">
        <w:rPr>
          <w:rFonts w:ascii="Arial" w:eastAsia="Arial" w:hAnsi="Arial" w:cs="Arial"/>
          <w:i/>
          <w:spacing w:val="1"/>
          <w:w w:val="101"/>
        </w:rPr>
        <w:t>(</w:t>
      </w:r>
      <w:r w:rsidRPr="00D03B5E">
        <w:rPr>
          <w:rFonts w:ascii="Arial" w:eastAsia="Arial" w:hAnsi="Arial" w:cs="Arial"/>
          <w:i/>
          <w:spacing w:val="-1"/>
          <w:w w:val="101"/>
        </w:rPr>
        <w:t>2015=</w:t>
      </w:r>
      <w:r w:rsidRPr="00D03B5E">
        <w:rPr>
          <w:rFonts w:ascii="Arial" w:eastAsia="Arial" w:hAnsi="Arial" w:cs="Arial"/>
          <w:i/>
          <w:spacing w:val="-5"/>
          <w:w w:val="101"/>
        </w:rPr>
        <w:t>1</w:t>
      </w:r>
      <w:r w:rsidRPr="00D03B5E">
        <w:rPr>
          <w:rFonts w:ascii="Arial" w:eastAsia="Arial" w:hAnsi="Arial" w:cs="Arial"/>
          <w:i/>
          <w:spacing w:val="-1"/>
          <w:w w:val="101"/>
        </w:rPr>
        <w:t>00</w:t>
      </w:r>
      <w:r w:rsidRPr="00D03B5E">
        <w:rPr>
          <w:rFonts w:ascii="Arial" w:eastAsia="Arial" w:hAnsi="Arial" w:cs="Arial"/>
          <w:i/>
          <w:spacing w:val="-3"/>
          <w:w w:val="101"/>
        </w:rPr>
        <w:t>)</w:t>
      </w:r>
      <w:r w:rsidRPr="00D03B5E">
        <w:rPr>
          <w:rFonts w:ascii="Arial" w:eastAsia="Arial" w:hAnsi="Arial" w:cs="Arial"/>
          <w:i/>
          <w:w w:val="101"/>
        </w:rPr>
        <w:t>.</w:t>
      </w:r>
    </w:p>
    <w:p w14:paraId="323706EB" w14:textId="77777777" w:rsidR="00F24DB9" w:rsidRDefault="00F24DB9" w:rsidP="00F24DB9">
      <w:pPr>
        <w:rPr>
          <w:rFonts w:ascii="Arial" w:eastAsia="Arial" w:hAnsi="Arial" w:cs="Arial"/>
          <w:i/>
          <w:iCs/>
        </w:rPr>
      </w:pPr>
    </w:p>
    <w:p w14:paraId="2F3D435F" w14:textId="77777777" w:rsidR="005703CB" w:rsidRPr="005703CB" w:rsidRDefault="005703CB" w:rsidP="005E2BC5">
      <w:pPr>
        <w:pStyle w:val="ListParagraph"/>
        <w:numPr>
          <w:ilvl w:val="0"/>
          <w:numId w:val="10"/>
        </w:numPr>
        <w:ind w:left="426" w:right="-23" w:hanging="426"/>
        <w:jc w:val="both"/>
        <w:rPr>
          <w:rFonts w:ascii="Arial" w:eastAsia="Arial" w:hAnsi="Arial" w:cs="Arial"/>
        </w:rPr>
      </w:pPr>
      <w:r w:rsidRPr="005703CB">
        <w:rPr>
          <w:rFonts w:ascii="Arial" w:eastAsia="Arial" w:hAnsi="Arial" w:cs="Arial"/>
          <w:b/>
          <w:i/>
          <w:spacing w:val="-2"/>
        </w:rPr>
        <w:t>D</w:t>
      </w:r>
      <w:r w:rsidRPr="005703CB">
        <w:rPr>
          <w:rFonts w:ascii="Arial" w:eastAsia="Arial" w:hAnsi="Arial" w:cs="Arial"/>
          <w:b/>
          <w:i/>
          <w:spacing w:val="-5"/>
        </w:rPr>
        <w:t>a</w:t>
      </w:r>
      <w:r w:rsidRPr="005703CB">
        <w:rPr>
          <w:rFonts w:ascii="Arial" w:eastAsia="Arial" w:hAnsi="Arial" w:cs="Arial"/>
          <w:b/>
          <w:i/>
          <w:spacing w:val="1"/>
        </w:rPr>
        <w:t>t</w:t>
      </w:r>
      <w:r w:rsidRPr="005703CB">
        <w:rPr>
          <w:rFonts w:ascii="Arial" w:eastAsia="Arial" w:hAnsi="Arial" w:cs="Arial"/>
          <w:b/>
          <w:i/>
        </w:rPr>
        <w:t>a</w:t>
      </w:r>
      <w:r w:rsidRPr="005703CB">
        <w:rPr>
          <w:rFonts w:ascii="Arial" w:eastAsia="Arial" w:hAnsi="Arial" w:cs="Arial"/>
          <w:b/>
          <w:i/>
          <w:spacing w:val="1"/>
        </w:rPr>
        <w:t xml:space="preserve"> </w:t>
      </w:r>
      <w:r w:rsidRPr="005703CB">
        <w:rPr>
          <w:rFonts w:ascii="Arial" w:eastAsia="Arial" w:hAnsi="Arial" w:cs="Arial"/>
          <w:b/>
          <w:i/>
          <w:spacing w:val="-2"/>
          <w:w w:val="101"/>
        </w:rPr>
        <w:t>S</w:t>
      </w:r>
      <w:r w:rsidRPr="005703CB">
        <w:rPr>
          <w:rFonts w:ascii="Arial" w:eastAsia="Arial" w:hAnsi="Arial" w:cs="Arial"/>
          <w:b/>
          <w:i/>
          <w:spacing w:val="-6"/>
          <w:w w:val="101"/>
        </w:rPr>
        <w:t>ou</w:t>
      </w:r>
      <w:r w:rsidRPr="005703CB">
        <w:rPr>
          <w:rFonts w:ascii="Arial" w:eastAsia="Arial" w:hAnsi="Arial" w:cs="Arial"/>
          <w:b/>
          <w:i/>
          <w:spacing w:val="1"/>
          <w:w w:val="101"/>
        </w:rPr>
        <w:t>r</w:t>
      </w:r>
      <w:r w:rsidRPr="005703CB">
        <w:rPr>
          <w:rFonts w:ascii="Arial" w:eastAsia="Arial" w:hAnsi="Arial" w:cs="Arial"/>
          <w:b/>
          <w:i/>
          <w:spacing w:val="-1"/>
          <w:w w:val="101"/>
        </w:rPr>
        <w:t>ce</w:t>
      </w:r>
      <w:r w:rsidRPr="005703CB">
        <w:rPr>
          <w:rFonts w:ascii="Arial" w:eastAsia="Arial" w:hAnsi="Arial" w:cs="Arial"/>
          <w:b/>
          <w:i/>
          <w:w w:val="101"/>
        </w:rPr>
        <w:t>s</w:t>
      </w:r>
    </w:p>
    <w:p w14:paraId="5C4E725F" w14:textId="77777777" w:rsidR="005703CB" w:rsidRPr="0091269D" w:rsidRDefault="005703CB" w:rsidP="005703CB">
      <w:pPr>
        <w:spacing w:before="3" w:line="280" w:lineRule="exact"/>
        <w:rPr>
          <w:rFonts w:ascii="Arial" w:hAnsi="Arial" w:cs="Arial"/>
        </w:rPr>
      </w:pPr>
    </w:p>
    <w:p w14:paraId="6AB79136" w14:textId="242F3764" w:rsidR="005703CB" w:rsidRPr="005703CB" w:rsidRDefault="005703CB" w:rsidP="005703CB">
      <w:pPr>
        <w:spacing w:line="276" w:lineRule="auto"/>
        <w:ind w:left="426" w:hanging="1"/>
        <w:jc w:val="both"/>
        <w:rPr>
          <w:rFonts w:ascii="Arial" w:eastAsia="Arial" w:hAnsi="Arial" w:cs="Arial"/>
          <w:i/>
          <w:spacing w:val="25"/>
        </w:rPr>
      </w:pPr>
      <w:r w:rsidRPr="005703CB">
        <w:rPr>
          <w:rFonts w:ascii="Arial" w:eastAsia="Arial" w:hAnsi="Arial" w:cs="Arial"/>
          <w:i/>
          <w:spacing w:val="-1"/>
        </w:rPr>
        <w:t>Th</w:t>
      </w:r>
      <w:r w:rsidRPr="005703CB">
        <w:rPr>
          <w:rFonts w:ascii="Arial" w:eastAsia="Arial" w:hAnsi="Arial" w:cs="Arial"/>
          <w:i/>
        </w:rPr>
        <w:t>e</w:t>
      </w:r>
      <w:r w:rsidRPr="005703CB">
        <w:rPr>
          <w:rFonts w:ascii="Arial" w:eastAsia="Arial" w:hAnsi="Arial" w:cs="Arial"/>
          <w:i/>
          <w:spacing w:val="34"/>
        </w:rPr>
        <w:t xml:space="preserve"> </w:t>
      </w:r>
      <w:r w:rsidRPr="005703CB">
        <w:rPr>
          <w:rFonts w:ascii="Arial" w:eastAsia="Arial" w:hAnsi="Arial" w:cs="Arial"/>
          <w:i/>
          <w:spacing w:val="-7"/>
        </w:rPr>
        <w:t>V</w:t>
      </w:r>
      <w:r w:rsidRPr="005703CB">
        <w:rPr>
          <w:rFonts w:ascii="Arial" w:eastAsia="Arial" w:hAnsi="Arial" w:cs="Arial"/>
          <w:i/>
          <w:spacing w:val="-1"/>
        </w:rPr>
        <w:t>o</w:t>
      </w:r>
      <w:r w:rsidRPr="005703CB">
        <w:rPr>
          <w:rFonts w:ascii="Arial" w:eastAsia="Arial" w:hAnsi="Arial" w:cs="Arial"/>
          <w:i/>
          <w:spacing w:val="-7"/>
        </w:rPr>
        <w:t>l</w:t>
      </w:r>
      <w:r w:rsidRPr="005703CB">
        <w:rPr>
          <w:rFonts w:ascii="Arial" w:eastAsia="Arial" w:hAnsi="Arial" w:cs="Arial"/>
          <w:i/>
          <w:spacing w:val="-1"/>
        </w:rPr>
        <w:t>u</w:t>
      </w:r>
      <w:r w:rsidRPr="005703CB">
        <w:rPr>
          <w:rFonts w:ascii="Arial" w:eastAsia="Arial" w:hAnsi="Arial" w:cs="Arial"/>
          <w:i/>
          <w:spacing w:val="-3"/>
        </w:rPr>
        <w:t>m</w:t>
      </w:r>
      <w:r w:rsidRPr="005703CB">
        <w:rPr>
          <w:rFonts w:ascii="Arial" w:eastAsia="Arial" w:hAnsi="Arial" w:cs="Arial"/>
          <w:i/>
        </w:rPr>
        <w:t>e</w:t>
      </w:r>
      <w:r w:rsidRPr="005703CB">
        <w:rPr>
          <w:rFonts w:ascii="Arial" w:eastAsia="Arial" w:hAnsi="Arial" w:cs="Arial"/>
          <w:i/>
          <w:spacing w:val="37"/>
        </w:rPr>
        <w:t xml:space="preserve"> </w:t>
      </w:r>
      <w:r w:rsidRPr="005703CB">
        <w:rPr>
          <w:rFonts w:ascii="Arial" w:eastAsia="Arial" w:hAnsi="Arial" w:cs="Arial"/>
          <w:i/>
          <w:spacing w:val="-3"/>
        </w:rPr>
        <w:t>I</w:t>
      </w:r>
      <w:r w:rsidRPr="005703CB">
        <w:rPr>
          <w:rFonts w:ascii="Arial" w:eastAsia="Arial" w:hAnsi="Arial" w:cs="Arial"/>
          <w:i/>
          <w:spacing w:val="-1"/>
        </w:rPr>
        <w:t>nde</w:t>
      </w:r>
      <w:r w:rsidRPr="005703CB">
        <w:rPr>
          <w:rFonts w:ascii="Arial" w:eastAsia="Arial" w:hAnsi="Arial" w:cs="Arial"/>
          <w:i/>
        </w:rPr>
        <w:t>x</w:t>
      </w:r>
      <w:r w:rsidRPr="005703CB">
        <w:rPr>
          <w:rFonts w:ascii="Arial" w:eastAsia="Arial" w:hAnsi="Arial" w:cs="Arial"/>
          <w:i/>
          <w:spacing w:val="31"/>
        </w:rPr>
        <w:t xml:space="preserve"> </w:t>
      </w:r>
      <w:r w:rsidRPr="005703CB">
        <w:rPr>
          <w:rFonts w:ascii="Arial" w:eastAsia="Arial" w:hAnsi="Arial" w:cs="Arial"/>
          <w:i/>
          <w:spacing w:val="-1"/>
        </w:rPr>
        <w:t>o</w:t>
      </w:r>
      <w:r w:rsidRPr="005703CB">
        <w:rPr>
          <w:rFonts w:ascii="Arial" w:eastAsia="Arial" w:hAnsi="Arial" w:cs="Arial"/>
          <w:i/>
        </w:rPr>
        <w:t>f</w:t>
      </w:r>
      <w:r w:rsidRPr="005703CB">
        <w:rPr>
          <w:rFonts w:ascii="Arial" w:eastAsia="Arial" w:hAnsi="Arial" w:cs="Arial"/>
          <w:i/>
          <w:spacing w:val="25"/>
        </w:rPr>
        <w:t xml:space="preserve"> </w:t>
      </w:r>
      <w:r w:rsidRPr="005703CB">
        <w:rPr>
          <w:rFonts w:ascii="Arial" w:eastAsia="Arial" w:hAnsi="Arial" w:cs="Arial"/>
          <w:i/>
        </w:rPr>
        <w:t>W</w:t>
      </w:r>
      <w:r w:rsidRPr="005703CB">
        <w:rPr>
          <w:rFonts w:ascii="Arial" w:eastAsia="Arial" w:hAnsi="Arial" w:cs="Arial"/>
          <w:i/>
          <w:spacing w:val="-1"/>
        </w:rPr>
        <w:t>ho</w:t>
      </w:r>
      <w:r w:rsidRPr="005703CB">
        <w:rPr>
          <w:rFonts w:ascii="Arial" w:eastAsia="Arial" w:hAnsi="Arial" w:cs="Arial"/>
          <w:i/>
          <w:spacing w:val="-7"/>
        </w:rPr>
        <w:t>l</w:t>
      </w:r>
      <w:r w:rsidRPr="005703CB">
        <w:rPr>
          <w:rFonts w:ascii="Arial" w:eastAsia="Arial" w:hAnsi="Arial" w:cs="Arial"/>
          <w:i/>
          <w:spacing w:val="-1"/>
        </w:rPr>
        <w:t>e</w:t>
      </w:r>
      <w:r w:rsidRPr="005703CB">
        <w:rPr>
          <w:rFonts w:ascii="Arial" w:eastAsia="Arial" w:hAnsi="Arial" w:cs="Arial"/>
          <w:i/>
        </w:rPr>
        <w:t>s</w:t>
      </w:r>
      <w:r w:rsidRPr="005703CB">
        <w:rPr>
          <w:rFonts w:ascii="Arial" w:eastAsia="Arial" w:hAnsi="Arial" w:cs="Arial"/>
          <w:i/>
          <w:spacing w:val="-1"/>
        </w:rPr>
        <w:t>a</w:t>
      </w:r>
      <w:r w:rsidRPr="005703CB">
        <w:rPr>
          <w:rFonts w:ascii="Arial" w:eastAsia="Arial" w:hAnsi="Arial" w:cs="Arial"/>
          <w:i/>
          <w:spacing w:val="-7"/>
        </w:rPr>
        <w:t>l</w:t>
      </w:r>
      <w:r w:rsidRPr="005703CB">
        <w:rPr>
          <w:rFonts w:ascii="Arial" w:eastAsia="Arial" w:hAnsi="Arial" w:cs="Arial"/>
          <w:i/>
        </w:rPr>
        <w:t>e</w:t>
      </w:r>
      <w:r w:rsidRPr="005703CB">
        <w:rPr>
          <w:rFonts w:ascii="Arial" w:eastAsia="Arial" w:hAnsi="Arial" w:cs="Arial"/>
          <w:i/>
          <w:spacing w:val="39"/>
        </w:rPr>
        <w:t xml:space="preserve"> </w:t>
      </w:r>
      <w:r w:rsidRPr="005703CB">
        <w:rPr>
          <w:rFonts w:ascii="Arial" w:eastAsia="Arial" w:hAnsi="Arial" w:cs="Arial"/>
          <w:i/>
        </w:rPr>
        <w:t>&amp;</w:t>
      </w:r>
      <w:r w:rsidRPr="005703CB">
        <w:rPr>
          <w:rFonts w:ascii="Arial" w:eastAsia="Arial" w:hAnsi="Arial" w:cs="Arial"/>
          <w:i/>
          <w:spacing w:val="31"/>
        </w:rPr>
        <w:t xml:space="preserve"> </w:t>
      </w:r>
      <w:r w:rsidRPr="005703CB">
        <w:rPr>
          <w:rFonts w:ascii="Arial" w:eastAsia="Arial" w:hAnsi="Arial" w:cs="Arial"/>
          <w:i/>
          <w:spacing w:val="-2"/>
        </w:rPr>
        <w:t>R</w:t>
      </w:r>
      <w:r w:rsidRPr="005703CB">
        <w:rPr>
          <w:rFonts w:ascii="Arial" w:eastAsia="Arial" w:hAnsi="Arial" w:cs="Arial"/>
          <w:i/>
          <w:spacing w:val="-6"/>
        </w:rPr>
        <w:t>e</w:t>
      </w:r>
      <w:r w:rsidRPr="005703CB">
        <w:rPr>
          <w:rFonts w:ascii="Arial" w:eastAsia="Arial" w:hAnsi="Arial" w:cs="Arial"/>
          <w:i/>
          <w:spacing w:val="2"/>
        </w:rPr>
        <w:t>t</w:t>
      </w:r>
      <w:r w:rsidRPr="005703CB">
        <w:rPr>
          <w:rFonts w:ascii="Arial" w:eastAsia="Arial" w:hAnsi="Arial" w:cs="Arial"/>
          <w:i/>
          <w:spacing w:val="-1"/>
        </w:rPr>
        <w:t>a</w:t>
      </w:r>
      <w:r w:rsidRPr="005703CB">
        <w:rPr>
          <w:rFonts w:ascii="Arial" w:eastAsia="Arial" w:hAnsi="Arial" w:cs="Arial"/>
          <w:i/>
          <w:spacing w:val="-7"/>
        </w:rPr>
        <w:t>i</w:t>
      </w:r>
      <w:r w:rsidRPr="005703CB">
        <w:rPr>
          <w:rFonts w:ascii="Arial" w:eastAsia="Arial" w:hAnsi="Arial" w:cs="Arial"/>
          <w:i/>
        </w:rPr>
        <w:t>l</w:t>
      </w:r>
      <w:r w:rsidRPr="005703CB">
        <w:rPr>
          <w:rFonts w:ascii="Arial" w:eastAsia="Arial" w:hAnsi="Arial" w:cs="Arial"/>
          <w:i/>
          <w:spacing w:val="30"/>
        </w:rPr>
        <w:t xml:space="preserve"> </w:t>
      </w:r>
      <w:r w:rsidRPr="005703CB">
        <w:rPr>
          <w:rFonts w:ascii="Arial" w:eastAsia="Arial" w:hAnsi="Arial" w:cs="Arial"/>
          <w:i/>
          <w:spacing w:val="-1"/>
        </w:rPr>
        <w:t>T</w:t>
      </w:r>
      <w:r w:rsidRPr="005703CB">
        <w:rPr>
          <w:rFonts w:ascii="Arial" w:eastAsia="Arial" w:hAnsi="Arial" w:cs="Arial"/>
          <w:i/>
          <w:spacing w:val="1"/>
        </w:rPr>
        <w:t>r</w:t>
      </w:r>
      <w:r w:rsidRPr="005703CB">
        <w:rPr>
          <w:rFonts w:ascii="Arial" w:eastAsia="Arial" w:hAnsi="Arial" w:cs="Arial"/>
          <w:i/>
          <w:spacing w:val="-1"/>
        </w:rPr>
        <w:t>ad</w:t>
      </w:r>
      <w:r w:rsidRPr="005703CB">
        <w:rPr>
          <w:rFonts w:ascii="Arial" w:eastAsia="Arial" w:hAnsi="Arial" w:cs="Arial"/>
          <w:i/>
        </w:rPr>
        <w:t>e</w:t>
      </w:r>
      <w:r w:rsidRPr="005703CB">
        <w:rPr>
          <w:rFonts w:ascii="Arial" w:eastAsia="Arial" w:hAnsi="Arial" w:cs="Arial"/>
          <w:i/>
          <w:spacing w:val="31"/>
        </w:rPr>
        <w:t xml:space="preserve"> </w:t>
      </w:r>
      <w:r w:rsidRPr="005703CB">
        <w:rPr>
          <w:rFonts w:ascii="Arial" w:eastAsia="Arial" w:hAnsi="Arial" w:cs="Arial"/>
          <w:i/>
          <w:spacing w:val="-7"/>
        </w:rPr>
        <w:t>i</w:t>
      </w:r>
      <w:r w:rsidRPr="005703CB">
        <w:rPr>
          <w:rFonts w:ascii="Arial" w:eastAsia="Arial" w:hAnsi="Arial" w:cs="Arial"/>
          <w:i/>
        </w:rPr>
        <w:t>s</w:t>
      </w:r>
      <w:r w:rsidRPr="005703CB">
        <w:rPr>
          <w:rFonts w:ascii="Arial" w:eastAsia="Arial" w:hAnsi="Arial" w:cs="Arial"/>
          <w:i/>
          <w:spacing w:val="32"/>
        </w:rPr>
        <w:t xml:space="preserve"> </w:t>
      </w:r>
      <w:r w:rsidRPr="005703CB">
        <w:rPr>
          <w:rFonts w:ascii="Arial" w:eastAsia="Arial" w:hAnsi="Arial" w:cs="Arial"/>
          <w:i/>
        </w:rPr>
        <w:t>c</w:t>
      </w:r>
      <w:r w:rsidRPr="005703CB">
        <w:rPr>
          <w:rFonts w:ascii="Arial" w:eastAsia="Arial" w:hAnsi="Arial" w:cs="Arial"/>
          <w:i/>
          <w:spacing w:val="-1"/>
        </w:rPr>
        <w:t>o</w:t>
      </w:r>
      <w:r w:rsidRPr="005703CB">
        <w:rPr>
          <w:rFonts w:ascii="Arial" w:eastAsia="Arial" w:hAnsi="Arial" w:cs="Arial"/>
          <w:i/>
          <w:spacing w:val="-3"/>
        </w:rPr>
        <w:t>m</w:t>
      </w:r>
      <w:r w:rsidRPr="005703CB">
        <w:rPr>
          <w:rFonts w:ascii="Arial" w:eastAsia="Arial" w:hAnsi="Arial" w:cs="Arial"/>
          <w:i/>
          <w:spacing w:val="-1"/>
        </w:rPr>
        <w:t>p</w:t>
      </w:r>
      <w:r w:rsidRPr="005703CB">
        <w:rPr>
          <w:rFonts w:ascii="Arial" w:eastAsia="Arial" w:hAnsi="Arial" w:cs="Arial"/>
          <w:i/>
          <w:spacing w:val="-2"/>
        </w:rPr>
        <w:t>i</w:t>
      </w:r>
      <w:r w:rsidRPr="005703CB">
        <w:rPr>
          <w:rFonts w:ascii="Arial" w:eastAsia="Arial" w:hAnsi="Arial" w:cs="Arial"/>
          <w:i/>
          <w:spacing w:val="-7"/>
        </w:rPr>
        <w:t>l</w:t>
      </w:r>
      <w:r w:rsidRPr="005703CB">
        <w:rPr>
          <w:rFonts w:ascii="Arial" w:eastAsia="Arial" w:hAnsi="Arial" w:cs="Arial"/>
          <w:i/>
          <w:spacing w:val="4"/>
        </w:rPr>
        <w:t>e</w:t>
      </w:r>
      <w:r w:rsidRPr="005703CB">
        <w:rPr>
          <w:rFonts w:ascii="Arial" w:eastAsia="Arial" w:hAnsi="Arial" w:cs="Arial"/>
          <w:i/>
        </w:rPr>
        <w:t>d</w:t>
      </w:r>
      <w:r w:rsidRPr="005703CB">
        <w:rPr>
          <w:rFonts w:ascii="Arial" w:eastAsia="Arial" w:hAnsi="Arial" w:cs="Arial"/>
          <w:i/>
          <w:spacing w:val="33"/>
        </w:rPr>
        <w:t xml:space="preserve"> </w:t>
      </w:r>
      <w:r w:rsidRPr="005703CB">
        <w:rPr>
          <w:rFonts w:ascii="Arial" w:eastAsia="Arial" w:hAnsi="Arial" w:cs="Arial"/>
          <w:i/>
          <w:spacing w:val="2"/>
        </w:rPr>
        <w:t>f</w:t>
      </w:r>
      <w:r w:rsidRPr="005703CB">
        <w:rPr>
          <w:rFonts w:ascii="Arial" w:eastAsia="Arial" w:hAnsi="Arial" w:cs="Arial"/>
          <w:i/>
          <w:spacing w:val="1"/>
        </w:rPr>
        <w:t>r</w:t>
      </w:r>
      <w:r w:rsidRPr="005703CB">
        <w:rPr>
          <w:rFonts w:ascii="Arial" w:eastAsia="Arial" w:hAnsi="Arial" w:cs="Arial"/>
          <w:i/>
          <w:spacing w:val="-1"/>
        </w:rPr>
        <w:t>o</w:t>
      </w:r>
      <w:r w:rsidRPr="005703CB">
        <w:rPr>
          <w:rFonts w:ascii="Arial" w:eastAsia="Arial" w:hAnsi="Arial" w:cs="Arial"/>
          <w:i/>
        </w:rPr>
        <w:t>m</w:t>
      </w:r>
      <w:r w:rsidRPr="005703CB">
        <w:rPr>
          <w:rFonts w:ascii="Arial" w:eastAsia="Arial" w:hAnsi="Arial" w:cs="Arial"/>
          <w:i/>
          <w:spacing w:val="22"/>
        </w:rPr>
        <w:t xml:space="preserve"> </w:t>
      </w:r>
      <w:r w:rsidRPr="005703CB">
        <w:rPr>
          <w:rFonts w:ascii="Arial" w:eastAsia="Arial" w:hAnsi="Arial" w:cs="Arial"/>
          <w:i/>
          <w:spacing w:val="2"/>
        </w:rPr>
        <w:t>t</w:t>
      </w:r>
      <w:r w:rsidRPr="005703CB">
        <w:rPr>
          <w:rFonts w:ascii="Arial" w:eastAsia="Arial" w:hAnsi="Arial" w:cs="Arial"/>
          <w:i/>
          <w:spacing w:val="-1"/>
        </w:rPr>
        <w:t>h</w:t>
      </w:r>
      <w:r w:rsidRPr="005703CB">
        <w:rPr>
          <w:rFonts w:ascii="Arial" w:eastAsia="Arial" w:hAnsi="Arial" w:cs="Arial"/>
          <w:i/>
        </w:rPr>
        <w:t>e</w:t>
      </w:r>
      <w:r w:rsidRPr="005703CB">
        <w:rPr>
          <w:rFonts w:ascii="Arial" w:eastAsia="Arial" w:hAnsi="Arial" w:cs="Arial"/>
          <w:i/>
          <w:spacing w:val="23"/>
        </w:rPr>
        <w:t xml:space="preserve"> </w:t>
      </w:r>
      <w:r w:rsidRPr="005703CB">
        <w:rPr>
          <w:rFonts w:ascii="Arial" w:eastAsia="Arial" w:hAnsi="Arial" w:cs="Arial"/>
          <w:i/>
          <w:spacing w:val="1"/>
        </w:rPr>
        <w:t>M</w:t>
      </w:r>
      <w:r w:rsidRPr="005703CB">
        <w:rPr>
          <w:rFonts w:ascii="Arial" w:eastAsia="Arial" w:hAnsi="Arial" w:cs="Arial"/>
          <w:i/>
          <w:spacing w:val="-1"/>
        </w:rPr>
        <w:t>o</w:t>
      </w:r>
      <w:r w:rsidRPr="005703CB">
        <w:rPr>
          <w:rFonts w:ascii="Arial" w:eastAsia="Arial" w:hAnsi="Arial" w:cs="Arial"/>
          <w:i/>
          <w:spacing w:val="-6"/>
        </w:rPr>
        <w:t>n</w:t>
      </w:r>
      <w:r w:rsidRPr="005703CB">
        <w:rPr>
          <w:rFonts w:ascii="Arial" w:eastAsia="Arial" w:hAnsi="Arial" w:cs="Arial"/>
          <w:i/>
          <w:spacing w:val="2"/>
        </w:rPr>
        <w:t>t</w:t>
      </w:r>
      <w:r w:rsidRPr="005703CB">
        <w:rPr>
          <w:rFonts w:ascii="Arial" w:eastAsia="Arial" w:hAnsi="Arial" w:cs="Arial"/>
          <w:i/>
          <w:spacing w:val="-1"/>
        </w:rPr>
        <w:t>h</w:t>
      </w:r>
      <w:r w:rsidRPr="005703CB">
        <w:rPr>
          <w:rFonts w:ascii="Arial" w:eastAsia="Arial" w:hAnsi="Arial" w:cs="Arial"/>
          <w:i/>
          <w:spacing w:val="-7"/>
        </w:rPr>
        <w:t>l</w:t>
      </w:r>
      <w:r w:rsidRPr="005703CB">
        <w:rPr>
          <w:rFonts w:ascii="Arial" w:eastAsia="Arial" w:hAnsi="Arial" w:cs="Arial"/>
          <w:i/>
        </w:rPr>
        <w:t>y</w:t>
      </w:r>
      <w:r w:rsidRPr="005703CB">
        <w:rPr>
          <w:rFonts w:ascii="Arial" w:eastAsia="Arial" w:hAnsi="Arial" w:cs="Arial"/>
          <w:i/>
          <w:spacing w:val="37"/>
        </w:rPr>
        <w:t xml:space="preserve"> </w:t>
      </w:r>
      <w:r w:rsidRPr="005703CB">
        <w:rPr>
          <w:rFonts w:ascii="Arial" w:eastAsia="Arial" w:hAnsi="Arial" w:cs="Arial"/>
          <w:i/>
          <w:spacing w:val="-2"/>
        </w:rPr>
        <w:t>S</w:t>
      </w:r>
      <w:r w:rsidRPr="005703CB">
        <w:rPr>
          <w:rFonts w:ascii="Arial" w:eastAsia="Arial" w:hAnsi="Arial" w:cs="Arial"/>
          <w:i/>
          <w:spacing w:val="-6"/>
        </w:rPr>
        <w:t>u</w:t>
      </w:r>
      <w:r w:rsidRPr="005703CB">
        <w:rPr>
          <w:rFonts w:ascii="Arial" w:eastAsia="Arial" w:hAnsi="Arial" w:cs="Arial"/>
          <w:i/>
          <w:spacing w:val="1"/>
        </w:rPr>
        <w:t>r</w:t>
      </w:r>
      <w:r w:rsidRPr="005703CB">
        <w:rPr>
          <w:rFonts w:ascii="Arial" w:eastAsia="Arial" w:hAnsi="Arial" w:cs="Arial"/>
          <w:i/>
        </w:rPr>
        <w:t>v</w:t>
      </w:r>
      <w:r w:rsidRPr="005703CB">
        <w:rPr>
          <w:rFonts w:ascii="Arial" w:eastAsia="Arial" w:hAnsi="Arial" w:cs="Arial"/>
          <w:i/>
          <w:spacing w:val="-1"/>
        </w:rPr>
        <w:t>e</w:t>
      </w:r>
      <w:r w:rsidRPr="005703CB">
        <w:rPr>
          <w:rFonts w:ascii="Arial" w:eastAsia="Arial" w:hAnsi="Arial" w:cs="Arial"/>
          <w:i/>
        </w:rPr>
        <w:t>y</w:t>
      </w:r>
      <w:r w:rsidRPr="005703CB">
        <w:rPr>
          <w:rFonts w:ascii="Arial" w:eastAsia="Arial" w:hAnsi="Arial" w:cs="Arial"/>
          <w:i/>
          <w:spacing w:val="32"/>
        </w:rPr>
        <w:t xml:space="preserve"> </w:t>
      </w:r>
      <w:r w:rsidRPr="005703CB">
        <w:rPr>
          <w:rFonts w:ascii="Arial" w:eastAsia="Arial" w:hAnsi="Arial" w:cs="Arial"/>
          <w:i/>
          <w:spacing w:val="-6"/>
        </w:rPr>
        <w:t>o</w:t>
      </w:r>
      <w:r w:rsidRPr="005703CB">
        <w:rPr>
          <w:rFonts w:ascii="Arial" w:eastAsia="Arial" w:hAnsi="Arial" w:cs="Arial"/>
          <w:i/>
        </w:rPr>
        <w:t>f</w:t>
      </w:r>
      <w:r>
        <w:rPr>
          <w:rFonts w:ascii="Arial" w:eastAsia="Arial" w:hAnsi="Arial" w:cs="Arial"/>
          <w:i/>
          <w:spacing w:val="25"/>
        </w:rPr>
        <w:t xml:space="preserve"> </w:t>
      </w:r>
      <w:r w:rsidRPr="005703CB">
        <w:rPr>
          <w:rFonts w:ascii="Arial" w:eastAsia="Arial" w:hAnsi="Arial" w:cs="Arial"/>
          <w:i/>
        </w:rPr>
        <w:t>W</w:t>
      </w:r>
      <w:r w:rsidRPr="005703CB">
        <w:rPr>
          <w:rFonts w:ascii="Arial" w:eastAsia="Arial" w:hAnsi="Arial" w:cs="Arial"/>
          <w:i/>
          <w:spacing w:val="-1"/>
        </w:rPr>
        <w:t>ho</w:t>
      </w:r>
      <w:r w:rsidRPr="005703CB">
        <w:rPr>
          <w:rFonts w:ascii="Arial" w:eastAsia="Arial" w:hAnsi="Arial" w:cs="Arial"/>
          <w:i/>
          <w:spacing w:val="-7"/>
        </w:rPr>
        <w:t>l</w:t>
      </w:r>
      <w:r w:rsidRPr="005703CB">
        <w:rPr>
          <w:rFonts w:ascii="Arial" w:eastAsia="Arial" w:hAnsi="Arial" w:cs="Arial"/>
          <w:i/>
          <w:spacing w:val="-1"/>
        </w:rPr>
        <w:t>e</w:t>
      </w:r>
      <w:r w:rsidRPr="005703CB">
        <w:rPr>
          <w:rFonts w:ascii="Arial" w:eastAsia="Arial" w:hAnsi="Arial" w:cs="Arial"/>
          <w:i/>
        </w:rPr>
        <w:t>s</w:t>
      </w:r>
      <w:r w:rsidRPr="005703CB">
        <w:rPr>
          <w:rFonts w:ascii="Arial" w:eastAsia="Arial" w:hAnsi="Arial" w:cs="Arial"/>
          <w:i/>
          <w:spacing w:val="-1"/>
        </w:rPr>
        <w:t>a</w:t>
      </w:r>
      <w:r w:rsidRPr="005703CB">
        <w:rPr>
          <w:rFonts w:ascii="Arial" w:eastAsia="Arial" w:hAnsi="Arial" w:cs="Arial"/>
          <w:i/>
          <w:spacing w:val="-7"/>
        </w:rPr>
        <w:t>l</w:t>
      </w:r>
      <w:r w:rsidRPr="005703CB">
        <w:rPr>
          <w:rFonts w:ascii="Arial" w:eastAsia="Arial" w:hAnsi="Arial" w:cs="Arial"/>
          <w:i/>
        </w:rPr>
        <w:t>e</w:t>
      </w:r>
      <w:r w:rsidRPr="005703CB">
        <w:rPr>
          <w:rFonts w:ascii="Arial" w:eastAsia="Arial" w:hAnsi="Arial" w:cs="Arial"/>
          <w:i/>
          <w:spacing w:val="39"/>
        </w:rPr>
        <w:t xml:space="preserve"> </w:t>
      </w:r>
      <w:r w:rsidRPr="005703CB">
        <w:rPr>
          <w:rFonts w:ascii="Arial" w:eastAsia="Arial" w:hAnsi="Arial" w:cs="Arial"/>
          <w:i/>
        </w:rPr>
        <w:t>&amp;</w:t>
      </w:r>
      <w:r w:rsidRPr="005703CB">
        <w:rPr>
          <w:rFonts w:ascii="Arial" w:eastAsia="Arial" w:hAnsi="Arial" w:cs="Arial"/>
          <w:i/>
          <w:spacing w:val="31"/>
        </w:rPr>
        <w:t xml:space="preserve"> </w:t>
      </w:r>
      <w:r w:rsidRPr="005703CB">
        <w:rPr>
          <w:rFonts w:ascii="Arial" w:eastAsia="Arial" w:hAnsi="Arial" w:cs="Arial"/>
          <w:i/>
          <w:spacing w:val="-2"/>
        </w:rPr>
        <w:t>R</w:t>
      </w:r>
      <w:r w:rsidRPr="005703CB">
        <w:rPr>
          <w:rFonts w:ascii="Arial" w:eastAsia="Arial" w:hAnsi="Arial" w:cs="Arial"/>
          <w:i/>
          <w:spacing w:val="-6"/>
        </w:rPr>
        <w:t>e</w:t>
      </w:r>
      <w:r w:rsidRPr="005703CB">
        <w:rPr>
          <w:rFonts w:ascii="Arial" w:eastAsia="Arial" w:hAnsi="Arial" w:cs="Arial"/>
          <w:i/>
          <w:spacing w:val="2"/>
        </w:rPr>
        <w:t>t</w:t>
      </w:r>
      <w:r w:rsidRPr="005703CB">
        <w:rPr>
          <w:rFonts w:ascii="Arial" w:eastAsia="Arial" w:hAnsi="Arial" w:cs="Arial"/>
          <w:i/>
          <w:spacing w:val="-1"/>
        </w:rPr>
        <w:t>a</w:t>
      </w:r>
      <w:r w:rsidRPr="005703CB">
        <w:rPr>
          <w:rFonts w:ascii="Arial" w:eastAsia="Arial" w:hAnsi="Arial" w:cs="Arial"/>
          <w:i/>
          <w:spacing w:val="-2"/>
        </w:rPr>
        <w:t>i</w:t>
      </w:r>
      <w:r w:rsidRPr="005703CB">
        <w:rPr>
          <w:rFonts w:ascii="Arial" w:eastAsia="Arial" w:hAnsi="Arial" w:cs="Arial"/>
          <w:i/>
        </w:rPr>
        <w:t>l</w:t>
      </w:r>
      <w:r w:rsidRPr="005703CB">
        <w:rPr>
          <w:rFonts w:ascii="Arial" w:eastAsia="Arial" w:hAnsi="Arial" w:cs="Arial"/>
          <w:i/>
          <w:spacing w:val="30"/>
        </w:rPr>
        <w:t xml:space="preserve"> </w:t>
      </w:r>
      <w:r w:rsidRPr="005703CB">
        <w:rPr>
          <w:rFonts w:ascii="Arial" w:eastAsia="Arial" w:hAnsi="Arial" w:cs="Arial"/>
          <w:i/>
          <w:spacing w:val="-1"/>
          <w:w w:val="101"/>
        </w:rPr>
        <w:t>T</w:t>
      </w:r>
      <w:r w:rsidRPr="005703CB">
        <w:rPr>
          <w:rFonts w:ascii="Arial" w:eastAsia="Arial" w:hAnsi="Arial" w:cs="Arial"/>
          <w:i/>
          <w:spacing w:val="1"/>
          <w:w w:val="101"/>
        </w:rPr>
        <w:t>r</w:t>
      </w:r>
      <w:r w:rsidRPr="005703CB">
        <w:rPr>
          <w:rFonts w:ascii="Arial" w:eastAsia="Arial" w:hAnsi="Arial" w:cs="Arial"/>
          <w:i/>
          <w:spacing w:val="-1"/>
          <w:w w:val="101"/>
        </w:rPr>
        <w:t>ad</w:t>
      </w:r>
      <w:r w:rsidRPr="005703CB">
        <w:rPr>
          <w:rFonts w:ascii="Arial" w:eastAsia="Arial" w:hAnsi="Arial" w:cs="Arial"/>
          <w:i/>
          <w:spacing w:val="-6"/>
          <w:w w:val="101"/>
        </w:rPr>
        <w:t>e</w:t>
      </w:r>
      <w:r w:rsidRPr="005703CB">
        <w:rPr>
          <w:rFonts w:ascii="Arial" w:eastAsia="Arial" w:hAnsi="Arial" w:cs="Arial"/>
          <w:i/>
          <w:w w:val="101"/>
        </w:rPr>
        <w:t>.</w:t>
      </w:r>
      <w:r>
        <w:rPr>
          <w:rFonts w:ascii="Arial" w:eastAsia="Arial" w:hAnsi="Arial" w:cs="Arial"/>
        </w:rPr>
        <w:t xml:space="preserve"> </w:t>
      </w:r>
      <w:r w:rsidRPr="005703CB">
        <w:rPr>
          <w:rFonts w:ascii="Arial" w:eastAsia="Arial" w:hAnsi="Arial" w:cs="Arial"/>
          <w:i/>
          <w:spacing w:val="-2"/>
        </w:rPr>
        <w:t>Al</w:t>
      </w:r>
      <w:r w:rsidRPr="005703CB">
        <w:rPr>
          <w:rFonts w:ascii="Arial" w:eastAsia="Arial" w:hAnsi="Arial" w:cs="Arial"/>
          <w:i/>
        </w:rPr>
        <w:t>l</w:t>
      </w:r>
      <w:r w:rsidRPr="005703CB">
        <w:rPr>
          <w:rFonts w:ascii="Arial" w:eastAsia="Arial" w:hAnsi="Arial" w:cs="Arial"/>
          <w:i/>
          <w:spacing w:val="-2"/>
        </w:rPr>
        <w:t xml:space="preserve"> </w:t>
      </w:r>
      <w:r w:rsidRPr="005703CB">
        <w:rPr>
          <w:rFonts w:ascii="Arial" w:eastAsia="Arial" w:hAnsi="Arial" w:cs="Arial"/>
          <w:i/>
          <w:spacing w:val="-1"/>
        </w:rPr>
        <w:t>e</w:t>
      </w:r>
      <w:r w:rsidRPr="005703CB">
        <w:rPr>
          <w:rFonts w:ascii="Arial" w:eastAsia="Arial" w:hAnsi="Arial" w:cs="Arial"/>
          <w:i/>
        </w:rPr>
        <w:t>s</w:t>
      </w:r>
      <w:r w:rsidRPr="005703CB">
        <w:rPr>
          <w:rFonts w:ascii="Arial" w:eastAsia="Arial" w:hAnsi="Arial" w:cs="Arial"/>
          <w:i/>
          <w:spacing w:val="2"/>
        </w:rPr>
        <w:t>t</w:t>
      </w:r>
      <w:r w:rsidRPr="005703CB">
        <w:rPr>
          <w:rFonts w:ascii="Arial" w:eastAsia="Arial" w:hAnsi="Arial" w:cs="Arial"/>
          <w:i/>
          <w:spacing w:val="-1"/>
        </w:rPr>
        <w:t>ab</w:t>
      </w:r>
      <w:r w:rsidRPr="005703CB">
        <w:rPr>
          <w:rFonts w:ascii="Arial" w:eastAsia="Arial" w:hAnsi="Arial" w:cs="Arial"/>
          <w:i/>
          <w:spacing w:val="-2"/>
        </w:rPr>
        <w:t>l</w:t>
      </w:r>
      <w:r w:rsidRPr="005703CB">
        <w:rPr>
          <w:rFonts w:ascii="Arial" w:eastAsia="Arial" w:hAnsi="Arial" w:cs="Arial"/>
          <w:i/>
          <w:spacing w:val="-7"/>
        </w:rPr>
        <w:t>i</w:t>
      </w:r>
      <w:r w:rsidRPr="005703CB">
        <w:rPr>
          <w:rFonts w:ascii="Arial" w:eastAsia="Arial" w:hAnsi="Arial" w:cs="Arial"/>
          <w:i/>
        </w:rPr>
        <w:t>s</w:t>
      </w:r>
      <w:r w:rsidRPr="005703CB">
        <w:rPr>
          <w:rFonts w:ascii="Arial" w:eastAsia="Arial" w:hAnsi="Arial" w:cs="Arial"/>
          <w:i/>
          <w:spacing w:val="-1"/>
        </w:rPr>
        <w:t>h</w:t>
      </w:r>
      <w:r w:rsidRPr="005703CB">
        <w:rPr>
          <w:rFonts w:ascii="Arial" w:eastAsia="Arial" w:hAnsi="Arial" w:cs="Arial"/>
          <w:i/>
          <w:spacing w:val="-3"/>
        </w:rPr>
        <w:t>m</w:t>
      </w:r>
      <w:r w:rsidRPr="005703CB">
        <w:rPr>
          <w:rFonts w:ascii="Arial" w:eastAsia="Arial" w:hAnsi="Arial" w:cs="Arial"/>
          <w:i/>
          <w:spacing w:val="-1"/>
        </w:rPr>
        <w:t>en</w:t>
      </w:r>
      <w:r w:rsidRPr="005703CB">
        <w:rPr>
          <w:rFonts w:ascii="Arial" w:eastAsia="Arial" w:hAnsi="Arial" w:cs="Arial"/>
          <w:i/>
          <w:spacing w:val="2"/>
        </w:rPr>
        <w:t>t</w:t>
      </w:r>
      <w:r w:rsidRPr="005703CB">
        <w:rPr>
          <w:rFonts w:ascii="Arial" w:eastAsia="Arial" w:hAnsi="Arial" w:cs="Arial"/>
          <w:i/>
        </w:rPr>
        <w:t>s</w:t>
      </w:r>
      <w:r w:rsidRPr="005703CB">
        <w:rPr>
          <w:rFonts w:ascii="Arial" w:eastAsia="Arial" w:hAnsi="Arial" w:cs="Arial"/>
          <w:i/>
          <w:spacing w:val="15"/>
        </w:rPr>
        <w:t xml:space="preserve"> </w:t>
      </w:r>
      <w:r w:rsidRPr="005703CB">
        <w:rPr>
          <w:rFonts w:ascii="Arial" w:eastAsia="Arial" w:hAnsi="Arial" w:cs="Arial"/>
          <w:i/>
        </w:rPr>
        <w:t>c</w:t>
      </w:r>
      <w:r w:rsidRPr="005703CB">
        <w:rPr>
          <w:rFonts w:ascii="Arial" w:eastAsia="Arial" w:hAnsi="Arial" w:cs="Arial"/>
          <w:i/>
          <w:spacing w:val="-1"/>
        </w:rPr>
        <w:t>o</w:t>
      </w:r>
      <w:r w:rsidRPr="005703CB">
        <w:rPr>
          <w:rFonts w:ascii="Arial" w:eastAsia="Arial" w:hAnsi="Arial" w:cs="Arial"/>
          <w:i/>
        </w:rPr>
        <w:t>v</w:t>
      </w:r>
      <w:r w:rsidRPr="005703CB">
        <w:rPr>
          <w:rFonts w:ascii="Arial" w:eastAsia="Arial" w:hAnsi="Arial" w:cs="Arial"/>
          <w:i/>
          <w:spacing w:val="-5"/>
        </w:rPr>
        <w:t>e</w:t>
      </w:r>
      <w:r w:rsidRPr="005703CB">
        <w:rPr>
          <w:rFonts w:ascii="Arial" w:eastAsia="Arial" w:hAnsi="Arial" w:cs="Arial"/>
          <w:i/>
          <w:spacing w:val="1"/>
        </w:rPr>
        <w:t>r</w:t>
      </w:r>
      <w:r w:rsidRPr="005703CB">
        <w:rPr>
          <w:rFonts w:ascii="Arial" w:eastAsia="Arial" w:hAnsi="Arial" w:cs="Arial"/>
          <w:i/>
          <w:spacing w:val="-1"/>
        </w:rPr>
        <w:t>e</w:t>
      </w:r>
      <w:r w:rsidRPr="005703CB">
        <w:rPr>
          <w:rFonts w:ascii="Arial" w:eastAsia="Arial" w:hAnsi="Arial" w:cs="Arial"/>
          <w:i/>
        </w:rPr>
        <w:t>d</w:t>
      </w:r>
      <w:r w:rsidRPr="005703CB">
        <w:rPr>
          <w:rFonts w:ascii="Arial" w:eastAsia="Arial" w:hAnsi="Arial" w:cs="Arial"/>
          <w:i/>
          <w:spacing w:val="3"/>
        </w:rPr>
        <w:t xml:space="preserve"> </w:t>
      </w:r>
      <w:r w:rsidRPr="005703CB">
        <w:rPr>
          <w:rFonts w:ascii="Arial" w:eastAsia="Arial" w:hAnsi="Arial" w:cs="Arial"/>
          <w:i/>
          <w:spacing w:val="-7"/>
        </w:rPr>
        <w:t>i</w:t>
      </w:r>
      <w:r w:rsidRPr="005703CB">
        <w:rPr>
          <w:rFonts w:ascii="Arial" w:eastAsia="Arial" w:hAnsi="Arial" w:cs="Arial"/>
          <w:i/>
        </w:rPr>
        <w:t>n</w:t>
      </w:r>
      <w:r w:rsidRPr="005703CB">
        <w:rPr>
          <w:rFonts w:ascii="Arial" w:eastAsia="Arial" w:hAnsi="Arial" w:cs="Arial"/>
          <w:i/>
          <w:spacing w:val="3"/>
        </w:rPr>
        <w:t xml:space="preserve"> </w:t>
      </w:r>
      <w:r w:rsidRPr="005703CB">
        <w:rPr>
          <w:rFonts w:ascii="Arial" w:eastAsia="Arial" w:hAnsi="Arial" w:cs="Arial"/>
          <w:i/>
        </w:rPr>
        <w:t>s</w:t>
      </w:r>
      <w:r w:rsidRPr="005703CB">
        <w:rPr>
          <w:rFonts w:ascii="Arial" w:eastAsia="Arial" w:hAnsi="Arial" w:cs="Arial"/>
          <w:i/>
          <w:spacing w:val="-1"/>
        </w:rPr>
        <w:t>u</w:t>
      </w:r>
      <w:r w:rsidRPr="005703CB">
        <w:rPr>
          <w:rFonts w:ascii="Arial" w:eastAsia="Arial" w:hAnsi="Arial" w:cs="Arial"/>
          <w:i/>
          <w:spacing w:val="1"/>
        </w:rPr>
        <w:t>r</w:t>
      </w:r>
      <w:r w:rsidRPr="005703CB">
        <w:rPr>
          <w:rFonts w:ascii="Arial" w:eastAsia="Arial" w:hAnsi="Arial" w:cs="Arial"/>
          <w:i/>
        </w:rPr>
        <w:t>v</w:t>
      </w:r>
      <w:r w:rsidRPr="005703CB">
        <w:rPr>
          <w:rFonts w:ascii="Arial" w:eastAsia="Arial" w:hAnsi="Arial" w:cs="Arial"/>
          <w:i/>
          <w:spacing w:val="-5"/>
        </w:rPr>
        <w:t>e</w:t>
      </w:r>
      <w:r w:rsidRPr="005703CB">
        <w:rPr>
          <w:rFonts w:ascii="Arial" w:eastAsia="Arial" w:hAnsi="Arial" w:cs="Arial"/>
          <w:i/>
        </w:rPr>
        <w:t>y</w:t>
      </w:r>
      <w:r w:rsidRPr="005703CB">
        <w:rPr>
          <w:rFonts w:ascii="Arial" w:eastAsia="Arial" w:hAnsi="Arial" w:cs="Arial"/>
          <w:i/>
          <w:spacing w:val="8"/>
        </w:rPr>
        <w:t xml:space="preserve"> </w:t>
      </w:r>
      <w:r w:rsidRPr="005703CB">
        <w:rPr>
          <w:rFonts w:ascii="Arial" w:eastAsia="Arial" w:hAnsi="Arial" w:cs="Arial"/>
          <w:i/>
          <w:spacing w:val="-5"/>
        </w:rPr>
        <w:t>a</w:t>
      </w:r>
      <w:r w:rsidRPr="005703CB">
        <w:rPr>
          <w:rFonts w:ascii="Arial" w:eastAsia="Arial" w:hAnsi="Arial" w:cs="Arial"/>
          <w:i/>
          <w:spacing w:val="1"/>
        </w:rPr>
        <w:t>r</w:t>
      </w:r>
      <w:r w:rsidRPr="005703CB">
        <w:rPr>
          <w:rFonts w:ascii="Arial" w:eastAsia="Arial" w:hAnsi="Arial" w:cs="Arial"/>
          <w:i/>
        </w:rPr>
        <w:t>e s</w:t>
      </w:r>
      <w:r w:rsidRPr="005703CB">
        <w:rPr>
          <w:rFonts w:ascii="Arial" w:eastAsia="Arial" w:hAnsi="Arial" w:cs="Arial"/>
          <w:i/>
          <w:spacing w:val="-1"/>
        </w:rPr>
        <w:t>e</w:t>
      </w:r>
      <w:r w:rsidRPr="005703CB">
        <w:rPr>
          <w:rFonts w:ascii="Arial" w:eastAsia="Arial" w:hAnsi="Arial" w:cs="Arial"/>
          <w:i/>
          <w:spacing w:val="-7"/>
        </w:rPr>
        <w:t>l</w:t>
      </w:r>
      <w:r w:rsidRPr="005703CB">
        <w:rPr>
          <w:rFonts w:ascii="Arial" w:eastAsia="Arial" w:hAnsi="Arial" w:cs="Arial"/>
          <w:i/>
          <w:spacing w:val="-1"/>
        </w:rPr>
        <w:t>e</w:t>
      </w:r>
      <w:r w:rsidRPr="005703CB">
        <w:rPr>
          <w:rFonts w:ascii="Arial" w:eastAsia="Arial" w:hAnsi="Arial" w:cs="Arial"/>
          <w:i/>
        </w:rPr>
        <w:t>c</w:t>
      </w:r>
      <w:r w:rsidRPr="005703CB">
        <w:rPr>
          <w:rFonts w:ascii="Arial" w:eastAsia="Arial" w:hAnsi="Arial" w:cs="Arial"/>
          <w:i/>
          <w:spacing w:val="2"/>
        </w:rPr>
        <w:t>t</w:t>
      </w:r>
      <w:r w:rsidRPr="005703CB">
        <w:rPr>
          <w:rFonts w:ascii="Arial" w:eastAsia="Arial" w:hAnsi="Arial" w:cs="Arial"/>
          <w:i/>
          <w:spacing w:val="-1"/>
        </w:rPr>
        <w:t>e</w:t>
      </w:r>
      <w:r w:rsidRPr="005703CB">
        <w:rPr>
          <w:rFonts w:ascii="Arial" w:eastAsia="Arial" w:hAnsi="Arial" w:cs="Arial"/>
          <w:i/>
        </w:rPr>
        <w:t>d</w:t>
      </w:r>
      <w:r w:rsidRPr="005703CB">
        <w:rPr>
          <w:rFonts w:ascii="Arial" w:eastAsia="Arial" w:hAnsi="Arial" w:cs="Arial"/>
          <w:i/>
          <w:spacing w:val="9"/>
        </w:rPr>
        <w:t xml:space="preserve"> </w:t>
      </w:r>
      <w:r w:rsidRPr="005703CB">
        <w:rPr>
          <w:rFonts w:ascii="Arial" w:eastAsia="Arial" w:hAnsi="Arial" w:cs="Arial"/>
          <w:i/>
          <w:spacing w:val="-7"/>
        </w:rPr>
        <w:t>i</w:t>
      </w:r>
      <w:r w:rsidRPr="005703CB">
        <w:rPr>
          <w:rFonts w:ascii="Arial" w:eastAsia="Arial" w:hAnsi="Arial" w:cs="Arial"/>
          <w:i/>
        </w:rPr>
        <w:t>n</w:t>
      </w:r>
      <w:r w:rsidRPr="005703CB">
        <w:rPr>
          <w:rFonts w:ascii="Arial" w:eastAsia="Arial" w:hAnsi="Arial" w:cs="Arial"/>
          <w:i/>
          <w:spacing w:val="3"/>
        </w:rPr>
        <w:t xml:space="preserve"> </w:t>
      </w:r>
      <w:r w:rsidRPr="005703CB">
        <w:rPr>
          <w:rFonts w:ascii="Arial" w:eastAsia="Arial" w:hAnsi="Arial" w:cs="Arial"/>
          <w:i/>
          <w:spacing w:val="-3"/>
        </w:rPr>
        <w:t>t</w:t>
      </w:r>
      <w:r w:rsidRPr="005703CB">
        <w:rPr>
          <w:rFonts w:ascii="Arial" w:eastAsia="Arial" w:hAnsi="Arial" w:cs="Arial"/>
          <w:i/>
          <w:spacing w:val="-1"/>
        </w:rPr>
        <w:t>h</w:t>
      </w:r>
      <w:r w:rsidRPr="005703CB">
        <w:rPr>
          <w:rFonts w:ascii="Arial" w:eastAsia="Arial" w:hAnsi="Arial" w:cs="Arial"/>
          <w:i/>
        </w:rPr>
        <w:t>e</w:t>
      </w:r>
      <w:r w:rsidRPr="005703CB">
        <w:rPr>
          <w:rFonts w:ascii="Arial" w:eastAsia="Arial" w:hAnsi="Arial" w:cs="Arial"/>
          <w:i/>
          <w:spacing w:val="4"/>
        </w:rPr>
        <w:t xml:space="preserve"> </w:t>
      </w:r>
      <w:r w:rsidRPr="005703CB">
        <w:rPr>
          <w:rFonts w:ascii="Arial" w:eastAsia="Arial" w:hAnsi="Arial" w:cs="Arial"/>
          <w:i/>
          <w:spacing w:val="-7"/>
        </w:rPr>
        <w:t>i</w:t>
      </w:r>
      <w:r w:rsidRPr="005703CB">
        <w:rPr>
          <w:rFonts w:ascii="Arial" w:eastAsia="Arial" w:hAnsi="Arial" w:cs="Arial"/>
          <w:i/>
          <w:spacing w:val="-1"/>
        </w:rPr>
        <w:t>nde</w:t>
      </w:r>
      <w:r w:rsidRPr="005703CB">
        <w:rPr>
          <w:rFonts w:ascii="Arial" w:eastAsia="Arial" w:hAnsi="Arial" w:cs="Arial"/>
          <w:i/>
        </w:rPr>
        <w:t>x</w:t>
      </w:r>
      <w:r>
        <w:rPr>
          <w:rFonts w:ascii="Arial" w:eastAsia="Arial" w:hAnsi="Arial" w:cs="Arial"/>
          <w:i/>
          <w:spacing w:val="2"/>
        </w:rPr>
        <w:t xml:space="preserve"> </w:t>
      </w:r>
      <w:r w:rsidRPr="005703CB">
        <w:rPr>
          <w:rFonts w:ascii="Arial" w:eastAsia="Arial" w:hAnsi="Arial" w:cs="Arial"/>
          <w:i/>
          <w:w w:val="101"/>
        </w:rPr>
        <w:t>c</w:t>
      </w:r>
      <w:r w:rsidRPr="005703CB">
        <w:rPr>
          <w:rFonts w:ascii="Arial" w:eastAsia="Arial" w:hAnsi="Arial" w:cs="Arial"/>
          <w:i/>
          <w:spacing w:val="-1"/>
          <w:w w:val="101"/>
        </w:rPr>
        <w:t>o</w:t>
      </w:r>
      <w:r w:rsidRPr="005703CB">
        <w:rPr>
          <w:rFonts w:ascii="Arial" w:eastAsia="Arial" w:hAnsi="Arial" w:cs="Arial"/>
          <w:i/>
          <w:spacing w:val="-3"/>
          <w:w w:val="101"/>
        </w:rPr>
        <w:t>m</w:t>
      </w:r>
      <w:r w:rsidRPr="005703CB">
        <w:rPr>
          <w:rFonts w:ascii="Arial" w:eastAsia="Arial" w:hAnsi="Arial" w:cs="Arial"/>
          <w:i/>
          <w:spacing w:val="-1"/>
          <w:w w:val="101"/>
        </w:rPr>
        <w:t>p</w:t>
      </w:r>
      <w:r w:rsidRPr="005703CB">
        <w:rPr>
          <w:rFonts w:ascii="Arial" w:eastAsia="Arial" w:hAnsi="Arial" w:cs="Arial"/>
          <w:i/>
          <w:spacing w:val="-2"/>
          <w:w w:val="101"/>
        </w:rPr>
        <w:t>i</w:t>
      </w:r>
      <w:r w:rsidRPr="005703CB">
        <w:rPr>
          <w:rFonts w:ascii="Arial" w:eastAsia="Arial" w:hAnsi="Arial" w:cs="Arial"/>
          <w:i/>
          <w:spacing w:val="-7"/>
          <w:w w:val="101"/>
        </w:rPr>
        <w:t>l</w:t>
      </w:r>
      <w:r w:rsidRPr="005703CB">
        <w:rPr>
          <w:rFonts w:ascii="Arial" w:eastAsia="Arial" w:hAnsi="Arial" w:cs="Arial"/>
          <w:i/>
          <w:spacing w:val="-1"/>
          <w:w w:val="101"/>
        </w:rPr>
        <w:t>a</w:t>
      </w:r>
      <w:r w:rsidRPr="005703CB">
        <w:rPr>
          <w:rFonts w:ascii="Arial" w:eastAsia="Arial" w:hAnsi="Arial" w:cs="Arial"/>
          <w:i/>
          <w:spacing w:val="2"/>
          <w:w w:val="101"/>
        </w:rPr>
        <w:t>t</w:t>
      </w:r>
      <w:r w:rsidRPr="005703CB">
        <w:rPr>
          <w:rFonts w:ascii="Arial" w:eastAsia="Arial" w:hAnsi="Arial" w:cs="Arial"/>
          <w:i/>
          <w:spacing w:val="-7"/>
          <w:w w:val="101"/>
        </w:rPr>
        <w:t>i</w:t>
      </w:r>
      <w:r w:rsidRPr="005703CB">
        <w:rPr>
          <w:rFonts w:ascii="Arial" w:eastAsia="Arial" w:hAnsi="Arial" w:cs="Arial"/>
          <w:i/>
          <w:spacing w:val="-1"/>
          <w:w w:val="101"/>
        </w:rPr>
        <w:t>on</w:t>
      </w:r>
      <w:r w:rsidRPr="005703CB">
        <w:rPr>
          <w:rFonts w:ascii="Arial" w:eastAsia="Arial" w:hAnsi="Arial" w:cs="Arial"/>
          <w:i/>
          <w:w w:val="101"/>
        </w:rPr>
        <w:t>.</w:t>
      </w:r>
    </w:p>
    <w:p w14:paraId="4D00CE45" w14:textId="77777777" w:rsidR="005703CB" w:rsidRDefault="005703CB" w:rsidP="005703CB">
      <w:pPr>
        <w:rPr>
          <w:rFonts w:ascii="Arial" w:eastAsia="Arial" w:hAnsi="Arial" w:cs="Arial"/>
          <w:i/>
          <w:iCs/>
        </w:rPr>
      </w:pPr>
    </w:p>
    <w:p w14:paraId="4A157A7A" w14:textId="77777777" w:rsidR="000D4B40" w:rsidRPr="000D4B40" w:rsidRDefault="000D4B40" w:rsidP="005E2BC5">
      <w:pPr>
        <w:pStyle w:val="ListParagraph"/>
        <w:numPr>
          <w:ilvl w:val="0"/>
          <w:numId w:val="10"/>
        </w:numPr>
        <w:spacing w:line="276" w:lineRule="auto"/>
        <w:ind w:left="426" w:right="-23" w:hanging="426"/>
        <w:jc w:val="both"/>
        <w:rPr>
          <w:rFonts w:ascii="Arial" w:eastAsia="Arial" w:hAnsi="Arial" w:cs="Arial"/>
        </w:rPr>
      </w:pPr>
      <w:r w:rsidRPr="000D4B40">
        <w:rPr>
          <w:rFonts w:ascii="Arial" w:eastAsia="Arial" w:hAnsi="Arial" w:cs="Arial"/>
          <w:b/>
          <w:i/>
          <w:spacing w:val="-2"/>
        </w:rPr>
        <w:t>S</w:t>
      </w:r>
      <w:r w:rsidRPr="000D4B40">
        <w:rPr>
          <w:rFonts w:ascii="Arial" w:eastAsia="Arial" w:hAnsi="Arial" w:cs="Arial"/>
          <w:b/>
          <w:i/>
          <w:spacing w:val="-1"/>
        </w:rPr>
        <w:t>c</w:t>
      </w:r>
      <w:r w:rsidRPr="000D4B40">
        <w:rPr>
          <w:rFonts w:ascii="Arial" w:eastAsia="Arial" w:hAnsi="Arial" w:cs="Arial"/>
          <w:b/>
          <w:i/>
          <w:spacing w:val="-6"/>
        </w:rPr>
        <w:t>op</w:t>
      </w:r>
      <w:r w:rsidRPr="000D4B40">
        <w:rPr>
          <w:rFonts w:ascii="Arial" w:eastAsia="Arial" w:hAnsi="Arial" w:cs="Arial"/>
          <w:b/>
          <w:i/>
        </w:rPr>
        <w:t>e</w:t>
      </w:r>
      <w:r w:rsidRPr="000D4B40">
        <w:rPr>
          <w:rFonts w:ascii="Arial" w:eastAsia="Arial" w:hAnsi="Arial" w:cs="Arial"/>
          <w:b/>
          <w:i/>
          <w:spacing w:val="7"/>
        </w:rPr>
        <w:t xml:space="preserve"> </w:t>
      </w:r>
      <w:r w:rsidRPr="000D4B40">
        <w:rPr>
          <w:rFonts w:ascii="Arial" w:eastAsia="Arial" w:hAnsi="Arial" w:cs="Arial"/>
          <w:b/>
          <w:i/>
          <w:spacing w:val="-1"/>
        </w:rPr>
        <w:t>an</w:t>
      </w:r>
      <w:r w:rsidRPr="000D4B40">
        <w:rPr>
          <w:rFonts w:ascii="Arial" w:eastAsia="Arial" w:hAnsi="Arial" w:cs="Arial"/>
          <w:b/>
          <w:i/>
        </w:rPr>
        <w:t>d</w:t>
      </w:r>
      <w:r w:rsidRPr="000D4B40">
        <w:rPr>
          <w:rFonts w:ascii="Arial" w:eastAsia="Arial" w:hAnsi="Arial" w:cs="Arial"/>
          <w:b/>
          <w:i/>
          <w:spacing w:val="5"/>
        </w:rPr>
        <w:t xml:space="preserve"> </w:t>
      </w:r>
      <w:r w:rsidRPr="000D4B40">
        <w:rPr>
          <w:rFonts w:ascii="Arial" w:eastAsia="Arial" w:hAnsi="Arial" w:cs="Arial"/>
          <w:b/>
          <w:i/>
          <w:spacing w:val="-2"/>
          <w:w w:val="101"/>
        </w:rPr>
        <w:t>C</w:t>
      </w:r>
      <w:r w:rsidRPr="000D4B40">
        <w:rPr>
          <w:rFonts w:ascii="Arial" w:eastAsia="Arial" w:hAnsi="Arial" w:cs="Arial"/>
          <w:b/>
          <w:i/>
          <w:spacing w:val="-6"/>
          <w:w w:val="101"/>
        </w:rPr>
        <w:t>o</w:t>
      </w:r>
      <w:r w:rsidRPr="000D4B40">
        <w:rPr>
          <w:rFonts w:ascii="Arial" w:eastAsia="Arial" w:hAnsi="Arial" w:cs="Arial"/>
          <w:b/>
          <w:i/>
          <w:spacing w:val="-1"/>
          <w:w w:val="101"/>
        </w:rPr>
        <w:t>ve</w:t>
      </w:r>
      <w:r w:rsidRPr="000D4B40">
        <w:rPr>
          <w:rFonts w:ascii="Arial" w:eastAsia="Arial" w:hAnsi="Arial" w:cs="Arial"/>
          <w:b/>
          <w:i/>
          <w:spacing w:val="1"/>
          <w:w w:val="101"/>
        </w:rPr>
        <w:t>r</w:t>
      </w:r>
      <w:r w:rsidRPr="000D4B40">
        <w:rPr>
          <w:rFonts w:ascii="Arial" w:eastAsia="Arial" w:hAnsi="Arial" w:cs="Arial"/>
          <w:b/>
          <w:i/>
          <w:spacing w:val="-1"/>
          <w:w w:val="101"/>
        </w:rPr>
        <w:t>ag</w:t>
      </w:r>
      <w:r w:rsidRPr="000D4B40">
        <w:rPr>
          <w:rFonts w:ascii="Arial" w:eastAsia="Arial" w:hAnsi="Arial" w:cs="Arial"/>
          <w:b/>
          <w:i/>
          <w:w w:val="101"/>
        </w:rPr>
        <w:t>e</w:t>
      </w:r>
    </w:p>
    <w:p w14:paraId="350885C5" w14:textId="77777777" w:rsidR="000D4B40" w:rsidRPr="0091269D" w:rsidRDefault="000D4B40" w:rsidP="000D4B40">
      <w:pPr>
        <w:spacing w:before="18" w:line="276" w:lineRule="auto"/>
        <w:rPr>
          <w:rFonts w:ascii="Arial" w:hAnsi="Arial" w:cs="Arial"/>
        </w:rPr>
      </w:pPr>
    </w:p>
    <w:p w14:paraId="69743A5E" w14:textId="04829732" w:rsidR="000D4B40" w:rsidRPr="000D4B40" w:rsidRDefault="000D4B40" w:rsidP="000D4B40">
      <w:pPr>
        <w:spacing w:line="276" w:lineRule="auto"/>
        <w:ind w:left="426" w:right="-23"/>
        <w:jc w:val="both"/>
        <w:rPr>
          <w:rFonts w:ascii="Arial" w:eastAsia="Arial" w:hAnsi="Arial" w:cs="Arial"/>
        </w:rPr>
      </w:pPr>
      <w:r w:rsidRPr="000D4B40">
        <w:rPr>
          <w:rFonts w:ascii="Arial" w:eastAsia="Arial" w:hAnsi="Arial" w:cs="Arial"/>
          <w:i/>
          <w:spacing w:val="-1"/>
        </w:rPr>
        <w:t>Th</w:t>
      </w:r>
      <w:r w:rsidRPr="000D4B40">
        <w:rPr>
          <w:rFonts w:ascii="Arial" w:eastAsia="Arial" w:hAnsi="Arial" w:cs="Arial"/>
          <w:i/>
        </w:rPr>
        <w:t>e</w:t>
      </w:r>
      <w:r w:rsidRPr="000D4B40">
        <w:rPr>
          <w:rFonts w:ascii="Arial" w:eastAsia="Arial" w:hAnsi="Arial" w:cs="Arial"/>
          <w:i/>
          <w:spacing w:val="48"/>
        </w:rPr>
        <w:t xml:space="preserve"> </w:t>
      </w:r>
      <w:r w:rsidRPr="000D4B40">
        <w:rPr>
          <w:rFonts w:ascii="Arial" w:eastAsia="Arial" w:hAnsi="Arial" w:cs="Arial"/>
          <w:i/>
          <w:spacing w:val="-2"/>
        </w:rPr>
        <w:t>V</w:t>
      </w:r>
      <w:r w:rsidRPr="000D4B40">
        <w:rPr>
          <w:rFonts w:ascii="Arial" w:eastAsia="Arial" w:hAnsi="Arial" w:cs="Arial"/>
          <w:i/>
          <w:spacing w:val="-1"/>
        </w:rPr>
        <w:t>o</w:t>
      </w:r>
      <w:r w:rsidRPr="000D4B40">
        <w:rPr>
          <w:rFonts w:ascii="Arial" w:eastAsia="Arial" w:hAnsi="Arial" w:cs="Arial"/>
          <w:i/>
          <w:spacing w:val="-7"/>
        </w:rPr>
        <w:t>l</w:t>
      </w:r>
      <w:r w:rsidRPr="000D4B40">
        <w:rPr>
          <w:rFonts w:ascii="Arial" w:eastAsia="Arial" w:hAnsi="Arial" w:cs="Arial"/>
          <w:i/>
          <w:spacing w:val="-1"/>
        </w:rPr>
        <w:t>u</w:t>
      </w:r>
      <w:r w:rsidRPr="000D4B40">
        <w:rPr>
          <w:rFonts w:ascii="Arial" w:eastAsia="Arial" w:hAnsi="Arial" w:cs="Arial"/>
          <w:i/>
          <w:spacing w:val="-3"/>
        </w:rPr>
        <w:t>m</w:t>
      </w:r>
      <w:r w:rsidRPr="000D4B40">
        <w:rPr>
          <w:rFonts w:ascii="Arial" w:eastAsia="Arial" w:hAnsi="Arial" w:cs="Arial"/>
          <w:i/>
        </w:rPr>
        <w:t>e</w:t>
      </w:r>
      <w:r w:rsidRPr="000D4B40">
        <w:rPr>
          <w:rFonts w:ascii="Arial" w:eastAsia="Arial" w:hAnsi="Arial" w:cs="Arial"/>
          <w:i/>
          <w:spacing w:val="1"/>
        </w:rPr>
        <w:t xml:space="preserve"> </w:t>
      </w:r>
      <w:r w:rsidRPr="000D4B40">
        <w:rPr>
          <w:rFonts w:ascii="Arial" w:eastAsia="Arial" w:hAnsi="Arial" w:cs="Arial"/>
          <w:i/>
          <w:spacing w:val="-3"/>
        </w:rPr>
        <w:t>I</w:t>
      </w:r>
      <w:r w:rsidRPr="000D4B40">
        <w:rPr>
          <w:rFonts w:ascii="Arial" w:eastAsia="Arial" w:hAnsi="Arial" w:cs="Arial"/>
          <w:i/>
          <w:spacing w:val="-1"/>
        </w:rPr>
        <w:t>nde</w:t>
      </w:r>
      <w:r w:rsidRPr="000D4B40">
        <w:rPr>
          <w:rFonts w:ascii="Arial" w:eastAsia="Arial" w:hAnsi="Arial" w:cs="Arial"/>
          <w:i/>
        </w:rPr>
        <w:t xml:space="preserve">x </w:t>
      </w:r>
      <w:r w:rsidRPr="000D4B40">
        <w:rPr>
          <w:rFonts w:ascii="Arial" w:eastAsia="Arial" w:hAnsi="Arial" w:cs="Arial"/>
          <w:i/>
          <w:spacing w:val="-5"/>
        </w:rPr>
        <w:t>o</w:t>
      </w:r>
      <w:r w:rsidRPr="000D4B40">
        <w:rPr>
          <w:rFonts w:ascii="Arial" w:eastAsia="Arial" w:hAnsi="Arial" w:cs="Arial"/>
          <w:i/>
        </w:rPr>
        <w:t>f</w:t>
      </w:r>
      <w:r w:rsidRPr="000D4B40">
        <w:rPr>
          <w:rFonts w:ascii="Arial" w:eastAsia="Arial" w:hAnsi="Arial" w:cs="Arial"/>
          <w:i/>
          <w:spacing w:val="44"/>
        </w:rPr>
        <w:t xml:space="preserve"> </w:t>
      </w:r>
      <w:r w:rsidRPr="000D4B40">
        <w:rPr>
          <w:rFonts w:ascii="Arial" w:eastAsia="Arial" w:hAnsi="Arial" w:cs="Arial"/>
          <w:i/>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 &amp;</w:t>
      </w:r>
      <w:r w:rsidRPr="000D4B40">
        <w:rPr>
          <w:rFonts w:ascii="Arial" w:eastAsia="Arial" w:hAnsi="Arial" w:cs="Arial"/>
          <w:i/>
          <w:spacing w:val="45"/>
        </w:rPr>
        <w:t xml:space="preserve"> </w:t>
      </w:r>
      <w:r w:rsidRPr="000D4B40">
        <w:rPr>
          <w:rFonts w:ascii="Arial" w:eastAsia="Arial" w:hAnsi="Arial" w:cs="Arial"/>
          <w:i/>
          <w:spacing w:val="-2"/>
        </w:rPr>
        <w:t>R</w:t>
      </w:r>
      <w:r w:rsidRPr="000D4B40">
        <w:rPr>
          <w:rFonts w:ascii="Arial" w:eastAsia="Arial" w:hAnsi="Arial" w:cs="Arial"/>
          <w:i/>
          <w:spacing w:val="-1"/>
        </w:rPr>
        <w:t>e</w:t>
      </w:r>
      <w:r w:rsidRPr="000D4B40">
        <w:rPr>
          <w:rFonts w:ascii="Arial" w:eastAsia="Arial" w:hAnsi="Arial" w:cs="Arial"/>
          <w:i/>
          <w:spacing w:val="2"/>
        </w:rPr>
        <w:t>t</w:t>
      </w:r>
      <w:r w:rsidRPr="000D4B40">
        <w:rPr>
          <w:rFonts w:ascii="Arial" w:eastAsia="Arial" w:hAnsi="Arial" w:cs="Arial"/>
          <w:i/>
          <w:spacing w:val="-1"/>
        </w:rPr>
        <w:t>a</w:t>
      </w:r>
      <w:r w:rsidRPr="000D4B40">
        <w:rPr>
          <w:rFonts w:ascii="Arial" w:eastAsia="Arial" w:hAnsi="Arial" w:cs="Arial"/>
          <w:i/>
          <w:spacing w:val="-2"/>
        </w:rPr>
        <w:t>i</w:t>
      </w:r>
      <w:r w:rsidRPr="000D4B40">
        <w:rPr>
          <w:rFonts w:ascii="Arial" w:eastAsia="Arial" w:hAnsi="Arial" w:cs="Arial"/>
          <w:i/>
        </w:rPr>
        <w:t>l</w:t>
      </w:r>
      <w:r w:rsidRPr="000D4B40">
        <w:rPr>
          <w:rFonts w:ascii="Arial" w:eastAsia="Arial" w:hAnsi="Arial" w:cs="Arial"/>
          <w:i/>
          <w:spacing w:val="43"/>
        </w:rPr>
        <w:t xml:space="preserve"> </w:t>
      </w:r>
      <w:r w:rsidRPr="000D4B40">
        <w:rPr>
          <w:rFonts w:ascii="Arial" w:eastAsia="Arial" w:hAnsi="Arial" w:cs="Arial"/>
          <w:i/>
          <w:spacing w:val="-1"/>
        </w:rPr>
        <w:t>T</w:t>
      </w:r>
      <w:r w:rsidRPr="000D4B40">
        <w:rPr>
          <w:rFonts w:ascii="Arial" w:eastAsia="Arial" w:hAnsi="Arial" w:cs="Arial"/>
          <w:i/>
          <w:spacing w:val="1"/>
        </w:rPr>
        <w:t>r</w:t>
      </w:r>
      <w:r w:rsidRPr="000D4B40">
        <w:rPr>
          <w:rFonts w:ascii="Arial" w:eastAsia="Arial" w:hAnsi="Arial" w:cs="Arial"/>
          <w:i/>
          <w:spacing w:val="-1"/>
        </w:rPr>
        <w:t>ad</w:t>
      </w:r>
      <w:r w:rsidRPr="000D4B40">
        <w:rPr>
          <w:rFonts w:ascii="Arial" w:eastAsia="Arial" w:hAnsi="Arial" w:cs="Arial"/>
          <w:i/>
        </w:rPr>
        <w:t>e</w:t>
      </w:r>
      <w:r w:rsidRPr="000D4B40">
        <w:rPr>
          <w:rFonts w:ascii="Arial" w:eastAsia="Arial" w:hAnsi="Arial" w:cs="Arial"/>
          <w:i/>
          <w:spacing w:val="50"/>
        </w:rPr>
        <w:t xml:space="preserve"> </w:t>
      </w:r>
      <w:r w:rsidRPr="000D4B40">
        <w:rPr>
          <w:rFonts w:ascii="Arial" w:eastAsia="Arial" w:hAnsi="Arial" w:cs="Arial"/>
          <w:i/>
          <w:spacing w:val="-5"/>
        </w:rPr>
        <w:t>c</w:t>
      </w:r>
      <w:r w:rsidRPr="000D4B40">
        <w:rPr>
          <w:rFonts w:ascii="Arial" w:eastAsia="Arial" w:hAnsi="Arial" w:cs="Arial"/>
          <w:i/>
          <w:spacing w:val="-1"/>
        </w:rPr>
        <w:t>o</w:t>
      </w:r>
      <w:r w:rsidRPr="000D4B40">
        <w:rPr>
          <w:rFonts w:ascii="Arial" w:eastAsia="Arial" w:hAnsi="Arial" w:cs="Arial"/>
          <w:i/>
        </w:rPr>
        <w:t>v</w:t>
      </w:r>
      <w:r w:rsidRPr="000D4B40">
        <w:rPr>
          <w:rFonts w:ascii="Arial" w:eastAsia="Arial" w:hAnsi="Arial" w:cs="Arial"/>
          <w:i/>
          <w:spacing w:val="-5"/>
        </w:rPr>
        <w:t>e</w:t>
      </w:r>
      <w:r w:rsidRPr="000D4B40">
        <w:rPr>
          <w:rFonts w:ascii="Arial" w:eastAsia="Arial" w:hAnsi="Arial" w:cs="Arial"/>
          <w:i/>
          <w:spacing w:val="1"/>
        </w:rPr>
        <w:t>r</w:t>
      </w:r>
      <w:r w:rsidRPr="000D4B40">
        <w:rPr>
          <w:rFonts w:ascii="Arial" w:eastAsia="Arial" w:hAnsi="Arial" w:cs="Arial"/>
          <w:i/>
        </w:rPr>
        <w:t xml:space="preserve">s </w:t>
      </w:r>
      <w:r w:rsidRPr="000D4B40">
        <w:rPr>
          <w:rFonts w:ascii="Arial" w:eastAsia="Arial" w:hAnsi="Arial" w:cs="Arial"/>
          <w:i/>
          <w:spacing w:val="-5"/>
        </w:rPr>
        <w:t>1</w:t>
      </w:r>
      <w:r w:rsidRPr="000D4B40">
        <w:rPr>
          <w:rFonts w:ascii="Arial" w:eastAsia="Arial" w:hAnsi="Arial" w:cs="Arial"/>
          <w:i/>
          <w:spacing w:val="-1"/>
        </w:rPr>
        <w:t>7</w:t>
      </w:r>
      <w:r w:rsidRPr="000D4B40">
        <w:rPr>
          <w:rFonts w:ascii="Arial" w:eastAsia="Arial" w:hAnsi="Arial" w:cs="Arial"/>
          <w:i/>
        </w:rPr>
        <w:t>9</w:t>
      </w:r>
      <w:r w:rsidRPr="000D4B40">
        <w:rPr>
          <w:rFonts w:ascii="Arial" w:eastAsia="Arial" w:hAnsi="Arial" w:cs="Arial"/>
          <w:i/>
          <w:spacing w:val="48"/>
        </w:rPr>
        <w:t xml:space="preserve"> </w:t>
      </w:r>
      <w:r w:rsidRPr="000D4B40">
        <w:rPr>
          <w:rFonts w:ascii="Arial" w:eastAsia="Arial" w:hAnsi="Arial" w:cs="Arial"/>
          <w:i/>
          <w:spacing w:val="-7"/>
        </w:rPr>
        <w:t>i</w:t>
      </w:r>
      <w:r w:rsidRPr="000D4B40">
        <w:rPr>
          <w:rFonts w:ascii="Arial" w:eastAsia="Arial" w:hAnsi="Arial" w:cs="Arial"/>
          <w:i/>
          <w:spacing w:val="-1"/>
        </w:rPr>
        <w:t>ndu</w:t>
      </w:r>
      <w:r w:rsidRPr="000D4B40">
        <w:rPr>
          <w:rFonts w:ascii="Arial" w:eastAsia="Arial" w:hAnsi="Arial" w:cs="Arial"/>
          <w:i/>
        </w:rPr>
        <w:t>s</w:t>
      </w:r>
      <w:r w:rsidRPr="000D4B40">
        <w:rPr>
          <w:rFonts w:ascii="Arial" w:eastAsia="Arial" w:hAnsi="Arial" w:cs="Arial"/>
          <w:i/>
          <w:spacing w:val="2"/>
        </w:rPr>
        <w:t>t</w:t>
      </w:r>
      <w:r w:rsidRPr="000D4B40">
        <w:rPr>
          <w:rFonts w:ascii="Arial" w:eastAsia="Arial" w:hAnsi="Arial" w:cs="Arial"/>
          <w:i/>
          <w:spacing w:val="1"/>
        </w:rPr>
        <w:t>r</w:t>
      </w:r>
      <w:r w:rsidRPr="000D4B40">
        <w:rPr>
          <w:rFonts w:ascii="Arial" w:eastAsia="Arial" w:hAnsi="Arial" w:cs="Arial"/>
          <w:i/>
          <w:spacing w:val="-7"/>
        </w:rPr>
        <w:t>i</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49"/>
        </w:rPr>
        <w:t xml:space="preserve"> </w:t>
      </w:r>
      <w:r w:rsidRPr="000D4B40">
        <w:rPr>
          <w:rFonts w:ascii="Arial" w:eastAsia="Arial" w:hAnsi="Arial" w:cs="Arial"/>
          <w:i/>
          <w:spacing w:val="3"/>
        </w:rPr>
        <w:t>w</w:t>
      </w:r>
      <w:r w:rsidRPr="000D4B40">
        <w:rPr>
          <w:rFonts w:ascii="Arial" w:eastAsia="Arial" w:hAnsi="Arial" w:cs="Arial"/>
          <w:i/>
          <w:spacing w:val="-1"/>
        </w:rPr>
        <w:t>h</w:t>
      </w:r>
      <w:r w:rsidRPr="000D4B40">
        <w:rPr>
          <w:rFonts w:ascii="Arial" w:eastAsia="Arial" w:hAnsi="Arial" w:cs="Arial"/>
          <w:i/>
          <w:spacing w:val="-7"/>
        </w:rPr>
        <w:t>i</w:t>
      </w:r>
      <w:r w:rsidRPr="000D4B40">
        <w:rPr>
          <w:rFonts w:ascii="Arial" w:eastAsia="Arial" w:hAnsi="Arial" w:cs="Arial"/>
          <w:i/>
        </w:rPr>
        <w:t>ch</w:t>
      </w:r>
      <w:r w:rsidRPr="000D4B40">
        <w:rPr>
          <w:rFonts w:ascii="Arial" w:eastAsia="Arial" w:hAnsi="Arial" w:cs="Arial"/>
          <w:i/>
          <w:spacing w:val="49"/>
        </w:rPr>
        <w:t xml:space="preserve"> </w:t>
      </w:r>
      <w:r w:rsidRPr="000D4B40">
        <w:rPr>
          <w:rFonts w:ascii="Arial" w:eastAsia="Arial" w:hAnsi="Arial" w:cs="Arial"/>
          <w:i/>
          <w:spacing w:val="-1"/>
        </w:rPr>
        <w:t>en</w:t>
      </w:r>
      <w:r w:rsidRPr="000D4B40">
        <w:rPr>
          <w:rFonts w:ascii="Arial" w:eastAsia="Arial" w:hAnsi="Arial" w:cs="Arial"/>
          <w:i/>
        </w:rPr>
        <w:t>c</w:t>
      </w:r>
      <w:r w:rsidRPr="000D4B40">
        <w:rPr>
          <w:rFonts w:ascii="Arial" w:eastAsia="Arial" w:hAnsi="Arial" w:cs="Arial"/>
          <w:i/>
          <w:spacing w:val="-1"/>
        </w:rPr>
        <w:t>o</w:t>
      </w:r>
      <w:r w:rsidRPr="000D4B40">
        <w:rPr>
          <w:rFonts w:ascii="Arial" w:eastAsia="Arial" w:hAnsi="Arial" w:cs="Arial"/>
          <w:i/>
          <w:spacing w:val="-3"/>
        </w:rPr>
        <w:t>m</w:t>
      </w:r>
      <w:r w:rsidRPr="000D4B40">
        <w:rPr>
          <w:rFonts w:ascii="Arial" w:eastAsia="Arial" w:hAnsi="Arial" w:cs="Arial"/>
          <w:i/>
          <w:spacing w:val="-1"/>
        </w:rPr>
        <w:t>pa</w:t>
      </w:r>
      <w:r w:rsidRPr="000D4B40">
        <w:rPr>
          <w:rFonts w:ascii="Arial" w:eastAsia="Arial" w:hAnsi="Arial" w:cs="Arial"/>
          <w:i/>
          <w:spacing w:val="-5"/>
        </w:rPr>
        <w:t>s</w:t>
      </w:r>
      <w:r w:rsidRPr="000D4B40">
        <w:rPr>
          <w:rFonts w:ascii="Arial" w:eastAsia="Arial" w:hAnsi="Arial" w:cs="Arial"/>
          <w:i/>
        </w:rPr>
        <w:t>s</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2"/>
        </w:rPr>
        <w:t xml:space="preserve"> t</w:t>
      </w:r>
      <w:r w:rsidRPr="000D4B40">
        <w:rPr>
          <w:rFonts w:ascii="Arial" w:eastAsia="Arial" w:hAnsi="Arial" w:cs="Arial"/>
          <w:i/>
          <w:spacing w:val="-1"/>
        </w:rPr>
        <w:t>h</w:t>
      </w:r>
      <w:r w:rsidRPr="000D4B40">
        <w:rPr>
          <w:rFonts w:ascii="Arial" w:eastAsia="Arial" w:hAnsi="Arial" w:cs="Arial"/>
          <w:i/>
        </w:rPr>
        <w:t>e</w:t>
      </w:r>
      <w:r w:rsidRPr="000D4B40">
        <w:rPr>
          <w:rFonts w:ascii="Arial" w:eastAsia="Arial" w:hAnsi="Arial" w:cs="Arial"/>
          <w:i/>
          <w:spacing w:val="43"/>
        </w:rPr>
        <w:t xml:space="preserve"> </w:t>
      </w:r>
      <w:r w:rsidRPr="000D4B40">
        <w:rPr>
          <w:rFonts w:ascii="Arial" w:eastAsia="Arial" w:hAnsi="Arial" w:cs="Arial"/>
          <w:i/>
          <w:spacing w:val="-2"/>
        </w:rPr>
        <w:t>V</w:t>
      </w:r>
      <w:r w:rsidRPr="000D4B40">
        <w:rPr>
          <w:rFonts w:ascii="Arial" w:eastAsia="Arial" w:hAnsi="Arial" w:cs="Arial"/>
          <w:i/>
          <w:spacing w:val="-1"/>
        </w:rPr>
        <w:t>o</w:t>
      </w:r>
      <w:r w:rsidRPr="000D4B40">
        <w:rPr>
          <w:rFonts w:ascii="Arial" w:eastAsia="Arial" w:hAnsi="Arial" w:cs="Arial"/>
          <w:i/>
          <w:spacing w:val="-7"/>
        </w:rPr>
        <w:t>l</w:t>
      </w:r>
      <w:r w:rsidRPr="000D4B40">
        <w:rPr>
          <w:rFonts w:ascii="Arial" w:eastAsia="Arial" w:hAnsi="Arial" w:cs="Arial"/>
          <w:i/>
          <w:spacing w:val="-1"/>
        </w:rPr>
        <w:t>u</w:t>
      </w:r>
      <w:r w:rsidRPr="000D4B40">
        <w:rPr>
          <w:rFonts w:ascii="Arial" w:eastAsia="Arial" w:hAnsi="Arial" w:cs="Arial"/>
          <w:i/>
          <w:spacing w:val="-3"/>
        </w:rPr>
        <w:t>m</w:t>
      </w:r>
      <w:r w:rsidRPr="000D4B40">
        <w:rPr>
          <w:rFonts w:ascii="Arial" w:eastAsia="Arial" w:hAnsi="Arial" w:cs="Arial"/>
          <w:i/>
        </w:rPr>
        <w:t xml:space="preserve">e </w:t>
      </w:r>
      <w:r w:rsidRPr="000D4B40">
        <w:rPr>
          <w:rFonts w:ascii="Arial" w:eastAsia="Arial" w:hAnsi="Arial" w:cs="Arial"/>
          <w:i/>
          <w:spacing w:val="-3"/>
        </w:rPr>
        <w:t>I</w:t>
      </w:r>
      <w:r w:rsidRPr="000D4B40">
        <w:rPr>
          <w:rFonts w:ascii="Arial" w:eastAsia="Arial" w:hAnsi="Arial" w:cs="Arial"/>
          <w:i/>
          <w:spacing w:val="-1"/>
        </w:rPr>
        <w:t>nde</w:t>
      </w:r>
      <w:r w:rsidRPr="000D4B40">
        <w:rPr>
          <w:rFonts w:ascii="Arial" w:eastAsia="Arial" w:hAnsi="Arial" w:cs="Arial"/>
          <w:i/>
        </w:rPr>
        <w:t xml:space="preserve">x </w:t>
      </w:r>
      <w:r w:rsidRPr="000D4B40">
        <w:rPr>
          <w:rFonts w:ascii="Arial" w:eastAsia="Arial" w:hAnsi="Arial" w:cs="Arial"/>
          <w:i/>
          <w:spacing w:val="-5"/>
          <w:w w:val="101"/>
        </w:rPr>
        <w:t>o</w:t>
      </w:r>
      <w:r w:rsidRPr="000D4B40">
        <w:rPr>
          <w:rFonts w:ascii="Arial" w:eastAsia="Arial" w:hAnsi="Arial" w:cs="Arial"/>
          <w:i/>
          <w:w w:val="101"/>
        </w:rPr>
        <w:t>f</w:t>
      </w:r>
      <w:r>
        <w:rPr>
          <w:rFonts w:ascii="Arial" w:eastAsia="Arial" w:hAnsi="Arial" w:cs="Arial"/>
        </w:rPr>
        <w:t xml:space="preserve"> </w:t>
      </w:r>
      <w:r w:rsidRPr="000D4B40">
        <w:rPr>
          <w:rFonts w:ascii="Arial" w:eastAsia="Arial" w:hAnsi="Arial" w:cs="Arial"/>
          <w:i/>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T</w:t>
      </w:r>
      <w:r w:rsidRPr="000D4B40">
        <w:rPr>
          <w:rFonts w:ascii="Arial" w:eastAsia="Arial" w:hAnsi="Arial" w:cs="Arial"/>
          <w:i/>
          <w:spacing w:val="1"/>
        </w:rPr>
        <w:t>r</w:t>
      </w:r>
      <w:r w:rsidRPr="000D4B40">
        <w:rPr>
          <w:rFonts w:ascii="Arial" w:eastAsia="Arial" w:hAnsi="Arial" w:cs="Arial"/>
          <w:i/>
          <w:spacing w:val="-1"/>
        </w:rPr>
        <w:t>ade</w:t>
      </w:r>
      <w:r w:rsidRPr="000D4B40">
        <w:rPr>
          <w:rFonts w:ascii="Arial" w:eastAsia="Arial" w:hAnsi="Arial" w:cs="Arial"/>
          <w:i/>
        </w:rPr>
        <w:t>,</w:t>
      </w:r>
      <w:r w:rsidRPr="000D4B40">
        <w:rPr>
          <w:rFonts w:ascii="Arial" w:eastAsia="Arial" w:hAnsi="Arial" w:cs="Arial"/>
          <w:i/>
          <w:spacing w:val="5"/>
        </w:rPr>
        <w:t xml:space="preserve"> </w:t>
      </w:r>
      <w:r w:rsidRPr="000D4B40">
        <w:rPr>
          <w:rFonts w:ascii="Arial" w:eastAsia="Arial" w:hAnsi="Arial" w:cs="Arial"/>
          <w:i/>
          <w:spacing w:val="-2"/>
        </w:rPr>
        <w:t>R</w:t>
      </w:r>
      <w:r w:rsidRPr="000D4B40">
        <w:rPr>
          <w:rFonts w:ascii="Arial" w:eastAsia="Arial" w:hAnsi="Arial" w:cs="Arial"/>
          <w:i/>
          <w:spacing w:val="-1"/>
        </w:rPr>
        <w:t>e</w:t>
      </w:r>
      <w:r w:rsidRPr="000D4B40">
        <w:rPr>
          <w:rFonts w:ascii="Arial" w:eastAsia="Arial" w:hAnsi="Arial" w:cs="Arial"/>
          <w:i/>
          <w:spacing w:val="-3"/>
        </w:rPr>
        <w:t>t</w:t>
      </w:r>
      <w:r w:rsidRPr="000D4B40">
        <w:rPr>
          <w:rFonts w:ascii="Arial" w:eastAsia="Arial" w:hAnsi="Arial" w:cs="Arial"/>
          <w:i/>
          <w:spacing w:val="-1"/>
        </w:rPr>
        <w:t>a</w:t>
      </w:r>
      <w:r w:rsidRPr="000D4B40">
        <w:rPr>
          <w:rFonts w:ascii="Arial" w:eastAsia="Arial" w:hAnsi="Arial" w:cs="Arial"/>
          <w:i/>
          <w:spacing w:val="-2"/>
        </w:rPr>
        <w:t>i</w:t>
      </w:r>
      <w:r w:rsidRPr="000D4B40">
        <w:rPr>
          <w:rFonts w:ascii="Arial" w:eastAsia="Arial" w:hAnsi="Arial" w:cs="Arial"/>
          <w:i/>
        </w:rPr>
        <w:t>l</w:t>
      </w:r>
      <w:r w:rsidRPr="000D4B40">
        <w:rPr>
          <w:rFonts w:ascii="Arial" w:eastAsia="Arial" w:hAnsi="Arial" w:cs="Arial"/>
          <w:i/>
          <w:spacing w:val="1"/>
        </w:rPr>
        <w:t xml:space="preserve"> </w:t>
      </w:r>
      <w:r w:rsidRPr="000D4B40">
        <w:rPr>
          <w:rFonts w:ascii="Arial" w:eastAsia="Arial" w:hAnsi="Arial" w:cs="Arial"/>
          <w:i/>
          <w:spacing w:val="-1"/>
        </w:rPr>
        <w:t>T</w:t>
      </w:r>
      <w:r w:rsidRPr="000D4B40">
        <w:rPr>
          <w:rFonts w:ascii="Arial" w:eastAsia="Arial" w:hAnsi="Arial" w:cs="Arial"/>
          <w:i/>
          <w:spacing w:val="1"/>
        </w:rPr>
        <w:t>r</w:t>
      </w:r>
      <w:r w:rsidRPr="000D4B40">
        <w:rPr>
          <w:rFonts w:ascii="Arial" w:eastAsia="Arial" w:hAnsi="Arial" w:cs="Arial"/>
          <w:i/>
          <w:spacing w:val="-1"/>
        </w:rPr>
        <w:t>ad</w:t>
      </w:r>
      <w:r w:rsidRPr="000D4B40">
        <w:rPr>
          <w:rFonts w:ascii="Arial" w:eastAsia="Arial" w:hAnsi="Arial" w:cs="Arial"/>
          <w:i/>
        </w:rPr>
        <w:t>e</w:t>
      </w:r>
      <w:r w:rsidRPr="000D4B40">
        <w:rPr>
          <w:rFonts w:ascii="Arial" w:eastAsia="Arial" w:hAnsi="Arial" w:cs="Arial"/>
          <w:i/>
          <w:spacing w:val="7"/>
        </w:rPr>
        <w:t xml:space="preserve"> </w:t>
      </w:r>
      <w:r w:rsidRPr="000D4B40">
        <w:rPr>
          <w:rFonts w:ascii="Arial" w:eastAsia="Arial" w:hAnsi="Arial" w:cs="Arial"/>
          <w:i/>
          <w:spacing w:val="-1"/>
        </w:rPr>
        <w:t>a</w:t>
      </w:r>
      <w:r w:rsidRPr="000D4B40">
        <w:rPr>
          <w:rFonts w:ascii="Arial" w:eastAsia="Arial" w:hAnsi="Arial" w:cs="Arial"/>
          <w:i/>
          <w:spacing w:val="-5"/>
        </w:rPr>
        <w:t>n</w:t>
      </w:r>
      <w:r w:rsidRPr="000D4B40">
        <w:rPr>
          <w:rFonts w:ascii="Arial" w:eastAsia="Arial" w:hAnsi="Arial" w:cs="Arial"/>
          <w:i/>
        </w:rPr>
        <w:t>d</w:t>
      </w:r>
      <w:r w:rsidRPr="000D4B40">
        <w:rPr>
          <w:rFonts w:ascii="Arial" w:eastAsia="Arial" w:hAnsi="Arial" w:cs="Arial"/>
          <w:i/>
          <w:spacing w:val="1"/>
        </w:rPr>
        <w:t xml:space="preserve"> M</w:t>
      </w:r>
      <w:r w:rsidRPr="000D4B40">
        <w:rPr>
          <w:rFonts w:ascii="Arial" w:eastAsia="Arial" w:hAnsi="Arial" w:cs="Arial"/>
          <w:i/>
          <w:spacing w:val="-5"/>
        </w:rPr>
        <w:t>o</w:t>
      </w:r>
      <w:r w:rsidRPr="000D4B40">
        <w:rPr>
          <w:rFonts w:ascii="Arial" w:eastAsia="Arial" w:hAnsi="Arial" w:cs="Arial"/>
          <w:i/>
          <w:spacing w:val="2"/>
        </w:rPr>
        <w:t>t</w:t>
      </w:r>
      <w:r w:rsidRPr="000D4B40">
        <w:rPr>
          <w:rFonts w:ascii="Arial" w:eastAsia="Arial" w:hAnsi="Arial" w:cs="Arial"/>
          <w:i/>
          <w:spacing w:val="-1"/>
        </w:rPr>
        <w:t>o</w:t>
      </w:r>
      <w:r w:rsidRPr="000D4B40">
        <w:rPr>
          <w:rFonts w:ascii="Arial" w:eastAsia="Arial" w:hAnsi="Arial" w:cs="Arial"/>
          <w:i/>
        </w:rPr>
        <w:t>r</w:t>
      </w:r>
      <w:r w:rsidRPr="000D4B40">
        <w:rPr>
          <w:rFonts w:ascii="Arial" w:eastAsia="Arial" w:hAnsi="Arial" w:cs="Arial"/>
          <w:i/>
          <w:spacing w:val="5"/>
        </w:rPr>
        <w:t xml:space="preserve"> </w:t>
      </w:r>
      <w:r w:rsidRPr="000D4B40">
        <w:rPr>
          <w:rFonts w:ascii="Arial" w:eastAsia="Arial" w:hAnsi="Arial" w:cs="Arial"/>
          <w:i/>
          <w:spacing w:val="-2"/>
          <w:w w:val="101"/>
        </w:rPr>
        <w:t>V</w:t>
      </w:r>
      <w:r w:rsidRPr="000D4B40">
        <w:rPr>
          <w:rFonts w:ascii="Arial" w:eastAsia="Arial" w:hAnsi="Arial" w:cs="Arial"/>
          <w:i/>
          <w:spacing w:val="-1"/>
          <w:w w:val="101"/>
        </w:rPr>
        <w:t>eh</w:t>
      </w:r>
      <w:r w:rsidRPr="000D4B40">
        <w:rPr>
          <w:rFonts w:ascii="Arial" w:eastAsia="Arial" w:hAnsi="Arial" w:cs="Arial"/>
          <w:i/>
          <w:spacing w:val="-7"/>
          <w:w w:val="101"/>
        </w:rPr>
        <w:t>i</w:t>
      </w:r>
      <w:r w:rsidRPr="000D4B40">
        <w:rPr>
          <w:rFonts w:ascii="Arial" w:eastAsia="Arial" w:hAnsi="Arial" w:cs="Arial"/>
          <w:i/>
          <w:w w:val="101"/>
        </w:rPr>
        <w:t>c</w:t>
      </w:r>
      <w:r w:rsidRPr="000D4B40">
        <w:rPr>
          <w:rFonts w:ascii="Arial" w:eastAsia="Arial" w:hAnsi="Arial" w:cs="Arial"/>
          <w:i/>
          <w:spacing w:val="-7"/>
          <w:w w:val="101"/>
        </w:rPr>
        <w:t>l</w:t>
      </w:r>
      <w:r w:rsidRPr="000D4B40">
        <w:rPr>
          <w:rFonts w:ascii="Arial" w:eastAsia="Arial" w:hAnsi="Arial" w:cs="Arial"/>
          <w:i/>
          <w:spacing w:val="-1"/>
          <w:w w:val="101"/>
        </w:rPr>
        <w:t>e</w:t>
      </w:r>
      <w:r w:rsidRPr="000D4B40">
        <w:rPr>
          <w:rFonts w:ascii="Arial" w:eastAsia="Arial" w:hAnsi="Arial" w:cs="Arial"/>
          <w:i/>
          <w:w w:val="101"/>
        </w:rPr>
        <w:t>s.</w:t>
      </w:r>
    </w:p>
    <w:p w14:paraId="2AF0280D" w14:textId="77777777" w:rsidR="000D4B40" w:rsidRPr="000D4B40" w:rsidRDefault="000D4B40" w:rsidP="000D4B40">
      <w:pPr>
        <w:spacing w:before="3" w:line="276" w:lineRule="auto"/>
        <w:rPr>
          <w:rFonts w:ascii="Arial" w:hAnsi="Arial" w:cs="Arial"/>
          <w:sz w:val="18"/>
          <w:szCs w:val="18"/>
        </w:rPr>
      </w:pPr>
    </w:p>
    <w:p w14:paraId="5A3D56E2" w14:textId="77777777" w:rsidR="000D4B40" w:rsidRPr="000D4B40" w:rsidRDefault="000D4B40" w:rsidP="000D4B40">
      <w:pPr>
        <w:spacing w:line="276" w:lineRule="auto"/>
        <w:ind w:left="567" w:right="-23" w:hanging="141"/>
        <w:jc w:val="both"/>
        <w:rPr>
          <w:rFonts w:ascii="Arial" w:eastAsia="Arial" w:hAnsi="Arial" w:cs="Arial"/>
        </w:rPr>
      </w:pPr>
      <w:r w:rsidRPr="000D4B40">
        <w:rPr>
          <w:rFonts w:ascii="Arial" w:eastAsia="Arial" w:hAnsi="Arial" w:cs="Arial"/>
          <w:i/>
          <w:spacing w:val="-1"/>
        </w:rPr>
        <w:t>Th</w:t>
      </w:r>
      <w:r w:rsidRPr="000D4B40">
        <w:rPr>
          <w:rFonts w:ascii="Arial" w:eastAsia="Arial" w:hAnsi="Arial" w:cs="Arial"/>
          <w:i/>
        </w:rPr>
        <w:t>e</w:t>
      </w:r>
      <w:r w:rsidRPr="000D4B40">
        <w:rPr>
          <w:rFonts w:ascii="Arial" w:eastAsia="Arial" w:hAnsi="Arial" w:cs="Arial"/>
          <w:i/>
          <w:spacing w:val="5"/>
        </w:rPr>
        <w:t xml:space="preserve"> </w:t>
      </w:r>
      <w:r w:rsidRPr="005E2BC5">
        <w:rPr>
          <w:rFonts w:ascii="Arial" w:eastAsia="Arial" w:hAnsi="Arial" w:cs="Arial"/>
          <w:b/>
          <w:bCs/>
          <w:i/>
          <w:spacing w:val="-2"/>
        </w:rPr>
        <w:t>V</w:t>
      </w:r>
      <w:r w:rsidRPr="005E2BC5">
        <w:rPr>
          <w:rFonts w:ascii="Arial" w:eastAsia="Arial" w:hAnsi="Arial" w:cs="Arial"/>
          <w:b/>
          <w:bCs/>
          <w:i/>
          <w:spacing w:val="-1"/>
        </w:rPr>
        <w:t>o</w:t>
      </w:r>
      <w:r w:rsidRPr="005E2BC5">
        <w:rPr>
          <w:rFonts w:ascii="Arial" w:eastAsia="Arial" w:hAnsi="Arial" w:cs="Arial"/>
          <w:b/>
          <w:bCs/>
          <w:i/>
          <w:spacing w:val="-7"/>
        </w:rPr>
        <w:t>l</w:t>
      </w:r>
      <w:r w:rsidRPr="005E2BC5">
        <w:rPr>
          <w:rFonts w:ascii="Arial" w:eastAsia="Arial" w:hAnsi="Arial" w:cs="Arial"/>
          <w:b/>
          <w:bCs/>
          <w:i/>
          <w:spacing w:val="-1"/>
        </w:rPr>
        <w:t>u</w:t>
      </w:r>
      <w:r w:rsidRPr="005E2BC5">
        <w:rPr>
          <w:rFonts w:ascii="Arial" w:eastAsia="Arial" w:hAnsi="Arial" w:cs="Arial"/>
          <w:b/>
          <w:bCs/>
          <w:i/>
          <w:spacing w:val="-3"/>
        </w:rPr>
        <w:t>m</w:t>
      </w:r>
      <w:r w:rsidRPr="005E2BC5">
        <w:rPr>
          <w:rFonts w:ascii="Arial" w:eastAsia="Arial" w:hAnsi="Arial" w:cs="Arial"/>
          <w:b/>
          <w:bCs/>
          <w:i/>
        </w:rPr>
        <w:t>e</w:t>
      </w:r>
      <w:r w:rsidRPr="005E2BC5">
        <w:rPr>
          <w:rFonts w:ascii="Arial" w:eastAsia="Arial" w:hAnsi="Arial" w:cs="Arial"/>
          <w:b/>
          <w:bCs/>
          <w:i/>
          <w:spacing w:val="8"/>
        </w:rPr>
        <w:t xml:space="preserve"> </w:t>
      </w:r>
      <w:r w:rsidRPr="005E2BC5">
        <w:rPr>
          <w:rFonts w:ascii="Arial" w:eastAsia="Arial" w:hAnsi="Arial" w:cs="Arial"/>
          <w:b/>
          <w:bCs/>
          <w:i/>
          <w:spacing w:val="-3"/>
        </w:rPr>
        <w:t>I</w:t>
      </w:r>
      <w:r w:rsidRPr="005E2BC5">
        <w:rPr>
          <w:rFonts w:ascii="Arial" w:eastAsia="Arial" w:hAnsi="Arial" w:cs="Arial"/>
          <w:b/>
          <w:bCs/>
          <w:i/>
          <w:spacing w:val="-1"/>
        </w:rPr>
        <w:t>nde</w:t>
      </w:r>
      <w:r w:rsidRPr="005E2BC5">
        <w:rPr>
          <w:rFonts w:ascii="Arial" w:eastAsia="Arial" w:hAnsi="Arial" w:cs="Arial"/>
          <w:b/>
          <w:bCs/>
          <w:i/>
        </w:rPr>
        <w:t>x</w:t>
      </w:r>
      <w:r w:rsidRPr="005E2BC5">
        <w:rPr>
          <w:rFonts w:ascii="Arial" w:eastAsia="Arial" w:hAnsi="Arial" w:cs="Arial"/>
          <w:b/>
          <w:bCs/>
          <w:i/>
          <w:spacing w:val="6"/>
        </w:rPr>
        <w:t xml:space="preserve"> </w:t>
      </w:r>
      <w:r w:rsidRPr="005E2BC5">
        <w:rPr>
          <w:rFonts w:ascii="Arial" w:eastAsia="Arial" w:hAnsi="Arial" w:cs="Arial"/>
          <w:b/>
          <w:bCs/>
          <w:i/>
          <w:spacing w:val="-6"/>
        </w:rPr>
        <w:t>o</w:t>
      </w:r>
      <w:r w:rsidRPr="005E2BC5">
        <w:rPr>
          <w:rFonts w:ascii="Arial" w:eastAsia="Arial" w:hAnsi="Arial" w:cs="Arial"/>
          <w:b/>
          <w:bCs/>
          <w:i/>
        </w:rPr>
        <w:t>f</w:t>
      </w:r>
      <w:r w:rsidRPr="005E2BC5">
        <w:rPr>
          <w:rFonts w:ascii="Arial" w:eastAsia="Arial" w:hAnsi="Arial" w:cs="Arial"/>
          <w:b/>
          <w:bCs/>
          <w:i/>
          <w:spacing w:val="-3"/>
        </w:rPr>
        <w:t xml:space="preserve"> </w:t>
      </w:r>
      <w:r w:rsidRPr="005E2BC5">
        <w:rPr>
          <w:rFonts w:ascii="Arial" w:eastAsia="Arial" w:hAnsi="Arial" w:cs="Arial"/>
          <w:b/>
          <w:bCs/>
          <w:i/>
          <w:spacing w:val="5"/>
        </w:rPr>
        <w:t>W</w:t>
      </w:r>
      <w:r w:rsidRPr="005E2BC5">
        <w:rPr>
          <w:rFonts w:ascii="Arial" w:eastAsia="Arial" w:hAnsi="Arial" w:cs="Arial"/>
          <w:b/>
          <w:bCs/>
          <w:i/>
          <w:spacing w:val="-6"/>
        </w:rPr>
        <w:t>h</w:t>
      </w:r>
      <w:r w:rsidRPr="005E2BC5">
        <w:rPr>
          <w:rFonts w:ascii="Arial" w:eastAsia="Arial" w:hAnsi="Arial" w:cs="Arial"/>
          <w:b/>
          <w:bCs/>
          <w:i/>
          <w:spacing w:val="-1"/>
        </w:rPr>
        <w:t>o</w:t>
      </w:r>
      <w:r w:rsidRPr="005E2BC5">
        <w:rPr>
          <w:rFonts w:ascii="Arial" w:eastAsia="Arial" w:hAnsi="Arial" w:cs="Arial"/>
          <w:b/>
          <w:bCs/>
          <w:i/>
          <w:spacing w:val="-7"/>
        </w:rPr>
        <w:t>l</w:t>
      </w:r>
      <w:r w:rsidRPr="005E2BC5">
        <w:rPr>
          <w:rFonts w:ascii="Arial" w:eastAsia="Arial" w:hAnsi="Arial" w:cs="Arial"/>
          <w:b/>
          <w:bCs/>
          <w:i/>
          <w:spacing w:val="-1"/>
        </w:rPr>
        <w:t>e</w:t>
      </w:r>
      <w:r w:rsidRPr="005E2BC5">
        <w:rPr>
          <w:rFonts w:ascii="Arial" w:eastAsia="Arial" w:hAnsi="Arial" w:cs="Arial"/>
          <w:b/>
          <w:bCs/>
          <w:i/>
        </w:rPr>
        <w:t>s</w:t>
      </w:r>
      <w:r w:rsidRPr="005E2BC5">
        <w:rPr>
          <w:rFonts w:ascii="Arial" w:eastAsia="Arial" w:hAnsi="Arial" w:cs="Arial"/>
          <w:b/>
          <w:bCs/>
          <w:i/>
          <w:spacing w:val="3"/>
        </w:rPr>
        <w:t>a</w:t>
      </w:r>
      <w:r w:rsidRPr="005E2BC5">
        <w:rPr>
          <w:rFonts w:ascii="Arial" w:eastAsia="Arial" w:hAnsi="Arial" w:cs="Arial"/>
          <w:b/>
          <w:bCs/>
          <w:i/>
          <w:spacing w:val="-7"/>
        </w:rPr>
        <w:t>l</w:t>
      </w:r>
      <w:r w:rsidRPr="005E2BC5">
        <w:rPr>
          <w:rFonts w:ascii="Arial" w:eastAsia="Arial" w:hAnsi="Arial" w:cs="Arial"/>
          <w:b/>
          <w:bCs/>
          <w:i/>
        </w:rPr>
        <w:t>e</w:t>
      </w:r>
      <w:r w:rsidRPr="005E2BC5">
        <w:rPr>
          <w:rFonts w:ascii="Arial" w:eastAsia="Arial" w:hAnsi="Arial" w:cs="Arial"/>
          <w:b/>
          <w:bCs/>
          <w:i/>
          <w:spacing w:val="10"/>
        </w:rPr>
        <w:t xml:space="preserve"> </w:t>
      </w:r>
      <w:r w:rsidRPr="005E2BC5">
        <w:rPr>
          <w:rFonts w:ascii="Arial" w:eastAsia="Arial" w:hAnsi="Arial" w:cs="Arial"/>
          <w:b/>
          <w:bCs/>
          <w:i/>
          <w:spacing w:val="-1"/>
        </w:rPr>
        <w:t>T</w:t>
      </w:r>
      <w:r w:rsidRPr="005E2BC5">
        <w:rPr>
          <w:rFonts w:ascii="Arial" w:eastAsia="Arial" w:hAnsi="Arial" w:cs="Arial"/>
          <w:b/>
          <w:bCs/>
          <w:i/>
          <w:spacing w:val="1"/>
        </w:rPr>
        <w:t>r</w:t>
      </w:r>
      <w:r w:rsidRPr="005E2BC5">
        <w:rPr>
          <w:rFonts w:ascii="Arial" w:eastAsia="Arial" w:hAnsi="Arial" w:cs="Arial"/>
          <w:b/>
          <w:bCs/>
          <w:i/>
          <w:spacing w:val="-1"/>
        </w:rPr>
        <w:t>ad</w:t>
      </w:r>
      <w:r w:rsidRPr="005E2BC5">
        <w:rPr>
          <w:rFonts w:ascii="Arial" w:eastAsia="Arial" w:hAnsi="Arial" w:cs="Arial"/>
          <w:b/>
          <w:bCs/>
          <w:i/>
        </w:rPr>
        <w:t>e</w:t>
      </w:r>
      <w:r w:rsidRPr="000D4B40">
        <w:rPr>
          <w:rFonts w:ascii="Arial" w:eastAsia="Arial" w:hAnsi="Arial" w:cs="Arial"/>
          <w:i/>
          <w:spacing w:val="2"/>
        </w:rPr>
        <w:t xml:space="preserve"> </w:t>
      </w:r>
      <w:r w:rsidRPr="000D4B40">
        <w:rPr>
          <w:rFonts w:ascii="Arial" w:eastAsia="Arial" w:hAnsi="Arial" w:cs="Arial"/>
          <w:i/>
        </w:rPr>
        <w:t>c</w:t>
      </w:r>
      <w:r w:rsidRPr="000D4B40">
        <w:rPr>
          <w:rFonts w:ascii="Arial" w:eastAsia="Arial" w:hAnsi="Arial" w:cs="Arial"/>
          <w:i/>
          <w:spacing w:val="-1"/>
        </w:rPr>
        <w:t>o</w:t>
      </w:r>
      <w:r w:rsidRPr="000D4B40">
        <w:rPr>
          <w:rFonts w:ascii="Arial" w:eastAsia="Arial" w:hAnsi="Arial" w:cs="Arial"/>
          <w:i/>
          <w:spacing w:val="-5"/>
        </w:rPr>
        <w:t>v</w:t>
      </w:r>
      <w:r w:rsidRPr="000D4B40">
        <w:rPr>
          <w:rFonts w:ascii="Arial" w:eastAsia="Arial" w:hAnsi="Arial" w:cs="Arial"/>
          <w:i/>
          <w:spacing w:val="-1"/>
        </w:rPr>
        <w:t>e</w:t>
      </w:r>
      <w:r w:rsidRPr="000D4B40">
        <w:rPr>
          <w:rFonts w:ascii="Arial" w:eastAsia="Arial" w:hAnsi="Arial" w:cs="Arial"/>
          <w:i/>
          <w:spacing w:val="1"/>
        </w:rPr>
        <w:t>r</w:t>
      </w:r>
      <w:r w:rsidRPr="000D4B40">
        <w:rPr>
          <w:rFonts w:ascii="Arial" w:eastAsia="Arial" w:hAnsi="Arial" w:cs="Arial"/>
          <w:i/>
          <w:spacing w:val="-1"/>
        </w:rPr>
        <w:t>e</w:t>
      </w:r>
      <w:r w:rsidRPr="000D4B40">
        <w:rPr>
          <w:rFonts w:ascii="Arial" w:eastAsia="Arial" w:hAnsi="Arial" w:cs="Arial"/>
          <w:i/>
        </w:rPr>
        <w:t>d</w:t>
      </w:r>
      <w:r w:rsidRPr="000D4B40">
        <w:rPr>
          <w:rFonts w:ascii="Arial" w:eastAsia="Arial" w:hAnsi="Arial" w:cs="Arial"/>
          <w:i/>
          <w:spacing w:val="3"/>
        </w:rPr>
        <w:t xml:space="preserve"> </w:t>
      </w:r>
      <w:r w:rsidRPr="000D4B40">
        <w:rPr>
          <w:rFonts w:ascii="Arial" w:eastAsia="Arial" w:hAnsi="Arial" w:cs="Arial"/>
          <w:i/>
        </w:rPr>
        <w:t>s</w:t>
      </w:r>
      <w:r w:rsidRPr="000D4B40">
        <w:rPr>
          <w:rFonts w:ascii="Arial" w:eastAsia="Arial" w:hAnsi="Arial" w:cs="Arial"/>
          <w:i/>
          <w:spacing w:val="-6"/>
        </w:rPr>
        <w:t>e</w:t>
      </w:r>
      <w:r w:rsidRPr="000D4B40">
        <w:rPr>
          <w:rFonts w:ascii="Arial" w:eastAsia="Arial" w:hAnsi="Arial" w:cs="Arial"/>
          <w:i/>
        </w:rPr>
        <w:t>v</w:t>
      </w:r>
      <w:r w:rsidRPr="000D4B40">
        <w:rPr>
          <w:rFonts w:ascii="Arial" w:eastAsia="Arial" w:hAnsi="Arial" w:cs="Arial"/>
          <w:i/>
          <w:spacing w:val="-1"/>
        </w:rPr>
        <w:t>e</w:t>
      </w:r>
      <w:r w:rsidRPr="000D4B40">
        <w:rPr>
          <w:rFonts w:ascii="Arial" w:eastAsia="Arial" w:hAnsi="Arial" w:cs="Arial"/>
          <w:i/>
        </w:rPr>
        <w:t>n</w:t>
      </w:r>
      <w:r w:rsidRPr="000D4B40">
        <w:rPr>
          <w:rFonts w:ascii="Arial" w:eastAsia="Arial" w:hAnsi="Arial" w:cs="Arial"/>
          <w:i/>
          <w:spacing w:val="2"/>
        </w:rPr>
        <w:t xml:space="preserve"> </w:t>
      </w:r>
      <w:r w:rsidRPr="000D4B40">
        <w:rPr>
          <w:rFonts w:ascii="Arial" w:eastAsia="Arial" w:hAnsi="Arial" w:cs="Arial"/>
          <w:i/>
          <w:spacing w:val="-1"/>
        </w:rPr>
        <w:t>g</w:t>
      </w:r>
      <w:r w:rsidRPr="000D4B40">
        <w:rPr>
          <w:rFonts w:ascii="Arial" w:eastAsia="Arial" w:hAnsi="Arial" w:cs="Arial"/>
          <w:i/>
          <w:spacing w:val="1"/>
        </w:rPr>
        <w:t>r</w:t>
      </w:r>
      <w:r w:rsidRPr="000D4B40">
        <w:rPr>
          <w:rFonts w:ascii="Arial" w:eastAsia="Arial" w:hAnsi="Arial" w:cs="Arial"/>
          <w:i/>
          <w:spacing w:val="-1"/>
        </w:rPr>
        <w:t>o</w:t>
      </w:r>
      <w:r w:rsidRPr="000D4B40">
        <w:rPr>
          <w:rFonts w:ascii="Arial" w:eastAsia="Arial" w:hAnsi="Arial" w:cs="Arial"/>
          <w:i/>
          <w:spacing w:val="-6"/>
        </w:rPr>
        <w:t>u</w:t>
      </w:r>
      <w:r w:rsidRPr="000D4B40">
        <w:rPr>
          <w:rFonts w:ascii="Arial" w:eastAsia="Arial" w:hAnsi="Arial" w:cs="Arial"/>
          <w:i/>
          <w:spacing w:val="-1"/>
        </w:rPr>
        <w:t>p</w:t>
      </w:r>
      <w:r w:rsidRPr="000D4B40">
        <w:rPr>
          <w:rFonts w:ascii="Arial" w:eastAsia="Arial" w:hAnsi="Arial" w:cs="Arial"/>
          <w:i/>
        </w:rPr>
        <w:t>s</w:t>
      </w:r>
      <w:r w:rsidRPr="000D4B40">
        <w:rPr>
          <w:rFonts w:ascii="Arial" w:eastAsia="Arial" w:hAnsi="Arial" w:cs="Arial"/>
          <w:i/>
          <w:spacing w:val="3"/>
        </w:rPr>
        <w:t xml:space="preserve"> </w:t>
      </w:r>
      <w:r w:rsidRPr="000D4B40">
        <w:rPr>
          <w:rFonts w:ascii="Arial" w:eastAsia="Arial" w:hAnsi="Arial" w:cs="Arial"/>
          <w:i/>
          <w:spacing w:val="-1"/>
        </w:rPr>
        <w:t>a</w:t>
      </w:r>
      <w:r w:rsidRPr="000D4B40">
        <w:rPr>
          <w:rFonts w:ascii="Arial" w:eastAsia="Arial" w:hAnsi="Arial" w:cs="Arial"/>
          <w:i/>
        </w:rPr>
        <w:t xml:space="preserve">s </w:t>
      </w:r>
      <w:r w:rsidRPr="000D4B40">
        <w:rPr>
          <w:rFonts w:ascii="Arial" w:eastAsia="Arial" w:hAnsi="Arial" w:cs="Arial"/>
          <w:i/>
          <w:spacing w:val="-1"/>
          <w:w w:val="101"/>
        </w:rPr>
        <w:t>be</w:t>
      </w:r>
      <w:r w:rsidRPr="000D4B40">
        <w:rPr>
          <w:rFonts w:ascii="Arial" w:eastAsia="Arial" w:hAnsi="Arial" w:cs="Arial"/>
          <w:i/>
          <w:spacing w:val="-7"/>
          <w:w w:val="101"/>
        </w:rPr>
        <w:t>l</w:t>
      </w:r>
      <w:r w:rsidRPr="000D4B40">
        <w:rPr>
          <w:rFonts w:ascii="Arial" w:eastAsia="Arial" w:hAnsi="Arial" w:cs="Arial"/>
          <w:i/>
          <w:spacing w:val="-1"/>
          <w:w w:val="101"/>
        </w:rPr>
        <w:t>o</w:t>
      </w:r>
      <w:r w:rsidRPr="000D4B40">
        <w:rPr>
          <w:rFonts w:ascii="Arial" w:eastAsia="Arial" w:hAnsi="Arial" w:cs="Arial"/>
          <w:i/>
          <w:spacing w:val="2"/>
          <w:w w:val="101"/>
        </w:rPr>
        <w:t>w</w:t>
      </w:r>
      <w:r w:rsidRPr="000D4B40">
        <w:rPr>
          <w:rFonts w:ascii="Arial" w:eastAsia="Arial" w:hAnsi="Arial" w:cs="Arial"/>
          <w:i/>
          <w:w w:val="101"/>
        </w:rPr>
        <w:t>:</w:t>
      </w:r>
    </w:p>
    <w:p w14:paraId="7E3B05F9" w14:textId="77777777" w:rsidR="000D4B40" w:rsidRPr="000D4B40" w:rsidRDefault="000D4B40" w:rsidP="000D4B40">
      <w:pPr>
        <w:spacing w:line="280" w:lineRule="exact"/>
        <w:rPr>
          <w:sz w:val="32"/>
          <w:szCs w:val="32"/>
        </w:rPr>
      </w:pPr>
    </w:p>
    <w:p w14:paraId="3961148C" w14:textId="08711D73" w:rsidR="000D4B40" w:rsidRPr="000D4B40" w:rsidRDefault="000D4B40" w:rsidP="0091269D">
      <w:pPr>
        <w:spacing w:after="20" w:line="360" w:lineRule="auto"/>
        <w:ind w:left="851"/>
        <w:jc w:val="both"/>
        <w:rPr>
          <w:rFonts w:ascii="Arial" w:eastAsia="Arial" w:hAnsi="Arial" w:cs="Arial"/>
        </w:rPr>
      </w:pPr>
      <w:r w:rsidRPr="000D4B40">
        <w:rPr>
          <w:rFonts w:ascii="Arial" w:eastAsia="Arial" w:hAnsi="Arial" w:cs="Arial"/>
          <w:i/>
          <w:spacing w:val="-1"/>
        </w:rPr>
        <w:t>a</w:t>
      </w:r>
      <w:r w:rsidRPr="000D4B40">
        <w:rPr>
          <w:rFonts w:ascii="Arial" w:eastAsia="Arial" w:hAnsi="Arial" w:cs="Arial"/>
          <w:i/>
        </w:rPr>
        <w:t>.</w:t>
      </w:r>
      <w:r w:rsidRPr="000D4B40">
        <w:rPr>
          <w:rFonts w:ascii="Arial" w:eastAsia="Arial" w:hAnsi="Arial" w:cs="Arial"/>
          <w:i/>
        </w:rPr>
        <w:tab/>
      </w:r>
      <w:r w:rsidRPr="000D4B40">
        <w:rPr>
          <w:rFonts w:ascii="Arial" w:eastAsia="Arial" w:hAnsi="Arial" w:cs="Arial"/>
          <w:i/>
        </w:rPr>
        <w:tab/>
      </w:r>
      <w:r w:rsidR="0091269D">
        <w:rPr>
          <w:rFonts w:ascii="Arial" w:eastAsia="Arial" w:hAnsi="Arial" w:cs="Arial"/>
          <w:i/>
        </w:rPr>
        <w:tab/>
      </w:r>
      <w:r w:rsidRPr="000D4B40">
        <w:rPr>
          <w:rFonts w:ascii="Arial" w:eastAsia="Arial" w:hAnsi="Arial" w:cs="Arial"/>
          <w:i/>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o</w:t>
      </w:r>
      <w:r w:rsidRPr="000D4B40">
        <w:rPr>
          <w:rFonts w:ascii="Arial" w:eastAsia="Arial" w:hAnsi="Arial" w:cs="Arial"/>
          <w:i/>
        </w:rPr>
        <w:t>n</w:t>
      </w:r>
      <w:r w:rsidRPr="000D4B40">
        <w:rPr>
          <w:rFonts w:ascii="Arial" w:eastAsia="Arial" w:hAnsi="Arial" w:cs="Arial"/>
          <w:i/>
          <w:spacing w:val="4"/>
        </w:rPr>
        <w:t xml:space="preserve"> </w:t>
      </w:r>
      <w:r w:rsidRPr="000D4B40">
        <w:rPr>
          <w:rFonts w:ascii="Arial" w:eastAsia="Arial" w:hAnsi="Arial" w:cs="Arial"/>
          <w:i/>
        </w:rPr>
        <w:t>a</w:t>
      </w:r>
      <w:r w:rsidRPr="000D4B40">
        <w:rPr>
          <w:rFonts w:ascii="Arial" w:eastAsia="Arial" w:hAnsi="Arial" w:cs="Arial"/>
          <w:i/>
          <w:spacing w:val="-1"/>
        </w:rPr>
        <w:t xml:space="preserve"> </w:t>
      </w:r>
      <w:r w:rsidRPr="000D4B40">
        <w:rPr>
          <w:rFonts w:ascii="Arial" w:eastAsia="Arial" w:hAnsi="Arial" w:cs="Arial"/>
          <w:i/>
          <w:spacing w:val="2"/>
        </w:rPr>
        <w:t>f</w:t>
      </w:r>
      <w:r w:rsidRPr="000D4B40">
        <w:rPr>
          <w:rFonts w:ascii="Arial" w:eastAsia="Arial" w:hAnsi="Arial" w:cs="Arial"/>
          <w:i/>
          <w:spacing w:val="-1"/>
        </w:rPr>
        <w:t>e</w:t>
      </w:r>
      <w:r w:rsidRPr="000D4B40">
        <w:rPr>
          <w:rFonts w:ascii="Arial" w:eastAsia="Arial" w:hAnsi="Arial" w:cs="Arial"/>
          <w:i/>
        </w:rPr>
        <w:t xml:space="preserve">e </w:t>
      </w:r>
      <w:r w:rsidRPr="000D4B40">
        <w:rPr>
          <w:rFonts w:ascii="Arial" w:eastAsia="Arial" w:hAnsi="Arial" w:cs="Arial"/>
          <w:i/>
          <w:spacing w:val="-1"/>
        </w:rPr>
        <w:t>o</w:t>
      </w:r>
      <w:r w:rsidRPr="000D4B40">
        <w:rPr>
          <w:rFonts w:ascii="Arial" w:eastAsia="Arial" w:hAnsi="Arial" w:cs="Arial"/>
          <w:i/>
        </w:rPr>
        <w:t>r</w:t>
      </w:r>
      <w:r w:rsidRPr="000D4B40">
        <w:rPr>
          <w:rFonts w:ascii="Arial" w:eastAsia="Arial" w:hAnsi="Arial" w:cs="Arial"/>
          <w:i/>
          <w:spacing w:val="2"/>
        </w:rPr>
        <w:t xml:space="preserve"> </w:t>
      </w:r>
      <w:r w:rsidRPr="000D4B40">
        <w:rPr>
          <w:rFonts w:ascii="Arial" w:eastAsia="Arial" w:hAnsi="Arial" w:cs="Arial"/>
          <w:i/>
        </w:rPr>
        <w:t>c</w:t>
      </w:r>
      <w:r w:rsidRPr="000D4B40">
        <w:rPr>
          <w:rFonts w:ascii="Arial" w:eastAsia="Arial" w:hAnsi="Arial" w:cs="Arial"/>
          <w:i/>
          <w:spacing w:val="-1"/>
        </w:rPr>
        <w:t>o</w:t>
      </w:r>
      <w:r w:rsidRPr="000D4B40">
        <w:rPr>
          <w:rFonts w:ascii="Arial" w:eastAsia="Arial" w:hAnsi="Arial" w:cs="Arial"/>
          <w:i/>
          <w:spacing w:val="-5"/>
        </w:rPr>
        <w:t>n</w:t>
      </w:r>
      <w:r w:rsidRPr="000D4B40">
        <w:rPr>
          <w:rFonts w:ascii="Arial" w:eastAsia="Arial" w:hAnsi="Arial" w:cs="Arial"/>
          <w:i/>
          <w:spacing w:val="2"/>
        </w:rPr>
        <w:t>t</w:t>
      </w:r>
      <w:r w:rsidRPr="000D4B40">
        <w:rPr>
          <w:rFonts w:ascii="Arial" w:eastAsia="Arial" w:hAnsi="Arial" w:cs="Arial"/>
          <w:i/>
          <w:spacing w:val="-3"/>
        </w:rPr>
        <w:t>r</w:t>
      </w:r>
      <w:r w:rsidRPr="000D4B40">
        <w:rPr>
          <w:rFonts w:ascii="Arial" w:eastAsia="Arial" w:hAnsi="Arial" w:cs="Arial"/>
          <w:i/>
          <w:spacing w:val="-1"/>
        </w:rPr>
        <w:t>a</w:t>
      </w:r>
      <w:r w:rsidRPr="000D4B40">
        <w:rPr>
          <w:rFonts w:ascii="Arial" w:eastAsia="Arial" w:hAnsi="Arial" w:cs="Arial"/>
          <w:i/>
        </w:rPr>
        <w:t>ct</w:t>
      </w:r>
      <w:r w:rsidRPr="000D4B40">
        <w:rPr>
          <w:rFonts w:ascii="Arial" w:eastAsia="Arial" w:hAnsi="Arial" w:cs="Arial"/>
          <w:i/>
          <w:spacing w:val="6"/>
        </w:rPr>
        <w:t xml:space="preserve"> </w:t>
      </w:r>
      <w:r w:rsidRPr="000D4B40">
        <w:rPr>
          <w:rFonts w:ascii="Arial" w:eastAsia="Arial" w:hAnsi="Arial" w:cs="Arial"/>
          <w:i/>
          <w:spacing w:val="-1"/>
          <w:w w:val="101"/>
        </w:rPr>
        <w:t>b</w:t>
      </w:r>
      <w:r w:rsidRPr="000D4B40">
        <w:rPr>
          <w:rFonts w:ascii="Arial" w:eastAsia="Arial" w:hAnsi="Arial" w:cs="Arial"/>
          <w:i/>
          <w:spacing w:val="-5"/>
          <w:w w:val="101"/>
        </w:rPr>
        <w:t>a</w:t>
      </w:r>
      <w:r w:rsidRPr="000D4B40">
        <w:rPr>
          <w:rFonts w:ascii="Arial" w:eastAsia="Arial" w:hAnsi="Arial" w:cs="Arial"/>
          <w:i/>
          <w:w w:val="101"/>
        </w:rPr>
        <w:t>s</w:t>
      </w:r>
      <w:r w:rsidRPr="000D4B40">
        <w:rPr>
          <w:rFonts w:ascii="Arial" w:eastAsia="Arial" w:hAnsi="Arial" w:cs="Arial"/>
          <w:i/>
          <w:spacing w:val="-7"/>
          <w:w w:val="101"/>
        </w:rPr>
        <w:t>i</w:t>
      </w:r>
      <w:r w:rsidRPr="000D4B40">
        <w:rPr>
          <w:rFonts w:ascii="Arial" w:eastAsia="Arial" w:hAnsi="Arial" w:cs="Arial"/>
          <w:i/>
          <w:w w:val="101"/>
        </w:rPr>
        <w:t>s</w:t>
      </w:r>
    </w:p>
    <w:p w14:paraId="5C5E18B2" w14:textId="77777777" w:rsidR="000D4B40" w:rsidRPr="000D4B40" w:rsidRDefault="000D4B40" w:rsidP="0091269D">
      <w:pPr>
        <w:spacing w:after="20" w:line="360" w:lineRule="auto"/>
        <w:ind w:left="851" w:right="-23"/>
        <w:rPr>
          <w:rFonts w:ascii="Arial" w:eastAsia="Arial" w:hAnsi="Arial" w:cs="Arial"/>
          <w:i/>
          <w:w w:val="101"/>
        </w:rPr>
      </w:pPr>
      <w:r w:rsidRPr="000D4B40">
        <w:rPr>
          <w:rFonts w:ascii="Arial" w:eastAsia="Arial" w:hAnsi="Arial" w:cs="Arial"/>
          <w:i/>
          <w:spacing w:val="-1"/>
        </w:rPr>
        <w:t>b</w:t>
      </w:r>
      <w:r w:rsidRPr="000D4B40">
        <w:rPr>
          <w:rFonts w:ascii="Arial" w:eastAsia="Arial" w:hAnsi="Arial" w:cs="Arial"/>
          <w:i/>
        </w:rPr>
        <w:t xml:space="preserve">.    </w:t>
      </w:r>
      <w:r w:rsidRPr="000D4B40">
        <w:rPr>
          <w:rFonts w:ascii="Arial" w:eastAsia="Arial" w:hAnsi="Arial" w:cs="Arial"/>
          <w:i/>
        </w:rPr>
        <w:tab/>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o</w:t>
      </w:r>
      <w:r w:rsidRPr="000D4B40">
        <w:rPr>
          <w:rFonts w:ascii="Arial" w:eastAsia="Arial" w:hAnsi="Arial" w:cs="Arial"/>
          <w:i/>
        </w:rPr>
        <w:t>f</w:t>
      </w:r>
      <w:r w:rsidRPr="000D4B40">
        <w:rPr>
          <w:rFonts w:ascii="Arial" w:eastAsia="Arial" w:hAnsi="Arial" w:cs="Arial"/>
          <w:i/>
          <w:spacing w:val="5"/>
        </w:rPr>
        <w:t xml:space="preserve"> </w:t>
      </w:r>
      <w:r w:rsidRPr="000D4B40">
        <w:rPr>
          <w:rFonts w:ascii="Arial" w:eastAsia="Arial" w:hAnsi="Arial" w:cs="Arial"/>
          <w:i/>
          <w:spacing w:val="-1"/>
        </w:rPr>
        <w:t>a</w:t>
      </w:r>
      <w:r w:rsidRPr="000D4B40">
        <w:rPr>
          <w:rFonts w:ascii="Arial" w:eastAsia="Arial" w:hAnsi="Arial" w:cs="Arial"/>
          <w:i/>
          <w:spacing w:val="-5"/>
        </w:rPr>
        <w:t>g</w:t>
      </w:r>
      <w:r w:rsidRPr="000D4B40">
        <w:rPr>
          <w:rFonts w:ascii="Arial" w:eastAsia="Arial" w:hAnsi="Arial" w:cs="Arial"/>
          <w:i/>
          <w:spacing w:val="1"/>
        </w:rPr>
        <w:t>r</w:t>
      </w:r>
      <w:r w:rsidRPr="000D4B40">
        <w:rPr>
          <w:rFonts w:ascii="Arial" w:eastAsia="Arial" w:hAnsi="Arial" w:cs="Arial"/>
          <w:i/>
          <w:spacing w:val="-7"/>
        </w:rPr>
        <w:t>i</w:t>
      </w:r>
      <w:r w:rsidRPr="000D4B40">
        <w:rPr>
          <w:rFonts w:ascii="Arial" w:eastAsia="Arial" w:hAnsi="Arial" w:cs="Arial"/>
          <w:i/>
        </w:rPr>
        <w:t>c</w:t>
      </w:r>
      <w:r w:rsidRPr="000D4B40">
        <w:rPr>
          <w:rFonts w:ascii="Arial" w:eastAsia="Arial" w:hAnsi="Arial" w:cs="Arial"/>
          <w:i/>
          <w:spacing w:val="4"/>
        </w:rPr>
        <w:t>u</w:t>
      </w:r>
      <w:r w:rsidRPr="000D4B40">
        <w:rPr>
          <w:rFonts w:ascii="Arial" w:eastAsia="Arial" w:hAnsi="Arial" w:cs="Arial"/>
          <w:i/>
          <w:spacing w:val="-7"/>
        </w:rPr>
        <w:t>l</w:t>
      </w:r>
      <w:r w:rsidRPr="000D4B40">
        <w:rPr>
          <w:rFonts w:ascii="Arial" w:eastAsia="Arial" w:hAnsi="Arial" w:cs="Arial"/>
          <w:i/>
          <w:spacing w:val="2"/>
        </w:rPr>
        <w:t>t</w:t>
      </w:r>
      <w:r w:rsidRPr="000D4B40">
        <w:rPr>
          <w:rFonts w:ascii="Arial" w:eastAsia="Arial" w:hAnsi="Arial" w:cs="Arial"/>
          <w:i/>
          <w:spacing w:val="-1"/>
        </w:rPr>
        <w:t>u</w:t>
      </w:r>
      <w:r w:rsidRPr="000D4B40">
        <w:rPr>
          <w:rFonts w:ascii="Arial" w:eastAsia="Arial" w:hAnsi="Arial" w:cs="Arial"/>
          <w:i/>
          <w:spacing w:val="1"/>
        </w:rPr>
        <w:t>r</w:t>
      </w:r>
      <w:r w:rsidRPr="000D4B40">
        <w:rPr>
          <w:rFonts w:ascii="Arial" w:eastAsia="Arial" w:hAnsi="Arial" w:cs="Arial"/>
          <w:i/>
          <w:spacing w:val="-1"/>
        </w:rPr>
        <w:t>a</w:t>
      </w:r>
      <w:r w:rsidRPr="000D4B40">
        <w:rPr>
          <w:rFonts w:ascii="Arial" w:eastAsia="Arial" w:hAnsi="Arial" w:cs="Arial"/>
          <w:i/>
        </w:rPr>
        <w:t>l</w:t>
      </w:r>
      <w:r w:rsidRPr="000D4B40">
        <w:rPr>
          <w:rFonts w:ascii="Arial" w:eastAsia="Arial" w:hAnsi="Arial" w:cs="Arial"/>
          <w:i/>
          <w:spacing w:val="5"/>
        </w:rPr>
        <w:t xml:space="preserve"> </w:t>
      </w:r>
      <w:r w:rsidRPr="000D4B40">
        <w:rPr>
          <w:rFonts w:ascii="Arial" w:eastAsia="Arial" w:hAnsi="Arial" w:cs="Arial"/>
          <w:i/>
          <w:spacing w:val="1"/>
        </w:rPr>
        <w:t>r</w:t>
      </w:r>
      <w:r w:rsidRPr="000D4B40">
        <w:rPr>
          <w:rFonts w:ascii="Arial" w:eastAsia="Arial" w:hAnsi="Arial" w:cs="Arial"/>
          <w:i/>
          <w:spacing w:val="-5"/>
        </w:rPr>
        <w:t>a</w:t>
      </w:r>
      <w:r w:rsidRPr="000D4B40">
        <w:rPr>
          <w:rFonts w:ascii="Arial" w:eastAsia="Arial" w:hAnsi="Arial" w:cs="Arial"/>
          <w:i/>
        </w:rPr>
        <w:t>w</w:t>
      </w:r>
      <w:r w:rsidRPr="000D4B40">
        <w:rPr>
          <w:rFonts w:ascii="Arial" w:eastAsia="Arial" w:hAnsi="Arial" w:cs="Arial"/>
          <w:i/>
          <w:spacing w:val="8"/>
        </w:rPr>
        <w:t xml:space="preserve"> </w:t>
      </w:r>
      <w:r w:rsidRPr="000D4B40">
        <w:rPr>
          <w:rFonts w:ascii="Arial" w:eastAsia="Arial" w:hAnsi="Arial" w:cs="Arial"/>
          <w:i/>
          <w:spacing w:val="-3"/>
        </w:rPr>
        <w:t>m</w:t>
      </w:r>
      <w:r w:rsidRPr="000D4B40">
        <w:rPr>
          <w:rFonts w:ascii="Arial" w:eastAsia="Arial" w:hAnsi="Arial" w:cs="Arial"/>
          <w:i/>
          <w:spacing w:val="-5"/>
        </w:rPr>
        <w:t>a</w:t>
      </w:r>
      <w:r w:rsidRPr="000D4B40">
        <w:rPr>
          <w:rFonts w:ascii="Arial" w:eastAsia="Arial" w:hAnsi="Arial" w:cs="Arial"/>
          <w:i/>
          <w:spacing w:val="2"/>
        </w:rPr>
        <w:t>t</w:t>
      </w:r>
      <w:r w:rsidRPr="000D4B40">
        <w:rPr>
          <w:rFonts w:ascii="Arial" w:eastAsia="Arial" w:hAnsi="Arial" w:cs="Arial"/>
          <w:i/>
          <w:spacing w:val="-1"/>
        </w:rPr>
        <w:t>e</w:t>
      </w:r>
      <w:r w:rsidRPr="000D4B40">
        <w:rPr>
          <w:rFonts w:ascii="Arial" w:eastAsia="Arial" w:hAnsi="Arial" w:cs="Arial"/>
          <w:i/>
          <w:spacing w:val="1"/>
        </w:rPr>
        <w:t>r</w:t>
      </w:r>
      <w:r w:rsidRPr="000D4B40">
        <w:rPr>
          <w:rFonts w:ascii="Arial" w:eastAsia="Arial" w:hAnsi="Arial" w:cs="Arial"/>
          <w:i/>
          <w:spacing w:val="-7"/>
        </w:rPr>
        <w:t>i</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s</w:t>
      </w:r>
      <w:r w:rsidRPr="000D4B40">
        <w:rPr>
          <w:rFonts w:ascii="Arial" w:eastAsia="Arial" w:hAnsi="Arial" w:cs="Arial"/>
          <w:i/>
          <w:spacing w:val="10"/>
        </w:rPr>
        <w:t xml:space="preserve"> </w:t>
      </w:r>
      <w:r w:rsidRPr="000D4B40">
        <w:rPr>
          <w:rFonts w:ascii="Arial" w:eastAsia="Arial" w:hAnsi="Arial" w:cs="Arial"/>
          <w:i/>
          <w:spacing w:val="-1"/>
        </w:rPr>
        <w:t>an</w:t>
      </w:r>
      <w:r w:rsidRPr="000D4B40">
        <w:rPr>
          <w:rFonts w:ascii="Arial" w:eastAsia="Arial" w:hAnsi="Arial" w:cs="Arial"/>
          <w:i/>
        </w:rPr>
        <w:t>d</w:t>
      </w:r>
      <w:r w:rsidRPr="000D4B40">
        <w:rPr>
          <w:rFonts w:ascii="Arial" w:eastAsia="Arial" w:hAnsi="Arial" w:cs="Arial"/>
          <w:i/>
          <w:spacing w:val="5"/>
        </w:rPr>
        <w:t xml:space="preserve"> </w:t>
      </w:r>
      <w:r w:rsidRPr="000D4B40">
        <w:rPr>
          <w:rFonts w:ascii="Arial" w:eastAsia="Arial" w:hAnsi="Arial" w:cs="Arial"/>
          <w:i/>
          <w:spacing w:val="-2"/>
        </w:rPr>
        <w:t>l</w:t>
      </w:r>
      <w:r w:rsidRPr="000D4B40">
        <w:rPr>
          <w:rFonts w:ascii="Arial" w:eastAsia="Arial" w:hAnsi="Arial" w:cs="Arial"/>
          <w:i/>
          <w:spacing w:val="-7"/>
        </w:rPr>
        <w:t>i</w:t>
      </w:r>
      <w:r w:rsidRPr="000D4B40">
        <w:rPr>
          <w:rFonts w:ascii="Arial" w:eastAsia="Arial" w:hAnsi="Arial" w:cs="Arial"/>
          <w:i/>
        </w:rPr>
        <w:t>v</w:t>
      </w:r>
      <w:r w:rsidRPr="000D4B40">
        <w:rPr>
          <w:rFonts w:ascii="Arial" w:eastAsia="Arial" w:hAnsi="Arial" w:cs="Arial"/>
          <w:i/>
          <w:spacing w:val="-1"/>
        </w:rPr>
        <w:t>e</w:t>
      </w:r>
      <w:r w:rsidRPr="000D4B40">
        <w:rPr>
          <w:rFonts w:ascii="Arial" w:eastAsia="Arial" w:hAnsi="Arial" w:cs="Arial"/>
          <w:i/>
        </w:rPr>
        <w:t xml:space="preserve"> </w:t>
      </w:r>
      <w:r w:rsidRPr="000D4B40">
        <w:rPr>
          <w:rFonts w:ascii="Arial" w:eastAsia="Arial" w:hAnsi="Arial" w:cs="Arial"/>
          <w:i/>
          <w:spacing w:val="-1"/>
          <w:w w:val="101"/>
        </w:rPr>
        <w:t>an</w:t>
      </w:r>
      <w:r w:rsidRPr="000D4B40">
        <w:rPr>
          <w:rFonts w:ascii="Arial" w:eastAsia="Arial" w:hAnsi="Arial" w:cs="Arial"/>
          <w:i/>
          <w:spacing w:val="-7"/>
          <w:w w:val="101"/>
        </w:rPr>
        <w:t>i</w:t>
      </w:r>
      <w:r w:rsidRPr="000D4B40">
        <w:rPr>
          <w:rFonts w:ascii="Arial" w:eastAsia="Arial" w:hAnsi="Arial" w:cs="Arial"/>
          <w:i/>
          <w:spacing w:val="-3"/>
          <w:w w:val="101"/>
        </w:rPr>
        <w:t>m</w:t>
      </w:r>
      <w:r w:rsidRPr="000D4B40">
        <w:rPr>
          <w:rFonts w:ascii="Arial" w:eastAsia="Arial" w:hAnsi="Arial" w:cs="Arial"/>
          <w:i/>
          <w:spacing w:val="4"/>
          <w:w w:val="101"/>
        </w:rPr>
        <w:t>a</w:t>
      </w:r>
      <w:r w:rsidRPr="000D4B40">
        <w:rPr>
          <w:rFonts w:ascii="Arial" w:eastAsia="Arial" w:hAnsi="Arial" w:cs="Arial"/>
          <w:i/>
          <w:spacing w:val="-7"/>
          <w:w w:val="101"/>
        </w:rPr>
        <w:t>l</w:t>
      </w:r>
      <w:r w:rsidRPr="000D4B40">
        <w:rPr>
          <w:rFonts w:ascii="Arial" w:eastAsia="Arial" w:hAnsi="Arial" w:cs="Arial"/>
          <w:i/>
          <w:w w:val="101"/>
        </w:rPr>
        <w:t xml:space="preserve">s </w:t>
      </w:r>
    </w:p>
    <w:p w14:paraId="20E65CB4" w14:textId="77777777" w:rsidR="000D4B40" w:rsidRPr="000D4B40" w:rsidRDefault="000D4B40" w:rsidP="0091269D">
      <w:pPr>
        <w:spacing w:after="20" w:line="360" w:lineRule="auto"/>
        <w:ind w:left="851" w:right="-23"/>
        <w:rPr>
          <w:rFonts w:ascii="Arial" w:eastAsia="Arial" w:hAnsi="Arial" w:cs="Arial"/>
        </w:rPr>
      </w:pPr>
      <w:r w:rsidRPr="000D4B40">
        <w:rPr>
          <w:rFonts w:ascii="Arial" w:eastAsia="Arial" w:hAnsi="Arial" w:cs="Arial"/>
          <w:i/>
        </w:rPr>
        <w:t xml:space="preserve">c.   </w:t>
      </w:r>
      <w:r w:rsidRPr="000D4B40">
        <w:rPr>
          <w:rFonts w:ascii="Arial" w:eastAsia="Arial" w:hAnsi="Arial" w:cs="Arial"/>
          <w:i/>
          <w:spacing w:val="20"/>
        </w:rPr>
        <w:t xml:space="preserve"> </w:t>
      </w:r>
      <w:r w:rsidRPr="000D4B40">
        <w:rPr>
          <w:rFonts w:ascii="Arial" w:eastAsia="Arial" w:hAnsi="Arial" w:cs="Arial"/>
          <w:i/>
          <w:spacing w:val="20"/>
        </w:rPr>
        <w:tab/>
      </w:r>
      <w:r w:rsidRPr="000D4B40">
        <w:rPr>
          <w:rFonts w:ascii="Arial" w:eastAsia="Arial" w:hAnsi="Arial" w:cs="Arial"/>
          <w:i/>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o</w:t>
      </w:r>
      <w:r w:rsidRPr="000D4B40">
        <w:rPr>
          <w:rFonts w:ascii="Arial" w:eastAsia="Arial" w:hAnsi="Arial" w:cs="Arial"/>
          <w:i/>
        </w:rPr>
        <w:t>f</w:t>
      </w:r>
      <w:r w:rsidRPr="000D4B40">
        <w:rPr>
          <w:rFonts w:ascii="Arial" w:eastAsia="Arial" w:hAnsi="Arial" w:cs="Arial"/>
          <w:i/>
          <w:spacing w:val="5"/>
        </w:rPr>
        <w:t xml:space="preserve"> </w:t>
      </w:r>
      <w:r w:rsidRPr="000D4B40">
        <w:rPr>
          <w:rFonts w:ascii="Arial" w:eastAsia="Arial" w:hAnsi="Arial" w:cs="Arial"/>
          <w:i/>
          <w:spacing w:val="-3"/>
        </w:rPr>
        <w:t>f</w:t>
      </w:r>
      <w:r w:rsidRPr="000D4B40">
        <w:rPr>
          <w:rFonts w:ascii="Arial" w:eastAsia="Arial" w:hAnsi="Arial" w:cs="Arial"/>
          <w:i/>
          <w:spacing w:val="-1"/>
        </w:rPr>
        <w:t>ood</w:t>
      </w:r>
      <w:r w:rsidRPr="000D4B40">
        <w:rPr>
          <w:rFonts w:ascii="Arial" w:eastAsia="Arial" w:hAnsi="Arial" w:cs="Arial"/>
          <w:i/>
        </w:rPr>
        <w:t>,</w:t>
      </w:r>
      <w:r w:rsidRPr="000D4B40">
        <w:rPr>
          <w:rFonts w:ascii="Arial" w:eastAsia="Arial" w:hAnsi="Arial" w:cs="Arial"/>
          <w:i/>
          <w:spacing w:val="4"/>
        </w:rPr>
        <w:t xml:space="preserve"> </w:t>
      </w:r>
      <w:r w:rsidRPr="000D4B40">
        <w:rPr>
          <w:rFonts w:ascii="Arial" w:eastAsia="Arial" w:hAnsi="Arial" w:cs="Arial"/>
          <w:i/>
          <w:spacing w:val="-1"/>
        </w:rPr>
        <w:t>b</w:t>
      </w:r>
      <w:r w:rsidRPr="000D4B40">
        <w:rPr>
          <w:rFonts w:ascii="Arial" w:eastAsia="Arial" w:hAnsi="Arial" w:cs="Arial"/>
          <w:i/>
          <w:spacing w:val="-5"/>
        </w:rPr>
        <w:t>e</w:t>
      </w:r>
      <w:r w:rsidRPr="000D4B40">
        <w:rPr>
          <w:rFonts w:ascii="Arial" w:eastAsia="Arial" w:hAnsi="Arial" w:cs="Arial"/>
          <w:i/>
        </w:rPr>
        <w:t>v</w:t>
      </w:r>
      <w:r w:rsidRPr="000D4B40">
        <w:rPr>
          <w:rFonts w:ascii="Arial" w:eastAsia="Arial" w:hAnsi="Arial" w:cs="Arial"/>
          <w:i/>
          <w:spacing w:val="-1"/>
        </w:rPr>
        <w:t>e</w:t>
      </w:r>
      <w:r w:rsidRPr="000D4B40">
        <w:rPr>
          <w:rFonts w:ascii="Arial" w:eastAsia="Arial" w:hAnsi="Arial" w:cs="Arial"/>
          <w:i/>
          <w:spacing w:val="1"/>
        </w:rPr>
        <w:t>r</w:t>
      </w:r>
      <w:r w:rsidRPr="000D4B40">
        <w:rPr>
          <w:rFonts w:ascii="Arial" w:eastAsia="Arial" w:hAnsi="Arial" w:cs="Arial"/>
          <w:i/>
          <w:spacing w:val="-5"/>
        </w:rPr>
        <w:t>a</w:t>
      </w:r>
      <w:r w:rsidRPr="000D4B40">
        <w:rPr>
          <w:rFonts w:ascii="Arial" w:eastAsia="Arial" w:hAnsi="Arial" w:cs="Arial"/>
          <w:i/>
          <w:spacing w:val="-1"/>
        </w:rPr>
        <w:t>ge</w:t>
      </w:r>
      <w:r w:rsidRPr="000D4B40">
        <w:rPr>
          <w:rFonts w:ascii="Arial" w:eastAsia="Arial" w:hAnsi="Arial" w:cs="Arial"/>
          <w:i/>
        </w:rPr>
        <w:t>s</w:t>
      </w:r>
      <w:r w:rsidRPr="000D4B40">
        <w:rPr>
          <w:rFonts w:ascii="Arial" w:eastAsia="Arial" w:hAnsi="Arial" w:cs="Arial"/>
          <w:i/>
          <w:spacing w:val="6"/>
        </w:rPr>
        <w:t xml:space="preserve"> </w:t>
      </w:r>
      <w:r w:rsidRPr="000D4B40">
        <w:rPr>
          <w:rFonts w:ascii="Arial" w:eastAsia="Arial" w:hAnsi="Arial" w:cs="Arial"/>
          <w:i/>
          <w:spacing w:val="-1"/>
        </w:rPr>
        <w:t>an</w:t>
      </w:r>
      <w:r w:rsidRPr="000D4B40">
        <w:rPr>
          <w:rFonts w:ascii="Arial" w:eastAsia="Arial" w:hAnsi="Arial" w:cs="Arial"/>
          <w:i/>
        </w:rPr>
        <w:t xml:space="preserve">d </w:t>
      </w:r>
      <w:r w:rsidRPr="000D4B40">
        <w:rPr>
          <w:rFonts w:ascii="Arial" w:eastAsia="Arial" w:hAnsi="Arial" w:cs="Arial"/>
          <w:i/>
          <w:spacing w:val="2"/>
          <w:w w:val="101"/>
        </w:rPr>
        <w:t>t</w:t>
      </w:r>
      <w:r w:rsidRPr="000D4B40">
        <w:rPr>
          <w:rFonts w:ascii="Arial" w:eastAsia="Arial" w:hAnsi="Arial" w:cs="Arial"/>
          <w:i/>
          <w:spacing w:val="-1"/>
          <w:w w:val="101"/>
        </w:rPr>
        <w:t>o</w:t>
      </w:r>
      <w:r w:rsidRPr="000D4B40">
        <w:rPr>
          <w:rFonts w:ascii="Arial" w:eastAsia="Arial" w:hAnsi="Arial" w:cs="Arial"/>
          <w:i/>
          <w:spacing w:val="-5"/>
          <w:w w:val="101"/>
        </w:rPr>
        <w:t>b</w:t>
      </w:r>
      <w:r w:rsidRPr="000D4B40">
        <w:rPr>
          <w:rFonts w:ascii="Arial" w:eastAsia="Arial" w:hAnsi="Arial" w:cs="Arial"/>
          <w:i/>
          <w:spacing w:val="-1"/>
          <w:w w:val="101"/>
        </w:rPr>
        <w:t>a</w:t>
      </w:r>
      <w:r w:rsidRPr="000D4B40">
        <w:rPr>
          <w:rFonts w:ascii="Arial" w:eastAsia="Arial" w:hAnsi="Arial" w:cs="Arial"/>
          <w:i/>
          <w:w w:val="101"/>
        </w:rPr>
        <w:t>cco</w:t>
      </w:r>
    </w:p>
    <w:p w14:paraId="407F186B" w14:textId="768366F1" w:rsidR="000D4B40" w:rsidRPr="000D4B40" w:rsidRDefault="000D4B40" w:rsidP="0091269D">
      <w:pPr>
        <w:spacing w:after="20" w:line="360" w:lineRule="auto"/>
        <w:ind w:left="851" w:right="-23"/>
        <w:jc w:val="both"/>
        <w:rPr>
          <w:rFonts w:ascii="Arial" w:eastAsia="Arial" w:hAnsi="Arial" w:cs="Arial"/>
        </w:rPr>
      </w:pPr>
      <w:r w:rsidRPr="000D4B40">
        <w:rPr>
          <w:rFonts w:ascii="Arial" w:eastAsia="Arial" w:hAnsi="Arial" w:cs="Arial"/>
          <w:i/>
          <w:spacing w:val="-1"/>
        </w:rPr>
        <w:t>d</w:t>
      </w:r>
      <w:r w:rsidRPr="000D4B40">
        <w:rPr>
          <w:rFonts w:ascii="Arial" w:eastAsia="Arial" w:hAnsi="Arial" w:cs="Arial"/>
          <w:i/>
        </w:rPr>
        <w:t>.</w:t>
      </w:r>
      <w:r w:rsidRPr="000D4B40">
        <w:rPr>
          <w:rFonts w:ascii="Arial" w:eastAsia="Arial" w:hAnsi="Arial" w:cs="Arial"/>
          <w:i/>
        </w:rPr>
        <w:tab/>
      </w:r>
      <w:r w:rsidRPr="000D4B40">
        <w:rPr>
          <w:rFonts w:ascii="Arial" w:eastAsia="Arial" w:hAnsi="Arial" w:cs="Arial"/>
          <w:i/>
        </w:rPr>
        <w:tab/>
      </w:r>
      <w:r w:rsidR="0091269D">
        <w:rPr>
          <w:rFonts w:ascii="Arial" w:eastAsia="Arial" w:hAnsi="Arial" w:cs="Arial"/>
          <w:i/>
        </w:rPr>
        <w:tab/>
      </w:r>
      <w:r w:rsidRPr="000D4B40">
        <w:rPr>
          <w:rFonts w:ascii="Arial" w:eastAsia="Arial" w:hAnsi="Arial" w:cs="Arial"/>
          <w:i/>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o</w:t>
      </w:r>
      <w:r w:rsidRPr="000D4B40">
        <w:rPr>
          <w:rFonts w:ascii="Arial" w:eastAsia="Arial" w:hAnsi="Arial" w:cs="Arial"/>
          <w:i/>
        </w:rPr>
        <w:t>f</w:t>
      </w:r>
      <w:r w:rsidRPr="000D4B40">
        <w:rPr>
          <w:rFonts w:ascii="Arial" w:eastAsia="Arial" w:hAnsi="Arial" w:cs="Arial"/>
          <w:i/>
          <w:spacing w:val="5"/>
        </w:rPr>
        <w:t xml:space="preserve"> </w:t>
      </w:r>
      <w:r w:rsidRPr="000D4B40">
        <w:rPr>
          <w:rFonts w:ascii="Arial" w:eastAsia="Arial" w:hAnsi="Arial" w:cs="Arial"/>
          <w:i/>
          <w:spacing w:val="-1"/>
        </w:rPr>
        <w:t>ho</w:t>
      </w:r>
      <w:r w:rsidRPr="000D4B40">
        <w:rPr>
          <w:rFonts w:ascii="Arial" w:eastAsia="Arial" w:hAnsi="Arial" w:cs="Arial"/>
          <w:i/>
          <w:spacing w:val="-5"/>
        </w:rPr>
        <w:t>u</w:t>
      </w:r>
      <w:r w:rsidRPr="000D4B40">
        <w:rPr>
          <w:rFonts w:ascii="Arial" w:eastAsia="Arial" w:hAnsi="Arial" w:cs="Arial"/>
          <w:i/>
        </w:rPr>
        <w:t>s</w:t>
      </w:r>
      <w:r w:rsidRPr="000D4B40">
        <w:rPr>
          <w:rFonts w:ascii="Arial" w:eastAsia="Arial" w:hAnsi="Arial" w:cs="Arial"/>
          <w:i/>
          <w:spacing w:val="-1"/>
        </w:rPr>
        <w:t>eho</w:t>
      </w:r>
      <w:r w:rsidRPr="000D4B40">
        <w:rPr>
          <w:rFonts w:ascii="Arial" w:eastAsia="Arial" w:hAnsi="Arial" w:cs="Arial"/>
          <w:i/>
          <w:spacing w:val="-7"/>
        </w:rPr>
        <w:t>l</w:t>
      </w:r>
      <w:r w:rsidRPr="000D4B40">
        <w:rPr>
          <w:rFonts w:ascii="Arial" w:eastAsia="Arial" w:hAnsi="Arial" w:cs="Arial"/>
          <w:i/>
        </w:rPr>
        <w:t>d</w:t>
      </w:r>
      <w:r w:rsidRPr="000D4B40">
        <w:rPr>
          <w:rFonts w:ascii="Arial" w:eastAsia="Arial" w:hAnsi="Arial" w:cs="Arial"/>
          <w:i/>
          <w:spacing w:val="10"/>
        </w:rPr>
        <w:t xml:space="preserve"> </w:t>
      </w:r>
      <w:r w:rsidRPr="000D4B40">
        <w:rPr>
          <w:rFonts w:ascii="Arial" w:eastAsia="Arial" w:hAnsi="Arial" w:cs="Arial"/>
          <w:i/>
          <w:spacing w:val="-1"/>
          <w:w w:val="101"/>
        </w:rPr>
        <w:t>good</w:t>
      </w:r>
      <w:r w:rsidRPr="000D4B40">
        <w:rPr>
          <w:rFonts w:ascii="Arial" w:eastAsia="Arial" w:hAnsi="Arial" w:cs="Arial"/>
          <w:i/>
          <w:w w:val="101"/>
        </w:rPr>
        <w:t>s</w:t>
      </w:r>
    </w:p>
    <w:p w14:paraId="66D88F18" w14:textId="77777777" w:rsidR="000D4B40" w:rsidRPr="000D4B40" w:rsidRDefault="000D4B40" w:rsidP="0091269D">
      <w:pPr>
        <w:spacing w:after="20" w:line="360" w:lineRule="auto"/>
        <w:ind w:left="851" w:right="-23"/>
        <w:jc w:val="both"/>
        <w:rPr>
          <w:rFonts w:ascii="Arial" w:eastAsia="Arial" w:hAnsi="Arial" w:cs="Arial"/>
        </w:rPr>
      </w:pPr>
      <w:r w:rsidRPr="000D4B40">
        <w:rPr>
          <w:rFonts w:ascii="Arial" w:eastAsia="Arial" w:hAnsi="Arial" w:cs="Arial"/>
          <w:i/>
          <w:spacing w:val="-1"/>
        </w:rPr>
        <w:t>e</w:t>
      </w:r>
      <w:r w:rsidRPr="000D4B40">
        <w:rPr>
          <w:rFonts w:ascii="Arial" w:eastAsia="Arial" w:hAnsi="Arial" w:cs="Arial"/>
          <w:i/>
        </w:rPr>
        <w:t xml:space="preserve">.    </w:t>
      </w:r>
      <w:r w:rsidRPr="000D4B40">
        <w:rPr>
          <w:rFonts w:ascii="Arial" w:eastAsia="Arial" w:hAnsi="Arial" w:cs="Arial"/>
          <w:i/>
        </w:rPr>
        <w:tab/>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1"/>
        </w:rPr>
        <w:t>o</w:t>
      </w:r>
      <w:r w:rsidRPr="000D4B40">
        <w:rPr>
          <w:rFonts w:ascii="Arial" w:eastAsia="Arial" w:hAnsi="Arial" w:cs="Arial"/>
          <w:i/>
        </w:rPr>
        <w:t>f</w:t>
      </w:r>
      <w:r w:rsidRPr="000D4B40">
        <w:rPr>
          <w:rFonts w:ascii="Arial" w:eastAsia="Arial" w:hAnsi="Arial" w:cs="Arial"/>
          <w:i/>
          <w:spacing w:val="5"/>
        </w:rPr>
        <w:t xml:space="preserve"> </w:t>
      </w:r>
      <w:r w:rsidRPr="000D4B40">
        <w:rPr>
          <w:rFonts w:ascii="Arial" w:eastAsia="Arial" w:hAnsi="Arial" w:cs="Arial"/>
          <w:i/>
          <w:spacing w:val="-3"/>
        </w:rPr>
        <w:t>m</w:t>
      </w:r>
      <w:r w:rsidRPr="000D4B40">
        <w:rPr>
          <w:rFonts w:ascii="Arial" w:eastAsia="Arial" w:hAnsi="Arial" w:cs="Arial"/>
          <w:i/>
          <w:spacing w:val="-1"/>
        </w:rPr>
        <w:t>a</w:t>
      </w:r>
      <w:r w:rsidRPr="000D4B40">
        <w:rPr>
          <w:rFonts w:ascii="Arial" w:eastAsia="Arial" w:hAnsi="Arial" w:cs="Arial"/>
          <w:i/>
        </w:rPr>
        <w:t>c</w:t>
      </w:r>
      <w:r w:rsidRPr="000D4B40">
        <w:rPr>
          <w:rFonts w:ascii="Arial" w:eastAsia="Arial" w:hAnsi="Arial" w:cs="Arial"/>
          <w:i/>
          <w:spacing w:val="-1"/>
        </w:rPr>
        <w:t>h</w:t>
      </w:r>
      <w:r w:rsidRPr="000D4B40">
        <w:rPr>
          <w:rFonts w:ascii="Arial" w:eastAsia="Arial" w:hAnsi="Arial" w:cs="Arial"/>
          <w:i/>
          <w:spacing w:val="-7"/>
        </w:rPr>
        <w:t>i</w:t>
      </w:r>
      <w:r w:rsidRPr="000D4B40">
        <w:rPr>
          <w:rFonts w:ascii="Arial" w:eastAsia="Arial" w:hAnsi="Arial" w:cs="Arial"/>
          <w:i/>
          <w:spacing w:val="-1"/>
        </w:rPr>
        <w:t>ne</w:t>
      </w:r>
      <w:r w:rsidRPr="000D4B40">
        <w:rPr>
          <w:rFonts w:ascii="Arial" w:eastAsia="Arial" w:hAnsi="Arial" w:cs="Arial"/>
          <w:i/>
          <w:spacing w:val="1"/>
        </w:rPr>
        <w:t>r</w:t>
      </w:r>
      <w:r w:rsidRPr="000D4B40">
        <w:rPr>
          <w:rFonts w:ascii="Arial" w:eastAsia="Arial" w:hAnsi="Arial" w:cs="Arial"/>
          <w:i/>
          <w:spacing w:val="-5"/>
        </w:rPr>
        <w:t>y</w:t>
      </w:r>
      <w:r w:rsidRPr="000D4B40">
        <w:rPr>
          <w:rFonts w:ascii="Arial" w:eastAsia="Arial" w:hAnsi="Arial" w:cs="Arial"/>
          <w:i/>
        </w:rPr>
        <w:t>,</w:t>
      </w:r>
      <w:r w:rsidRPr="000D4B40">
        <w:rPr>
          <w:rFonts w:ascii="Arial" w:eastAsia="Arial" w:hAnsi="Arial" w:cs="Arial"/>
          <w:i/>
          <w:spacing w:val="13"/>
        </w:rPr>
        <w:t xml:space="preserve"> </w:t>
      </w:r>
      <w:r w:rsidRPr="000D4B40">
        <w:rPr>
          <w:rFonts w:ascii="Arial" w:eastAsia="Arial" w:hAnsi="Arial" w:cs="Arial"/>
          <w:i/>
          <w:spacing w:val="-1"/>
        </w:rPr>
        <w:t>e</w:t>
      </w:r>
      <w:r w:rsidRPr="000D4B40">
        <w:rPr>
          <w:rFonts w:ascii="Arial" w:eastAsia="Arial" w:hAnsi="Arial" w:cs="Arial"/>
          <w:i/>
          <w:spacing w:val="-5"/>
        </w:rPr>
        <w:t>q</w:t>
      </w:r>
      <w:r w:rsidRPr="000D4B40">
        <w:rPr>
          <w:rFonts w:ascii="Arial" w:eastAsia="Arial" w:hAnsi="Arial" w:cs="Arial"/>
          <w:i/>
          <w:spacing w:val="-1"/>
        </w:rPr>
        <w:t>u</w:t>
      </w:r>
      <w:r w:rsidRPr="000D4B40">
        <w:rPr>
          <w:rFonts w:ascii="Arial" w:eastAsia="Arial" w:hAnsi="Arial" w:cs="Arial"/>
          <w:i/>
          <w:spacing w:val="-7"/>
        </w:rPr>
        <w:t>i</w:t>
      </w:r>
      <w:r w:rsidRPr="000D4B40">
        <w:rPr>
          <w:rFonts w:ascii="Arial" w:eastAsia="Arial" w:hAnsi="Arial" w:cs="Arial"/>
          <w:i/>
          <w:spacing w:val="-1"/>
        </w:rPr>
        <w:t>p</w:t>
      </w:r>
      <w:r w:rsidRPr="000D4B40">
        <w:rPr>
          <w:rFonts w:ascii="Arial" w:eastAsia="Arial" w:hAnsi="Arial" w:cs="Arial"/>
          <w:i/>
          <w:spacing w:val="-3"/>
        </w:rPr>
        <w:t>m</w:t>
      </w:r>
      <w:r w:rsidRPr="000D4B40">
        <w:rPr>
          <w:rFonts w:ascii="Arial" w:eastAsia="Arial" w:hAnsi="Arial" w:cs="Arial"/>
          <w:i/>
          <w:spacing w:val="-1"/>
        </w:rPr>
        <w:t>en</w:t>
      </w:r>
      <w:r w:rsidRPr="000D4B40">
        <w:rPr>
          <w:rFonts w:ascii="Arial" w:eastAsia="Arial" w:hAnsi="Arial" w:cs="Arial"/>
          <w:i/>
        </w:rPr>
        <w:t>t</w:t>
      </w:r>
      <w:r w:rsidRPr="000D4B40">
        <w:rPr>
          <w:rFonts w:ascii="Arial" w:eastAsia="Arial" w:hAnsi="Arial" w:cs="Arial"/>
          <w:i/>
          <w:spacing w:val="12"/>
        </w:rPr>
        <w:t xml:space="preserve"> </w:t>
      </w:r>
      <w:r w:rsidRPr="000D4B40">
        <w:rPr>
          <w:rFonts w:ascii="Arial" w:eastAsia="Arial" w:hAnsi="Arial" w:cs="Arial"/>
          <w:i/>
          <w:spacing w:val="-1"/>
        </w:rPr>
        <w:t>an</w:t>
      </w:r>
      <w:r w:rsidRPr="000D4B40">
        <w:rPr>
          <w:rFonts w:ascii="Arial" w:eastAsia="Arial" w:hAnsi="Arial" w:cs="Arial"/>
          <w:i/>
        </w:rPr>
        <w:t xml:space="preserve">d </w:t>
      </w:r>
      <w:r w:rsidRPr="000D4B40">
        <w:rPr>
          <w:rFonts w:ascii="Arial" w:eastAsia="Arial" w:hAnsi="Arial" w:cs="Arial"/>
          <w:i/>
          <w:w w:val="101"/>
        </w:rPr>
        <w:t>s</w:t>
      </w:r>
      <w:r w:rsidRPr="000D4B40">
        <w:rPr>
          <w:rFonts w:ascii="Arial" w:eastAsia="Arial" w:hAnsi="Arial" w:cs="Arial"/>
          <w:i/>
          <w:spacing w:val="-1"/>
          <w:w w:val="101"/>
        </w:rPr>
        <w:t>upp</w:t>
      </w:r>
      <w:r w:rsidRPr="000D4B40">
        <w:rPr>
          <w:rFonts w:ascii="Arial" w:eastAsia="Arial" w:hAnsi="Arial" w:cs="Arial"/>
          <w:i/>
          <w:spacing w:val="-7"/>
          <w:w w:val="101"/>
        </w:rPr>
        <w:t>li</w:t>
      </w:r>
      <w:r w:rsidRPr="000D4B40">
        <w:rPr>
          <w:rFonts w:ascii="Arial" w:eastAsia="Arial" w:hAnsi="Arial" w:cs="Arial"/>
          <w:i/>
          <w:spacing w:val="-1"/>
          <w:w w:val="101"/>
        </w:rPr>
        <w:t>e</w:t>
      </w:r>
      <w:r w:rsidRPr="000D4B40">
        <w:rPr>
          <w:rFonts w:ascii="Arial" w:eastAsia="Arial" w:hAnsi="Arial" w:cs="Arial"/>
          <w:i/>
          <w:w w:val="101"/>
        </w:rPr>
        <w:t>s</w:t>
      </w:r>
    </w:p>
    <w:p w14:paraId="1CF67DD6" w14:textId="77777777" w:rsidR="000D4B40" w:rsidRPr="000D4B40" w:rsidRDefault="000D4B40" w:rsidP="0091269D">
      <w:pPr>
        <w:spacing w:after="20" w:line="360" w:lineRule="auto"/>
        <w:ind w:left="851" w:right="-23"/>
        <w:jc w:val="both"/>
        <w:rPr>
          <w:rFonts w:ascii="Arial" w:eastAsia="Arial" w:hAnsi="Arial" w:cs="Arial"/>
        </w:rPr>
      </w:pPr>
      <w:r w:rsidRPr="000D4B40">
        <w:rPr>
          <w:rFonts w:ascii="Arial" w:eastAsia="Arial" w:hAnsi="Arial" w:cs="Arial"/>
          <w:i/>
          <w:spacing w:val="2"/>
        </w:rPr>
        <w:t>f</w:t>
      </w:r>
      <w:r w:rsidRPr="000D4B40">
        <w:rPr>
          <w:rFonts w:ascii="Arial" w:eastAsia="Arial" w:hAnsi="Arial" w:cs="Arial"/>
          <w:i/>
        </w:rPr>
        <w:t xml:space="preserve">.   </w:t>
      </w:r>
      <w:r w:rsidRPr="000D4B40">
        <w:rPr>
          <w:rFonts w:ascii="Arial" w:eastAsia="Arial" w:hAnsi="Arial" w:cs="Arial"/>
          <w:i/>
          <w:spacing w:val="48"/>
        </w:rPr>
        <w:t xml:space="preserve"> </w:t>
      </w:r>
      <w:r w:rsidRPr="000D4B40">
        <w:rPr>
          <w:rFonts w:ascii="Arial" w:eastAsia="Arial" w:hAnsi="Arial" w:cs="Arial"/>
          <w:i/>
          <w:spacing w:val="48"/>
        </w:rPr>
        <w:tab/>
      </w:r>
      <w:r w:rsidRPr="000D4B40">
        <w:rPr>
          <w:rFonts w:ascii="Arial" w:eastAsia="Arial" w:hAnsi="Arial" w:cs="Arial"/>
          <w:i/>
          <w:spacing w:val="1"/>
        </w:rPr>
        <w:t>O</w:t>
      </w:r>
      <w:r w:rsidRPr="000D4B40">
        <w:rPr>
          <w:rFonts w:ascii="Arial" w:eastAsia="Arial" w:hAnsi="Arial" w:cs="Arial"/>
          <w:i/>
          <w:spacing w:val="-3"/>
        </w:rPr>
        <w:t>t</w:t>
      </w:r>
      <w:r w:rsidRPr="000D4B40">
        <w:rPr>
          <w:rFonts w:ascii="Arial" w:eastAsia="Arial" w:hAnsi="Arial" w:cs="Arial"/>
          <w:i/>
          <w:spacing w:val="-1"/>
        </w:rPr>
        <w:t>he</w:t>
      </w:r>
      <w:r w:rsidRPr="000D4B40">
        <w:rPr>
          <w:rFonts w:ascii="Arial" w:eastAsia="Arial" w:hAnsi="Arial" w:cs="Arial"/>
          <w:i/>
        </w:rPr>
        <w:t>r</w:t>
      </w:r>
      <w:r w:rsidRPr="000D4B40">
        <w:rPr>
          <w:rFonts w:ascii="Arial" w:eastAsia="Arial" w:hAnsi="Arial" w:cs="Arial"/>
          <w:i/>
          <w:spacing w:val="4"/>
        </w:rPr>
        <w:t xml:space="preserve"> </w:t>
      </w:r>
      <w:r w:rsidRPr="000D4B40">
        <w:rPr>
          <w:rFonts w:ascii="Arial" w:eastAsia="Arial" w:hAnsi="Arial" w:cs="Arial"/>
          <w:i/>
        </w:rPr>
        <w:t>s</w:t>
      </w:r>
      <w:r w:rsidRPr="000D4B40">
        <w:rPr>
          <w:rFonts w:ascii="Arial" w:eastAsia="Arial" w:hAnsi="Arial" w:cs="Arial"/>
          <w:i/>
          <w:spacing w:val="-1"/>
        </w:rPr>
        <w:t>p</w:t>
      </w:r>
      <w:r w:rsidRPr="000D4B40">
        <w:rPr>
          <w:rFonts w:ascii="Arial" w:eastAsia="Arial" w:hAnsi="Arial" w:cs="Arial"/>
          <w:i/>
          <w:spacing w:val="-6"/>
        </w:rPr>
        <w:t>e</w:t>
      </w:r>
      <w:r w:rsidRPr="000D4B40">
        <w:rPr>
          <w:rFonts w:ascii="Arial" w:eastAsia="Arial" w:hAnsi="Arial" w:cs="Arial"/>
          <w:i/>
        </w:rPr>
        <w:t>c</w:t>
      </w:r>
      <w:r w:rsidRPr="000D4B40">
        <w:rPr>
          <w:rFonts w:ascii="Arial" w:eastAsia="Arial" w:hAnsi="Arial" w:cs="Arial"/>
          <w:i/>
          <w:spacing w:val="-7"/>
        </w:rPr>
        <w:t>i</w:t>
      </w:r>
      <w:r w:rsidRPr="000D4B40">
        <w:rPr>
          <w:rFonts w:ascii="Arial" w:eastAsia="Arial" w:hAnsi="Arial" w:cs="Arial"/>
          <w:i/>
          <w:spacing w:val="4"/>
        </w:rPr>
        <w:t>a</w:t>
      </w:r>
      <w:r w:rsidRPr="000D4B40">
        <w:rPr>
          <w:rFonts w:ascii="Arial" w:eastAsia="Arial" w:hAnsi="Arial" w:cs="Arial"/>
          <w:i/>
          <w:spacing w:val="-2"/>
        </w:rPr>
        <w:t>l</w:t>
      </w:r>
      <w:r w:rsidRPr="000D4B40">
        <w:rPr>
          <w:rFonts w:ascii="Arial" w:eastAsia="Arial" w:hAnsi="Arial" w:cs="Arial"/>
          <w:i/>
          <w:spacing w:val="-7"/>
        </w:rPr>
        <w:t>i</w:t>
      </w:r>
      <w:r w:rsidRPr="000D4B40">
        <w:rPr>
          <w:rFonts w:ascii="Arial" w:eastAsia="Arial" w:hAnsi="Arial" w:cs="Arial"/>
          <w:i/>
        </w:rPr>
        <w:t>s</w:t>
      </w:r>
      <w:r w:rsidRPr="000D4B40">
        <w:rPr>
          <w:rFonts w:ascii="Arial" w:eastAsia="Arial" w:hAnsi="Arial" w:cs="Arial"/>
          <w:i/>
          <w:spacing w:val="-1"/>
        </w:rPr>
        <w:t>e</w:t>
      </w:r>
      <w:r w:rsidRPr="000D4B40">
        <w:rPr>
          <w:rFonts w:ascii="Arial" w:eastAsia="Arial" w:hAnsi="Arial" w:cs="Arial"/>
          <w:i/>
        </w:rPr>
        <w:t>d</w:t>
      </w:r>
      <w:r w:rsidRPr="000D4B40">
        <w:rPr>
          <w:rFonts w:ascii="Arial" w:eastAsia="Arial" w:hAnsi="Arial" w:cs="Arial"/>
          <w:i/>
          <w:spacing w:val="11"/>
        </w:rPr>
        <w:t xml:space="preserve"> </w:t>
      </w:r>
      <w:r w:rsidRPr="000D4B40">
        <w:rPr>
          <w:rFonts w:ascii="Arial" w:eastAsia="Arial" w:hAnsi="Arial" w:cs="Arial"/>
          <w:i/>
          <w:spacing w:val="2"/>
          <w:w w:val="101"/>
        </w:rPr>
        <w:t>w</w:t>
      </w:r>
      <w:r w:rsidRPr="000D4B40">
        <w:rPr>
          <w:rFonts w:ascii="Arial" w:eastAsia="Arial" w:hAnsi="Arial" w:cs="Arial"/>
          <w:i/>
          <w:spacing w:val="-1"/>
          <w:w w:val="101"/>
        </w:rPr>
        <w:t>ho</w:t>
      </w:r>
      <w:r w:rsidRPr="000D4B40">
        <w:rPr>
          <w:rFonts w:ascii="Arial" w:eastAsia="Arial" w:hAnsi="Arial" w:cs="Arial"/>
          <w:i/>
          <w:spacing w:val="-7"/>
          <w:w w:val="101"/>
        </w:rPr>
        <w:t>l</w:t>
      </w:r>
      <w:r w:rsidRPr="000D4B40">
        <w:rPr>
          <w:rFonts w:ascii="Arial" w:eastAsia="Arial" w:hAnsi="Arial" w:cs="Arial"/>
          <w:i/>
          <w:spacing w:val="-1"/>
          <w:w w:val="101"/>
        </w:rPr>
        <w:t>e</w:t>
      </w:r>
      <w:r w:rsidRPr="000D4B40">
        <w:rPr>
          <w:rFonts w:ascii="Arial" w:eastAsia="Arial" w:hAnsi="Arial" w:cs="Arial"/>
          <w:i/>
          <w:w w:val="101"/>
        </w:rPr>
        <w:t>s</w:t>
      </w:r>
      <w:r w:rsidRPr="000D4B40">
        <w:rPr>
          <w:rFonts w:ascii="Arial" w:eastAsia="Arial" w:hAnsi="Arial" w:cs="Arial"/>
          <w:i/>
          <w:spacing w:val="-1"/>
          <w:w w:val="101"/>
        </w:rPr>
        <w:t>a</w:t>
      </w:r>
      <w:r w:rsidRPr="000D4B40">
        <w:rPr>
          <w:rFonts w:ascii="Arial" w:eastAsia="Arial" w:hAnsi="Arial" w:cs="Arial"/>
          <w:i/>
          <w:spacing w:val="-7"/>
          <w:w w:val="101"/>
        </w:rPr>
        <w:t>l</w:t>
      </w:r>
      <w:r w:rsidRPr="000D4B40">
        <w:rPr>
          <w:rFonts w:ascii="Arial" w:eastAsia="Arial" w:hAnsi="Arial" w:cs="Arial"/>
          <w:i/>
          <w:w w:val="101"/>
        </w:rPr>
        <w:t>e</w:t>
      </w:r>
    </w:p>
    <w:p w14:paraId="374646B8" w14:textId="77777777" w:rsidR="000D4B40" w:rsidRPr="000D4B40" w:rsidRDefault="000D4B40" w:rsidP="0091269D">
      <w:pPr>
        <w:spacing w:after="20" w:line="360" w:lineRule="auto"/>
        <w:ind w:left="851" w:right="-23"/>
        <w:jc w:val="both"/>
        <w:rPr>
          <w:rFonts w:ascii="Arial" w:eastAsia="Arial" w:hAnsi="Arial" w:cs="Arial"/>
        </w:rPr>
      </w:pPr>
      <w:r w:rsidRPr="000D4B40">
        <w:rPr>
          <w:rFonts w:ascii="Arial" w:eastAsia="Arial" w:hAnsi="Arial" w:cs="Arial"/>
          <w:i/>
          <w:spacing w:val="-1"/>
        </w:rPr>
        <w:t>g</w:t>
      </w:r>
      <w:r w:rsidRPr="000D4B40">
        <w:rPr>
          <w:rFonts w:ascii="Arial" w:eastAsia="Arial" w:hAnsi="Arial" w:cs="Arial"/>
          <w:i/>
        </w:rPr>
        <w:t xml:space="preserve">.   </w:t>
      </w:r>
      <w:r w:rsidRPr="000D4B40">
        <w:rPr>
          <w:rFonts w:ascii="Arial" w:eastAsia="Arial" w:hAnsi="Arial" w:cs="Arial"/>
          <w:i/>
          <w:spacing w:val="10"/>
        </w:rPr>
        <w:t xml:space="preserve"> </w:t>
      </w:r>
      <w:r w:rsidRPr="000D4B40">
        <w:rPr>
          <w:rFonts w:ascii="Arial" w:eastAsia="Arial" w:hAnsi="Arial" w:cs="Arial"/>
          <w:i/>
          <w:spacing w:val="10"/>
        </w:rPr>
        <w:tab/>
      </w:r>
      <w:r w:rsidRPr="000D4B40">
        <w:rPr>
          <w:rFonts w:ascii="Arial" w:eastAsia="Arial" w:hAnsi="Arial" w:cs="Arial"/>
          <w:i/>
          <w:spacing w:val="-2"/>
        </w:rPr>
        <w:t>N</w:t>
      </w:r>
      <w:r w:rsidRPr="000D4B40">
        <w:rPr>
          <w:rFonts w:ascii="Arial" w:eastAsia="Arial" w:hAnsi="Arial" w:cs="Arial"/>
          <w:i/>
          <w:spacing w:val="-1"/>
        </w:rPr>
        <w:t>o</w:t>
      </w:r>
      <w:r w:rsidRPr="000D4B40">
        <w:rPr>
          <w:rFonts w:ascii="Arial" w:eastAsia="Arial" w:hAnsi="Arial" w:cs="Arial"/>
          <w:i/>
        </w:rPr>
        <w:t>n</w:t>
      </w:r>
      <w:r w:rsidRPr="000D4B40">
        <w:rPr>
          <w:rFonts w:ascii="Arial" w:eastAsia="Arial" w:hAnsi="Arial" w:cs="Arial"/>
          <w:i/>
          <w:spacing w:val="1"/>
        </w:rPr>
        <w:t xml:space="preserve"> </w:t>
      </w:r>
      <w:r w:rsidRPr="000D4B40">
        <w:rPr>
          <w:rFonts w:ascii="Arial" w:eastAsia="Arial" w:hAnsi="Arial" w:cs="Arial"/>
          <w:i/>
        </w:rPr>
        <w:t>-</w:t>
      </w:r>
      <w:r w:rsidRPr="000D4B40">
        <w:rPr>
          <w:rFonts w:ascii="Arial" w:eastAsia="Arial" w:hAnsi="Arial" w:cs="Arial"/>
          <w:i/>
          <w:spacing w:val="6"/>
        </w:rPr>
        <w:t xml:space="preserve"> </w:t>
      </w:r>
      <w:r w:rsidRPr="000D4B40">
        <w:rPr>
          <w:rFonts w:ascii="Arial" w:eastAsia="Arial" w:hAnsi="Arial" w:cs="Arial"/>
          <w:i/>
        </w:rPr>
        <w:t>s</w:t>
      </w:r>
      <w:r w:rsidRPr="000D4B40">
        <w:rPr>
          <w:rFonts w:ascii="Arial" w:eastAsia="Arial" w:hAnsi="Arial" w:cs="Arial"/>
          <w:i/>
          <w:spacing w:val="-1"/>
        </w:rPr>
        <w:t>p</w:t>
      </w:r>
      <w:r w:rsidRPr="000D4B40">
        <w:rPr>
          <w:rFonts w:ascii="Arial" w:eastAsia="Arial" w:hAnsi="Arial" w:cs="Arial"/>
          <w:i/>
          <w:spacing w:val="-5"/>
        </w:rPr>
        <w:t>e</w:t>
      </w:r>
      <w:r w:rsidRPr="000D4B40">
        <w:rPr>
          <w:rFonts w:ascii="Arial" w:eastAsia="Arial" w:hAnsi="Arial" w:cs="Arial"/>
          <w:i/>
        </w:rPr>
        <w:t>c</w:t>
      </w:r>
      <w:r w:rsidRPr="000D4B40">
        <w:rPr>
          <w:rFonts w:ascii="Arial" w:eastAsia="Arial" w:hAnsi="Arial" w:cs="Arial"/>
          <w:i/>
          <w:spacing w:val="-7"/>
        </w:rPr>
        <w:t>i</w:t>
      </w:r>
      <w:r w:rsidRPr="000D4B40">
        <w:rPr>
          <w:rFonts w:ascii="Arial" w:eastAsia="Arial" w:hAnsi="Arial" w:cs="Arial"/>
          <w:i/>
          <w:spacing w:val="4"/>
        </w:rPr>
        <w:t>a</w:t>
      </w:r>
      <w:r w:rsidRPr="000D4B40">
        <w:rPr>
          <w:rFonts w:ascii="Arial" w:eastAsia="Arial" w:hAnsi="Arial" w:cs="Arial"/>
          <w:i/>
          <w:spacing w:val="-2"/>
        </w:rPr>
        <w:t>l</w:t>
      </w:r>
      <w:r w:rsidRPr="000D4B40">
        <w:rPr>
          <w:rFonts w:ascii="Arial" w:eastAsia="Arial" w:hAnsi="Arial" w:cs="Arial"/>
          <w:i/>
          <w:spacing w:val="-7"/>
        </w:rPr>
        <w:t>i</w:t>
      </w:r>
      <w:r w:rsidRPr="000D4B40">
        <w:rPr>
          <w:rFonts w:ascii="Arial" w:eastAsia="Arial" w:hAnsi="Arial" w:cs="Arial"/>
          <w:i/>
        </w:rPr>
        <w:t>s</w:t>
      </w:r>
      <w:r w:rsidRPr="000D4B40">
        <w:rPr>
          <w:rFonts w:ascii="Arial" w:eastAsia="Arial" w:hAnsi="Arial" w:cs="Arial"/>
          <w:i/>
          <w:spacing w:val="-1"/>
        </w:rPr>
        <w:t>e</w:t>
      </w:r>
      <w:r w:rsidRPr="000D4B40">
        <w:rPr>
          <w:rFonts w:ascii="Arial" w:eastAsia="Arial" w:hAnsi="Arial" w:cs="Arial"/>
          <w:i/>
        </w:rPr>
        <w:t>d</w:t>
      </w:r>
      <w:r w:rsidRPr="000D4B40">
        <w:rPr>
          <w:rFonts w:ascii="Arial" w:eastAsia="Arial" w:hAnsi="Arial" w:cs="Arial"/>
          <w:i/>
          <w:spacing w:val="11"/>
        </w:rPr>
        <w:t xml:space="preserve"> </w:t>
      </w:r>
      <w:r w:rsidRPr="000D4B40">
        <w:rPr>
          <w:rFonts w:ascii="Arial" w:eastAsia="Arial" w:hAnsi="Arial" w:cs="Arial"/>
          <w:i/>
          <w:spacing w:val="3"/>
        </w:rPr>
        <w:t>w</w:t>
      </w:r>
      <w:r w:rsidRPr="000D4B40">
        <w:rPr>
          <w:rFonts w:ascii="Arial" w:eastAsia="Arial" w:hAnsi="Arial" w:cs="Arial"/>
          <w:i/>
          <w:spacing w:val="-1"/>
        </w:rPr>
        <w:t>ho</w:t>
      </w:r>
      <w:r w:rsidRPr="000D4B40">
        <w:rPr>
          <w:rFonts w:ascii="Arial" w:eastAsia="Arial" w:hAnsi="Arial" w:cs="Arial"/>
          <w:i/>
          <w:spacing w:val="-7"/>
        </w:rPr>
        <w:t>l</w:t>
      </w:r>
      <w:r w:rsidRPr="000D4B40">
        <w:rPr>
          <w:rFonts w:ascii="Arial" w:eastAsia="Arial" w:hAnsi="Arial" w:cs="Arial"/>
          <w:i/>
          <w:spacing w:val="-1"/>
        </w:rPr>
        <w:t>e</w:t>
      </w:r>
      <w:r w:rsidRPr="000D4B40">
        <w:rPr>
          <w:rFonts w:ascii="Arial" w:eastAsia="Arial" w:hAnsi="Arial" w:cs="Arial"/>
          <w:i/>
        </w:rPr>
        <w:t>s</w:t>
      </w:r>
      <w:r w:rsidRPr="000D4B40">
        <w:rPr>
          <w:rFonts w:ascii="Arial" w:eastAsia="Arial" w:hAnsi="Arial" w:cs="Arial"/>
          <w:i/>
          <w:spacing w:val="-1"/>
        </w:rPr>
        <w:t>a</w:t>
      </w:r>
      <w:r w:rsidRPr="000D4B40">
        <w:rPr>
          <w:rFonts w:ascii="Arial" w:eastAsia="Arial" w:hAnsi="Arial" w:cs="Arial"/>
          <w:i/>
          <w:spacing w:val="-7"/>
        </w:rPr>
        <w:t>l</w:t>
      </w:r>
      <w:r w:rsidRPr="000D4B40">
        <w:rPr>
          <w:rFonts w:ascii="Arial" w:eastAsia="Arial" w:hAnsi="Arial" w:cs="Arial"/>
          <w:i/>
        </w:rPr>
        <w:t>e</w:t>
      </w:r>
      <w:r w:rsidRPr="000D4B40">
        <w:rPr>
          <w:rFonts w:ascii="Arial" w:eastAsia="Arial" w:hAnsi="Arial" w:cs="Arial"/>
          <w:i/>
          <w:spacing w:val="10"/>
        </w:rPr>
        <w:t xml:space="preserve"> </w:t>
      </w:r>
      <w:r w:rsidRPr="000D4B40">
        <w:rPr>
          <w:rFonts w:ascii="Arial" w:eastAsia="Arial" w:hAnsi="Arial" w:cs="Arial"/>
          <w:i/>
          <w:spacing w:val="2"/>
          <w:w w:val="101"/>
        </w:rPr>
        <w:t>t</w:t>
      </w:r>
      <w:r w:rsidRPr="000D4B40">
        <w:rPr>
          <w:rFonts w:ascii="Arial" w:eastAsia="Arial" w:hAnsi="Arial" w:cs="Arial"/>
          <w:i/>
          <w:spacing w:val="1"/>
          <w:w w:val="101"/>
        </w:rPr>
        <w:t>r</w:t>
      </w:r>
      <w:r w:rsidRPr="000D4B40">
        <w:rPr>
          <w:rFonts w:ascii="Arial" w:eastAsia="Arial" w:hAnsi="Arial" w:cs="Arial"/>
          <w:i/>
          <w:spacing w:val="-1"/>
          <w:w w:val="101"/>
        </w:rPr>
        <w:t>ad</w:t>
      </w:r>
      <w:r w:rsidRPr="000D4B40">
        <w:rPr>
          <w:rFonts w:ascii="Arial" w:eastAsia="Arial" w:hAnsi="Arial" w:cs="Arial"/>
          <w:i/>
          <w:w w:val="101"/>
        </w:rPr>
        <w:t>e</w:t>
      </w:r>
    </w:p>
    <w:p w14:paraId="2A66CE10" w14:textId="6968AC7F" w:rsidR="005E2BC5" w:rsidRDefault="005E2BC5" w:rsidP="005703CB">
      <w:pPr>
        <w:rPr>
          <w:rFonts w:ascii="Arial" w:eastAsia="Arial" w:hAnsi="Arial" w:cs="Arial"/>
        </w:rPr>
      </w:pPr>
    </w:p>
    <w:p w14:paraId="3C8401E6" w14:textId="1331BDD6" w:rsidR="00DF347E" w:rsidRDefault="00DF347E" w:rsidP="005703CB">
      <w:pPr>
        <w:rPr>
          <w:rFonts w:ascii="Arial" w:eastAsia="Arial" w:hAnsi="Arial" w:cs="Arial"/>
        </w:rPr>
      </w:pPr>
    </w:p>
    <w:p w14:paraId="764C8957" w14:textId="713DBD32" w:rsidR="009129B8" w:rsidRDefault="009129B8" w:rsidP="005703CB">
      <w:pPr>
        <w:rPr>
          <w:rFonts w:ascii="Arial" w:eastAsia="Arial" w:hAnsi="Arial" w:cs="Arial"/>
        </w:rPr>
      </w:pPr>
    </w:p>
    <w:p w14:paraId="68902B43" w14:textId="7DD88C2B" w:rsidR="009129B8" w:rsidRDefault="009129B8" w:rsidP="005703CB">
      <w:pPr>
        <w:rPr>
          <w:rFonts w:ascii="Arial" w:eastAsia="Arial" w:hAnsi="Arial" w:cs="Arial"/>
        </w:rPr>
      </w:pPr>
    </w:p>
    <w:p w14:paraId="77863DDC" w14:textId="77777777" w:rsidR="009129B8" w:rsidRDefault="009129B8" w:rsidP="005703CB">
      <w:pPr>
        <w:rPr>
          <w:rFonts w:ascii="Arial" w:eastAsia="Arial" w:hAnsi="Arial" w:cs="Arial"/>
        </w:rPr>
      </w:pPr>
    </w:p>
    <w:p w14:paraId="1D00736C" w14:textId="6B0026B6" w:rsidR="005E2BC5" w:rsidRPr="005E2BC5" w:rsidRDefault="005E2BC5" w:rsidP="005E2BC5">
      <w:pPr>
        <w:rPr>
          <w:rFonts w:ascii="Arial" w:eastAsia="Arial" w:hAnsi="Arial" w:cs="Arial"/>
          <w:i/>
          <w:iCs/>
        </w:rPr>
      </w:pPr>
      <w:r>
        <w:rPr>
          <w:rFonts w:ascii="Arial" w:eastAsia="Arial" w:hAnsi="Arial" w:cs="Arial"/>
          <w:i/>
          <w:iCs/>
        </w:rPr>
        <w:lastRenderedPageBreak/>
        <w:tab/>
      </w:r>
      <w:r>
        <w:rPr>
          <w:rFonts w:ascii="Arial" w:eastAsia="Arial" w:hAnsi="Arial" w:cs="Arial"/>
          <w:i/>
          <w:iCs/>
        </w:rPr>
        <w:tab/>
      </w:r>
      <w:r w:rsidRPr="005E2BC5">
        <w:rPr>
          <w:rFonts w:ascii="Arial" w:eastAsia="Arial" w:hAnsi="Arial" w:cs="Arial"/>
          <w:i/>
          <w:iCs/>
        </w:rPr>
        <w:t xml:space="preserve">The </w:t>
      </w:r>
      <w:r w:rsidRPr="005E2BC5">
        <w:rPr>
          <w:rFonts w:ascii="Arial" w:eastAsia="Arial" w:hAnsi="Arial" w:cs="Arial"/>
          <w:b/>
          <w:bCs/>
          <w:i/>
          <w:iCs/>
        </w:rPr>
        <w:t>Volume Index of Retail Trade</w:t>
      </w:r>
      <w:r w:rsidRPr="005E2BC5">
        <w:rPr>
          <w:rFonts w:ascii="Arial" w:eastAsia="Arial" w:hAnsi="Arial" w:cs="Arial"/>
          <w:i/>
          <w:iCs/>
        </w:rPr>
        <w:t xml:space="preserve"> covered nine groups as below:</w:t>
      </w:r>
    </w:p>
    <w:p w14:paraId="3558C596" w14:textId="77777777" w:rsidR="005E2BC5" w:rsidRPr="005E2BC5" w:rsidRDefault="005E2BC5" w:rsidP="005E2BC5">
      <w:pPr>
        <w:rPr>
          <w:rFonts w:ascii="Arial" w:eastAsia="Arial" w:hAnsi="Arial" w:cs="Arial"/>
          <w:i/>
          <w:iCs/>
        </w:rPr>
      </w:pPr>
    </w:p>
    <w:p w14:paraId="29A0CCAE" w14:textId="58560859"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a.</w:t>
      </w:r>
      <w:r>
        <w:rPr>
          <w:rFonts w:ascii="Arial" w:eastAsia="Arial" w:hAnsi="Arial" w:cs="Arial"/>
          <w:i/>
          <w:iCs/>
        </w:rPr>
        <w:tab/>
      </w:r>
      <w:r>
        <w:rPr>
          <w:rFonts w:ascii="Arial" w:eastAsia="Arial" w:hAnsi="Arial" w:cs="Arial"/>
          <w:i/>
          <w:iCs/>
        </w:rPr>
        <w:tab/>
      </w:r>
      <w:r>
        <w:rPr>
          <w:rFonts w:ascii="Arial" w:eastAsia="Arial" w:hAnsi="Arial" w:cs="Arial"/>
          <w:i/>
          <w:iCs/>
        </w:rPr>
        <w:tab/>
      </w:r>
      <w:r w:rsidRPr="005E2BC5">
        <w:rPr>
          <w:rFonts w:ascii="Arial" w:eastAsia="Arial" w:hAnsi="Arial" w:cs="Arial"/>
          <w:i/>
          <w:iCs/>
        </w:rPr>
        <w:t>Retail sale in non-specialised stores</w:t>
      </w:r>
    </w:p>
    <w:p w14:paraId="18D90A1A" w14:textId="778B323E"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b.</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 xml:space="preserve">Retail sale of food, beverages and tobacco in specialised stores </w:t>
      </w:r>
    </w:p>
    <w:p w14:paraId="59654795" w14:textId="321374A7"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c.</w:t>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ab/>
        <w:t>Retail sale of automotive fuel in specialised stores</w:t>
      </w:r>
    </w:p>
    <w:p w14:paraId="1D780B8D" w14:textId="2F6EF586"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d.</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Retail sale of information and communications equipment in specialised stores</w:t>
      </w:r>
    </w:p>
    <w:p w14:paraId="215FF3B2" w14:textId="4ECDDAC3"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e.</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Retail sale of other household equipment in specialised stores</w:t>
      </w:r>
    </w:p>
    <w:p w14:paraId="7914B479" w14:textId="4A4E56D0"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f.</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Retail sale of cultural and recreation goods in specialised stores</w:t>
      </w:r>
    </w:p>
    <w:p w14:paraId="2A5C8ABB" w14:textId="3A653996"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g.</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 xml:space="preserve">Retail sale of other goods in specialised stores </w:t>
      </w:r>
    </w:p>
    <w:p w14:paraId="3B42FCAE" w14:textId="585F0908" w:rsidR="005E2BC5" w:rsidRPr="005E2BC5" w:rsidRDefault="005E2BC5" w:rsidP="005E2BC5">
      <w:pPr>
        <w:spacing w:line="360" w:lineRule="auto"/>
        <w:ind w:left="851"/>
        <w:rPr>
          <w:rFonts w:ascii="Arial" w:eastAsia="Arial" w:hAnsi="Arial" w:cs="Arial"/>
          <w:i/>
          <w:iCs/>
        </w:rPr>
      </w:pPr>
      <w:r w:rsidRPr="005E2BC5">
        <w:rPr>
          <w:rFonts w:ascii="Arial" w:eastAsia="Arial" w:hAnsi="Arial" w:cs="Arial"/>
          <w:i/>
          <w:iCs/>
        </w:rPr>
        <w:t>h.</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Retail sale via stalls and markets</w:t>
      </w:r>
    </w:p>
    <w:p w14:paraId="7499C1B9" w14:textId="77777777" w:rsidR="005E2BC5" w:rsidRDefault="005E2BC5" w:rsidP="005E2BC5">
      <w:pPr>
        <w:spacing w:line="360" w:lineRule="auto"/>
        <w:ind w:left="851"/>
        <w:rPr>
          <w:rFonts w:ascii="Arial" w:eastAsia="Arial" w:hAnsi="Arial" w:cs="Arial"/>
          <w:i/>
          <w:iCs/>
        </w:rPr>
      </w:pPr>
      <w:r w:rsidRPr="005E2BC5">
        <w:rPr>
          <w:rFonts w:ascii="Arial" w:eastAsia="Arial" w:hAnsi="Arial" w:cs="Arial"/>
          <w:i/>
          <w:iCs/>
        </w:rPr>
        <w:t>i.</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Retail trade not in stores, stalls or markets</w:t>
      </w:r>
    </w:p>
    <w:p w14:paraId="6D5A24C4" w14:textId="77777777" w:rsidR="005E2BC5" w:rsidRDefault="005E2BC5" w:rsidP="005E2BC5">
      <w:pPr>
        <w:rPr>
          <w:rFonts w:ascii="Arial" w:eastAsia="Arial" w:hAnsi="Arial" w:cs="Arial"/>
          <w:i/>
          <w:iCs/>
        </w:rPr>
      </w:pPr>
    </w:p>
    <w:p w14:paraId="050496CD" w14:textId="65B85DCE" w:rsidR="005E2BC5" w:rsidRPr="005E2BC5" w:rsidRDefault="005E2BC5" w:rsidP="005E2BC5">
      <w:pPr>
        <w:ind w:firstLine="170"/>
        <w:rPr>
          <w:rFonts w:ascii="Arial" w:eastAsia="Arial" w:hAnsi="Arial" w:cs="Arial"/>
          <w:i/>
          <w:iCs/>
        </w:rPr>
      </w:pPr>
      <w:r>
        <w:rPr>
          <w:rFonts w:ascii="Arial" w:eastAsia="Arial" w:hAnsi="Arial" w:cs="Arial"/>
          <w:i/>
          <w:iCs/>
        </w:rPr>
        <w:tab/>
      </w:r>
      <w:r w:rsidRPr="005E2BC5">
        <w:rPr>
          <w:rFonts w:ascii="Arial" w:eastAsia="Arial" w:hAnsi="Arial" w:cs="Arial"/>
          <w:i/>
          <w:iCs/>
        </w:rPr>
        <w:t xml:space="preserve">The </w:t>
      </w:r>
      <w:r w:rsidRPr="005E2BC5">
        <w:rPr>
          <w:rFonts w:ascii="Arial" w:eastAsia="Arial" w:hAnsi="Arial" w:cs="Arial"/>
          <w:b/>
          <w:bCs/>
          <w:i/>
          <w:iCs/>
        </w:rPr>
        <w:t>Volume Index of Motor Vehicles</w:t>
      </w:r>
      <w:r w:rsidRPr="005E2BC5">
        <w:rPr>
          <w:rFonts w:ascii="Arial" w:eastAsia="Arial" w:hAnsi="Arial" w:cs="Arial"/>
          <w:i/>
          <w:iCs/>
        </w:rPr>
        <w:t xml:space="preserve"> covered four groups as below:</w:t>
      </w:r>
    </w:p>
    <w:p w14:paraId="1C19FB09" w14:textId="77777777" w:rsidR="005E2BC5" w:rsidRPr="005E2BC5" w:rsidRDefault="005E2BC5" w:rsidP="005E2BC5">
      <w:pPr>
        <w:ind w:firstLine="170"/>
        <w:rPr>
          <w:rFonts w:ascii="Arial" w:eastAsia="Arial" w:hAnsi="Arial" w:cs="Arial"/>
          <w:i/>
          <w:iCs/>
        </w:rPr>
      </w:pPr>
    </w:p>
    <w:p w14:paraId="2BC04377" w14:textId="700433BB" w:rsidR="005E2BC5" w:rsidRPr="005E2BC5" w:rsidRDefault="005E2BC5" w:rsidP="005E2BC5">
      <w:pPr>
        <w:spacing w:line="360" w:lineRule="auto"/>
        <w:ind w:firstLine="851"/>
        <w:rPr>
          <w:rFonts w:ascii="Arial" w:eastAsia="Arial" w:hAnsi="Arial" w:cs="Arial"/>
          <w:i/>
          <w:iCs/>
        </w:rPr>
      </w:pPr>
      <w:r w:rsidRPr="005E2BC5">
        <w:rPr>
          <w:rFonts w:ascii="Arial" w:eastAsia="Arial" w:hAnsi="Arial" w:cs="Arial"/>
          <w:i/>
          <w:iCs/>
        </w:rPr>
        <w:t>a.</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Sale of motor vehicles</w:t>
      </w:r>
    </w:p>
    <w:p w14:paraId="09E8F2BE" w14:textId="6C41748F" w:rsidR="005E2BC5" w:rsidRPr="005E2BC5" w:rsidRDefault="005E2BC5" w:rsidP="005E2BC5">
      <w:pPr>
        <w:spacing w:line="360" w:lineRule="auto"/>
        <w:ind w:firstLine="851"/>
        <w:rPr>
          <w:rFonts w:ascii="Arial" w:eastAsia="Arial" w:hAnsi="Arial" w:cs="Arial"/>
          <w:i/>
          <w:iCs/>
        </w:rPr>
      </w:pPr>
      <w:r w:rsidRPr="005E2BC5">
        <w:rPr>
          <w:rFonts w:ascii="Arial" w:eastAsia="Arial" w:hAnsi="Arial" w:cs="Arial"/>
          <w:i/>
          <w:iCs/>
        </w:rPr>
        <w:t>b.</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Maintenance and repair of motor vehicles</w:t>
      </w:r>
    </w:p>
    <w:p w14:paraId="48B51394" w14:textId="262173E2" w:rsidR="005E2BC5" w:rsidRPr="005E2BC5" w:rsidRDefault="005E2BC5" w:rsidP="005E2BC5">
      <w:pPr>
        <w:spacing w:line="360" w:lineRule="auto"/>
        <w:ind w:firstLine="851"/>
        <w:rPr>
          <w:rFonts w:ascii="Arial" w:eastAsia="Arial" w:hAnsi="Arial" w:cs="Arial"/>
          <w:i/>
          <w:iCs/>
        </w:rPr>
      </w:pPr>
      <w:r w:rsidRPr="005E2BC5">
        <w:rPr>
          <w:rFonts w:ascii="Arial" w:eastAsia="Arial" w:hAnsi="Arial" w:cs="Arial"/>
          <w:i/>
          <w:iCs/>
        </w:rPr>
        <w:t>c.</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Sale of motor vehicles parts and accessories</w:t>
      </w:r>
    </w:p>
    <w:p w14:paraId="65BCE337" w14:textId="6C676829" w:rsidR="005E2BC5" w:rsidRPr="005E2BC5" w:rsidRDefault="005E2BC5" w:rsidP="005E2BC5">
      <w:pPr>
        <w:spacing w:line="360" w:lineRule="auto"/>
        <w:ind w:firstLine="851"/>
        <w:rPr>
          <w:rFonts w:ascii="Arial" w:eastAsia="Arial" w:hAnsi="Arial" w:cs="Arial"/>
          <w:i/>
          <w:iCs/>
        </w:rPr>
      </w:pPr>
      <w:r w:rsidRPr="005E2BC5">
        <w:rPr>
          <w:rFonts w:ascii="Arial" w:eastAsia="Arial" w:hAnsi="Arial" w:cs="Arial"/>
          <w:i/>
          <w:iCs/>
        </w:rPr>
        <w:t>d.</w:t>
      </w:r>
      <w:r w:rsidRPr="005E2BC5">
        <w:rPr>
          <w:rFonts w:ascii="Arial" w:eastAsia="Arial" w:hAnsi="Arial" w:cs="Arial"/>
          <w:i/>
          <w:iCs/>
        </w:rPr>
        <w:tab/>
      </w:r>
      <w:r w:rsidRPr="005E2BC5">
        <w:rPr>
          <w:rFonts w:ascii="Arial" w:eastAsia="Arial" w:hAnsi="Arial" w:cs="Arial"/>
          <w:i/>
          <w:iCs/>
        </w:rPr>
        <w:tab/>
      </w:r>
      <w:r>
        <w:rPr>
          <w:rFonts w:ascii="Arial" w:eastAsia="Arial" w:hAnsi="Arial" w:cs="Arial"/>
          <w:i/>
          <w:iCs/>
        </w:rPr>
        <w:tab/>
      </w:r>
      <w:r w:rsidRPr="005E2BC5">
        <w:rPr>
          <w:rFonts w:ascii="Arial" w:eastAsia="Arial" w:hAnsi="Arial" w:cs="Arial"/>
          <w:i/>
          <w:iCs/>
        </w:rPr>
        <w:t>Sale, maintenance and repair of motorcycles and related parts and accessories</w:t>
      </w:r>
    </w:p>
    <w:p w14:paraId="34DEDEEC" w14:textId="5AB0E704" w:rsidR="005E2BC5" w:rsidRDefault="005E2BC5" w:rsidP="005E2BC5">
      <w:pPr>
        <w:ind w:firstLine="170"/>
        <w:rPr>
          <w:rFonts w:ascii="Arial" w:eastAsia="Arial" w:hAnsi="Arial" w:cs="Arial"/>
          <w:i/>
          <w:iCs/>
        </w:rPr>
      </w:pPr>
    </w:p>
    <w:p w14:paraId="4F9B62CA" w14:textId="77777777" w:rsidR="00F871A0" w:rsidRDefault="00F871A0" w:rsidP="005E2BC5">
      <w:pPr>
        <w:ind w:firstLine="170"/>
        <w:rPr>
          <w:rFonts w:ascii="Arial" w:eastAsia="Arial" w:hAnsi="Arial" w:cs="Arial"/>
          <w:i/>
          <w:iCs/>
        </w:rPr>
      </w:pPr>
    </w:p>
    <w:p w14:paraId="270B82CD" w14:textId="651AD7C4" w:rsidR="005E2BC5" w:rsidRDefault="005E2BC5" w:rsidP="005E2BC5">
      <w:pPr>
        <w:spacing w:line="276" w:lineRule="auto"/>
        <w:ind w:left="426"/>
        <w:jc w:val="both"/>
        <w:rPr>
          <w:rFonts w:ascii="Arial" w:eastAsia="Arial" w:hAnsi="Arial" w:cs="Arial"/>
          <w:i/>
          <w:iCs/>
        </w:rPr>
      </w:pPr>
      <w:r w:rsidRPr="005E2BC5">
        <w:rPr>
          <w:rFonts w:ascii="Arial" w:eastAsia="Arial" w:hAnsi="Arial" w:cs="Arial"/>
          <w:i/>
          <w:iCs/>
        </w:rPr>
        <w:t>The classification of the industry used is based on the Malaysia Standard Industrial Classification (MSIC) 2008. The MSIC 2008 is in line with the International Standard Industrial Classification (ISIC), Revision 4, United Nations Statistics Division.</w:t>
      </w:r>
    </w:p>
    <w:p w14:paraId="688FC0A5" w14:textId="23CF7E23" w:rsidR="005E2BC5" w:rsidRDefault="005E2BC5" w:rsidP="005E2BC5">
      <w:pPr>
        <w:rPr>
          <w:rFonts w:ascii="Arial" w:eastAsia="Arial" w:hAnsi="Arial" w:cs="Arial"/>
          <w:i/>
          <w:iCs/>
        </w:rPr>
      </w:pPr>
    </w:p>
    <w:p w14:paraId="6A26BC16" w14:textId="77777777" w:rsidR="005E2BC5" w:rsidRDefault="005E2BC5" w:rsidP="005E2BC5">
      <w:pPr>
        <w:rPr>
          <w:rFonts w:ascii="Arial" w:eastAsia="Arial" w:hAnsi="Arial" w:cs="Arial"/>
          <w:i/>
          <w:iCs/>
        </w:rPr>
      </w:pPr>
    </w:p>
    <w:p w14:paraId="4AF05B1F" w14:textId="5464132B" w:rsidR="005E2BC5" w:rsidRPr="005E2BC5" w:rsidRDefault="005E2BC5" w:rsidP="005E2BC5">
      <w:pPr>
        <w:pStyle w:val="ListParagraph"/>
        <w:numPr>
          <w:ilvl w:val="0"/>
          <w:numId w:val="10"/>
        </w:numPr>
        <w:ind w:left="426" w:hanging="426"/>
        <w:rPr>
          <w:rFonts w:ascii="Arial" w:eastAsia="Arial" w:hAnsi="Arial" w:cs="Arial"/>
          <w:b/>
          <w:bCs/>
          <w:i/>
          <w:iCs/>
        </w:rPr>
      </w:pPr>
      <w:r w:rsidRPr="005E2BC5">
        <w:rPr>
          <w:rFonts w:ascii="Arial" w:eastAsia="Arial" w:hAnsi="Arial" w:cs="Arial"/>
          <w:b/>
          <w:bCs/>
          <w:i/>
          <w:iCs/>
        </w:rPr>
        <w:t>Weights</w:t>
      </w:r>
    </w:p>
    <w:p w14:paraId="01E4A02A" w14:textId="77777777" w:rsidR="005E2BC5" w:rsidRPr="005E2BC5" w:rsidRDefault="005E2BC5" w:rsidP="005E2BC5">
      <w:pPr>
        <w:rPr>
          <w:rFonts w:ascii="Arial" w:eastAsia="Arial" w:hAnsi="Arial" w:cs="Arial"/>
        </w:rPr>
      </w:pPr>
    </w:p>
    <w:p w14:paraId="3AE10DF3" w14:textId="77777777" w:rsidR="005E2BC5" w:rsidRPr="005E2BC5" w:rsidRDefault="005E2BC5" w:rsidP="005E2BC5">
      <w:pPr>
        <w:spacing w:line="276" w:lineRule="auto"/>
        <w:ind w:left="426"/>
        <w:jc w:val="both"/>
        <w:rPr>
          <w:rFonts w:ascii="Arial" w:eastAsia="Arial" w:hAnsi="Arial" w:cs="Arial"/>
          <w:i/>
          <w:iCs/>
        </w:rPr>
      </w:pPr>
      <w:r w:rsidRPr="005E2BC5">
        <w:rPr>
          <w:rFonts w:ascii="Arial" w:eastAsia="Arial" w:hAnsi="Arial" w:cs="Arial"/>
          <w:i/>
          <w:iCs/>
        </w:rPr>
        <w:t>Commencing first quarter 2023, the weights used in the calculation of the Volume Index of Wholesale &amp; Retail Trade are based on value added obtained from the Wholesale &amp; Retail Trade Census 2019 (reference year 2018).</w:t>
      </w:r>
    </w:p>
    <w:p w14:paraId="66E100F0" w14:textId="77777777" w:rsidR="005E2BC5" w:rsidRPr="005E2BC5" w:rsidRDefault="005E2BC5" w:rsidP="005E2BC5">
      <w:pPr>
        <w:spacing w:line="276" w:lineRule="auto"/>
        <w:ind w:left="426"/>
        <w:jc w:val="both"/>
        <w:rPr>
          <w:rFonts w:ascii="Arial" w:eastAsia="Arial" w:hAnsi="Arial" w:cs="Arial"/>
          <w:i/>
          <w:iCs/>
        </w:rPr>
      </w:pPr>
    </w:p>
    <w:p w14:paraId="60EDE9FA" w14:textId="77777777" w:rsidR="005E2BC5" w:rsidRPr="005E2BC5" w:rsidRDefault="005E2BC5" w:rsidP="005E2BC5">
      <w:pPr>
        <w:spacing w:line="276" w:lineRule="auto"/>
        <w:ind w:left="426"/>
        <w:jc w:val="both"/>
        <w:rPr>
          <w:rFonts w:ascii="Arial" w:eastAsia="Arial" w:hAnsi="Arial" w:cs="Arial"/>
          <w:i/>
          <w:iCs/>
        </w:rPr>
      </w:pPr>
      <w:r w:rsidRPr="005E2BC5">
        <w:rPr>
          <w:rFonts w:ascii="Arial" w:eastAsia="Arial" w:hAnsi="Arial" w:cs="Arial"/>
          <w:i/>
          <w:iCs/>
        </w:rPr>
        <w:t>The weights of the industry are obtained from the ratios of the total value added to the sub-sector and group covered in the Wholesale &amp; Retail Trade Census 2019 (reference year 2018). The weights are computed using the following formula:</w:t>
      </w:r>
    </w:p>
    <w:p w14:paraId="0CB093F7" w14:textId="7AA0D405" w:rsidR="005E2BC5" w:rsidRPr="005E2BC5" w:rsidRDefault="005E2BC5" w:rsidP="005E2BC5">
      <w:pPr>
        <w:rPr>
          <w:rFonts w:ascii="Arial" w:eastAsia="Arial" w:hAnsi="Arial" w:cs="Arial"/>
        </w:rPr>
      </w:pPr>
      <w:r>
        <w:rPr>
          <w:noProof/>
          <w:lang w:val="en-MY" w:eastAsia="en-MY"/>
        </w:rPr>
        <w:drawing>
          <wp:anchor distT="0" distB="0" distL="114300" distR="114300" simplePos="0" relativeHeight="251668480" behindDoc="0" locked="0" layoutInCell="1" allowOverlap="1" wp14:anchorId="4BD02CAF" wp14:editId="1D7486DD">
            <wp:simplePos x="0" y="0"/>
            <wp:positionH relativeFrom="column">
              <wp:posOffset>2354580</wp:posOffset>
            </wp:positionH>
            <wp:positionV relativeFrom="paragraph">
              <wp:posOffset>147320</wp:posOffset>
            </wp:positionV>
            <wp:extent cx="853440" cy="42672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a:ln>
                      <a:noFill/>
                    </a:ln>
                  </pic:spPr>
                </pic:pic>
              </a:graphicData>
            </a:graphic>
          </wp:anchor>
        </w:drawing>
      </w:r>
    </w:p>
    <w:p w14:paraId="6D291C41" w14:textId="06EEB408" w:rsidR="005E2BC5" w:rsidRPr="005E2BC5" w:rsidRDefault="005E2BC5" w:rsidP="005E2BC5">
      <w:pPr>
        <w:rPr>
          <w:rFonts w:ascii="Arial" w:eastAsia="Arial" w:hAnsi="Arial" w:cs="Arial"/>
        </w:rPr>
      </w:pPr>
    </w:p>
    <w:p w14:paraId="5D2DEC49" w14:textId="4B6EF459" w:rsidR="005E2BC5" w:rsidRPr="005E2BC5" w:rsidRDefault="005E2BC5" w:rsidP="005E2BC5">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Pr="005E2BC5">
        <w:rPr>
          <w:rFonts w:ascii="Arial" w:eastAsia="Arial" w:hAnsi="Arial" w:cs="Arial"/>
        </w:rPr>
        <w:t>Where:</w:t>
      </w:r>
      <w:r w:rsidRPr="005E2BC5">
        <w:rPr>
          <w:noProof/>
        </w:rPr>
        <w:t xml:space="preserve"> </w:t>
      </w:r>
    </w:p>
    <w:p w14:paraId="1A18C761" w14:textId="43A59BA5" w:rsidR="005E2BC5" w:rsidRDefault="005E2BC5" w:rsidP="005E2BC5">
      <w:pPr>
        <w:rPr>
          <w:rFonts w:ascii="Arial" w:eastAsia="Arial" w:hAnsi="Arial" w:cs="Arial"/>
        </w:rPr>
      </w:pPr>
    </w:p>
    <w:p w14:paraId="4350E6C0" w14:textId="11B13D7A" w:rsidR="005E2BC5" w:rsidRDefault="005E2BC5" w:rsidP="005E2BC5">
      <w:pPr>
        <w:rPr>
          <w:rFonts w:ascii="Arial" w:eastAsia="Arial" w:hAnsi="Arial" w:cs="Arial"/>
        </w:rPr>
      </w:pPr>
    </w:p>
    <w:p w14:paraId="5790301C" w14:textId="77777777" w:rsidR="005E2BC5" w:rsidRPr="005E2BC5" w:rsidRDefault="005E2BC5" w:rsidP="005E2BC5">
      <w:pPr>
        <w:rPr>
          <w:rFonts w:ascii="Arial" w:eastAsia="Arial" w:hAnsi="Arial" w:cs="Arial"/>
        </w:rPr>
      </w:pPr>
    </w:p>
    <w:p w14:paraId="37755E7B" w14:textId="3193A480" w:rsidR="00FD13BA" w:rsidRPr="003F169F" w:rsidRDefault="005E2BC5" w:rsidP="003F169F">
      <w:pPr>
        <w:spacing w:line="360" w:lineRule="auto"/>
        <w:jc w:val="both"/>
        <w:rPr>
          <w:rFonts w:ascii="Arial" w:eastAsia="Arial" w:hAnsi="Arial" w:cs="Arial"/>
          <w:i/>
          <w:iCs/>
        </w:rPr>
      </w:pPr>
      <w:r>
        <w:rPr>
          <w:b/>
          <w:bCs/>
          <w:noProof/>
        </w:rPr>
        <w:tab/>
      </w:r>
      <w:r>
        <w:rPr>
          <w:b/>
          <w:bCs/>
          <w:noProof/>
        </w:rPr>
        <w:tab/>
      </w:r>
      <w:r>
        <w:rPr>
          <w:b/>
          <w:bCs/>
          <w:noProof/>
        </w:rPr>
        <w:tab/>
      </w:r>
      <w:r>
        <w:rPr>
          <w:b/>
          <w:bCs/>
          <w:noProof/>
        </w:rPr>
        <w:tab/>
        <w:t>W</w:t>
      </w:r>
      <w:r w:rsidRPr="00E87ED7">
        <w:rPr>
          <w:i/>
          <w:iCs/>
          <w:noProof/>
          <w:sz w:val="24"/>
          <w:szCs w:val="24"/>
          <w:vertAlign w:val="subscript"/>
        </w:rPr>
        <w:t>ij</w:t>
      </w:r>
      <w:r>
        <w:rPr>
          <w:noProof/>
        </w:rPr>
        <w:tab/>
      </w:r>
      <w:r w:rsidRPr="005E2BC5">
        <w:rPr>
          <w:rFonts w:ascii="Arial" w:eastAsia="Arial" w:hAnsi="Arial" w:cs="Arial"/>
        </w:rPr>
        <w:tab/>
      </w:r>
      <w:r w:rsidR="000F1268">
        <w:rPr>
          <w:rFonts w:ascii="Arial" w:eastAsia="Arial" w:hAnsi="Arial" w:cs="Arial"/>
        </w:rPr>
        <w:tab/>
      </w:r>
      <w:r w:rsidR="000F1268">
        <w:rPr>
          <w:rFonts w:ascii="Arial" w:eastAsia="Arial" w:hAnsi="Arial" w:cs="Arial"/>
        </w:rPr>
        <w:tab/>
      </w:r>
      <w:r w:rsidR="000F1268">
        <w:rPr>
          <w:rFonts w:ascii="Arial" w:eastAsia="Arial" w:hAnsi="Arial" w:cs="Arial"/>
        </w:rPr>
        <w:tab/>
      </w:r>
      <w:r w:rsidRPr="000F1268">
        <w:rPr>
          <w:rFonts w:ascii="Arial" w:eastAsia="Arial" w:hAnsi="Arial" w:cs="Arial"/>
          <w:i/>
          <w:iCs/>
        </w:rPr>
        <w:t xml:space="preserve">is the relative share of industry </w:t>
      </w:r>
      <w:r w:rsidRPr="000F1268">
        <w:rPr>
          <w:rFonts w:ascii="Arial" w:eastAsia="Arial" w:hAnsi="Arial" w:cs="Arial"/>
          <w:b/>
          <w:bCs/>
          <w:i/>
          <w:iCs/>
        </w:rPr>
        <w:t>i</w:t>
      </w:r>
      <w:r w:rsidRPr="000F1268">
        <w:rPr>
          <w:rFonts w:ascii="Arial" w:eastAsia="Arial" w:hAnsi="Arial" w:cs="Arial"/>
          <w:i/>
          <w:iCs/>
        </w:rPr>
        <w:t xml:space="preserve"> to the group</w:t>
      </w:r>
      <w:r w:rsidRPr="000F1268">
        <w:rPr>
          <w:rFonts w:ascii="Arial" w:eastAsia="Arial" w:hAnsi="Arial" w:cs="Arial"/>
          <w:b/>
          <w:bCs/>
          <w:i/>
          <w:iCs/>
        </w:rPr>
        <w:t xml:space="preserve"> j</w:t>
      </w:r>
      <w:r w:rsidRPr="000F1268">
        <w:rPr>
          <w:rFonts w:ascii="Arial" w:eastAsia="Arial" w:hAnsi="Arial" w:cs="Arial"/>
          <w:i/>
          <w:iCs/>
        </w:rPr>
        <w:t>;</w:t>
      </w:r>
    </w:p>
    <w:p w14:paraId="6F3C0B05" w14:textId="081A87E3" w:rsidR="00FD13BA" w:rsidRPr="003F169F" w:rsidRDefault="000F1268" w:rsidP="003F169F">
      <w:pPr>
        <w:spacing w:line="360" w:lineRule="auto"/>
        <w:jc w:val="both"/>
        <w:rPr>
          <w:rFonts w:ascii="Arial" w:eastAsia="Arial" w:hAnsi="Arial" w:cs="Arial"/>
          <w:i/>
          <w:iCs/>
        </w:rPr>
      </w:pPr>
      <w:r>
        <w:rPr>
          <w:b/>
          <w:bCs/>
          <w:noProof/>
        </w:rPr>
        <w:tab/>
      </w:r>
      <w:r>
        <w:rPr>
          <w:b/>
          <w:bCs/>
          <w:noProof/>
        </w:rPr>
        <w:tab/>
      </w:r>
      <w:r>
        <w:rPr>
          <w:b/>
          <w:bCs/>
          <w:noProof/>
        </w:rPr>
        <w:tab/>
      </w:r>
      <w:r>
        <w:rPr>
          <w:b/>
          <w:bCs/>
          <w:noProof/>
        </w:rPr>
        <w:tab/>
      </w:r>
      <w:r w:rsidR="005E2BC5" w:rsidRPr="00F2185B">
        <w:rPr>
          <w:b/>
          <w:bCs/>
          <w:noProof/>
        </w:rPr>
        <w:t>V</w:t>
      </w:r>
      <w:r w:rsidR="005E2BC5" w:rsidRPr="00E87ED7">
        <w:rPr>
          <w:i/>
          <w:iCs/>
          <w:noProof/>
          <w:sz w:val="24"/>
          <w:szCs w:val="24"/>
          <w:vertAlign w:val="subscript"/>
        </w:rPr>
        <w:t>ij</w:t>
      </w:r>
      <w:r w:rsidR="005E2BC5" w:rsidRPr="005E2BC5">
        <w:rPr>
          <w:rFonts w:ascii="Arial" w:eastAsia="Arial" w:hAnsi="Arial" w:cs="Arial"/>
        </w:rPr>
        <w:t xml:space="preserve"> </w:t>
      </w:r>
      <w:r w:rsidR="005E2BC5" w:rsidRPr="005E2BC5">
        <w:rPr>
          <w:rFonts w:ascii="Arial" w:eastAsia="Arial" w:hAnsi="Arial" w:cs="Arial"/>
        </w:rPr>
        <w:tab/>
      </w:r>
      <w:r w:rsidR="005E2BC5" w:rsidRPr="005E2BC5">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5E2BC5" w:rsidRPr="000F1268">
        <w:rPr>
          <w:rFonts w:ascii="Arial" w:eastAsia="Arial" w:hAnsi="Arial" w:cs="Arial"/>
          <w:i/>
          <w:iCs/>
        </w:rPr>
        <w:t xml:space="preserve">is the total value added of industry </w:t>
      </w:r>
      <w:r w:rsidR="005E2BC5" w:rsidRPr="000F1268">
        <w:rPr>
          <w:rFonts w:ascii="Arial" w:eastAsia="Arial" w:hAnsi="Arial" w:cs="Arial"/>
          <w:b/>
          <w:bCs/>
          <w:i/>
          <w:iCs/>
        </w:rPr>
        <w:t>i</w:t>
      </w:r>
      <w:r w:rsidR="005E2BC5" w:rsidRPr="000F1268">
        <w:rPr>
          <w:rFonts w:ascii="Arial" w:eastAsia="Arial" w:hAnsi="Arial" w:cs="Arial"/>
          <w:i/>
          <w:iCs/>
        </w:rPr>
        <w:t xml:space="preserve"> of group</w:t>
      </w:r>
      <w:r w:rsidR="005E2BC5" w:rsidRPr="000F1268">
        <w:rPr>
          <w:rFonts w:ascii="Arial" w:eastAsia="Arial" w:hAnsi="Arial" w:cs="Arial"/>
          <w:b/>
          <w:bCs/>
          <w:i/>
          <w:iCs/>
        </w:rPr>
        <w:t xml:space="preserve"> j</w:t>
      </w:r>
      <w:r w:rsidR="005E2BC5" w:rsidRPr="000F1268">
        <w:rPr>
          <w:rFonts w:ascii="Arial" w:eastAsia="Arial" w:hAnsi="Arial" w:cs="Arial"/>
          <w:i/>
          <w:iCs/>
        </w:rPr>
        <w:t>; and</w:t>
      </w:r>
    </w:p>
    <w:p w14:paraId="1B44BB02" w14:textId="77777777" w:rsidR="005E2BC5" w:rsidRDefault="000F1268" w:rsidP="003F169F">
      <w:pPr>
        <w:spacing w:line="360" w:lineRule="auto"/>
        <w:jc w:val="both"/>
        <w:rPr>
          <w:rFonts w:ascii="Arial" w:eastAsia="Arial" w:hAnsi="Arial" w:cs="Arial"/>
          <w:b/>
          <w:bCs/>
          <w:i/>
          <w:iCs/>
        </w:rPr>
      </w:pPr>
      <w:r>
        <w:rPr>
          <w:b/>
          <w:bCs/>
          <w:noProof/>
        </w:rPr>
        <w:tab/>
      </w:r>
      <w:r>
        <w:rPr>
          <w:b/>
          <w:bCs/>
          <w:noProof/>
        </w:rPr>
        <w:tab/>
      </w:r>
      <w:r>
        <w:rPr>
          <w:b/>
          <w:bCs/>
          <w:noProof/>
        </w:rPr>
        <w:tab/>
      </w:r>
      <w:r>
        <w:rPr>
          <w:b/>
          <w:bCs/>
          <w:noProof/>
        </w:rPr>
        <w:tab/>
      </w:r>
      <w:r w:rsidR="005E2BC5" w:rsidRPr="00F2185B">
        <w:rPr>
          <w:b/>
          <w:bCs/>
          <w:noProof/>
        </w:rPr>
        <w:t>V</w:t>
      </w:r>
      <w:r w:rsidR="005E2BC5" w:rsidRPr="00E87ED7">
        <w:rPr>
          <w:i/>
          <w:iCs/>
          <w:noProof/>
          <w:sz w:val="24"/>
          <w:szCs w:val="24"/>
          <w:vertAlign w:val="subscript"/>
        </w:rPr>
        <w:t>j</w:t>
      </w:r>
      <w:r w:rsidR="005E2BC5" w:rsidRPr="005E2BC5">
        <w:rPr>
          <w:rFonts w:ascii="Arial" w:eastAsia="Arial" w:hAnsi="Arial" w:cs="Arial"/>
        </w:rPr>
        <w:t xml:space="preserve"> </w:t>
      </w:r>
      <w:r w:rsidR="005E2BC5" w:rsidRPr="005E2BC5">
        <w:rPr>
          <w:rFonts w:ascii="Arial" w:eastAsia="Arial" w:hAnsi="Arial" w:cs="Arial"/>
        </w:rPr>
        <w:tab/>
      </w:r>
      <w:r w:rsidR="005E2BC5" w:rsidRPr="005E2BC5">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5E2BC5" w:rsidRPr="000F1268">
        <w:rPr>
          <w:rFonts w:ascii="Arial" w:eastAsia="Arial" w:hAnsi="Arial" w:cs="Arial"/>
          <w:i/>
          <w:iCs/>
        </w:rPr>
        <w:t xml:space="preserve">is the total value added of group </w:t>
      </w:r>
      <w:r w:rsidR="005E2BC5" w:rsidRPr="000F1268">
        <w:rPr>
          <w:rFonts w:ascii="Arial" w:eastAsia="Arial" w:hAnsi="Arial" w:cs="Arial"/>
          <w:b/>
          <w:bCs/>
          <w:i/>
          <w:iCs/>
        </w:rPr>
        <w:t>j</w:t>
      </w:r>
    </w:p>
    <w:p w14:paraId="6CD71335" w14:textId="74002505" w:rsidR="000F1268" w:rsidRDefault="000F1268" w:rsidP="003F169F">
      <w:pPr>
        <w:spacing w:line="360" w:lineRule="auto"/>
        <w:rPr>
          <w:rFonts w:ascii="Arial" w:eastAsia="Arial" w:hAnsi="Arial" w:cs="Arial"/>
          <w:b/>
          <w:bCs/>
          <w:i/>
          <w:iCs/>
        </w:rPr>
      </w:pPr>
    </w:p>
    <w:p w14:paraId="449913A6" w14:textId="3F939142" w:rsidR="009129B8" w:rsidRDefault="009129B8" w:rsidP="003F169F">
      <w:pPr>
        <w:spacing w:line="360" w:lineRule="auto"/>
        <w:rPr>
          <w:rFonts w:ascii="Arial" w:eastAsia="Arial" w:hAnsi="Arial" w:cs="Arial"/>
          <w:b/>
          <w:bCs/>
          <w:i/>
          <w:iCs/>
        </w:rPr>
      </w:pPr>
    </w:p>
    <w:p w14:paraId="1B387588" w14:textId="6001B31A" w:rsidR="009129B8" w:rsidRDefault="009129B8" w:rsidP="003F169F">
      <w:pPr>
        <w:spacing w:line="360" w:lineRule="auto"/>
        <w:rPr>
          <w:rFonts w:ascii="Arial" w:eastAsia="Arial" w:hAnsi="Arial" w:cs="Arial"/>
          <w:b/>
          <w:bCs/>
          <w:i/>
          <w:iCs/>
        </w:rPr>
      </w:pPr>
    </w:p>
    <w:p w14:paraId="3C40DE56" w14:textId="1F9E66AE" w:rsidR="009129B8" w:rsidRDefault="009129B8" w:rsidP="003F169F">
      <w:pPr>
        <w:spacing w:line="360" w:lineRule="auto"/>
        <w:rPr>
          <w:rFonts w:ascii="Arial" w:eastAsia="Arial" w:hAnsi="Arial" w:cs="Arial"/>
          <w:b/>
          <w:bCs/>
          <w:i/>
          <w:iCs/>
        </w:rPr>
      </w:pPr>
    </w:p>
    <w:p w14:paraId="1AD5E818" w14:textId="1B35B41E" w:rsidR="009129B8" w:rsidRDefault="009129B8" w:rsidP="003F169F">
      <w:pPr>
        <w:spacing w:line="360" w:lineRule="auto"/>
        <w:rPr>
          <w:rFonts w:ascii="Arial" w:eastAsia="Arial" w:hAnsi="Arial" w:cs="Arial"/>
          <w:b/>
          <w:bCs/>
          <w:i/>
          <w:iCs/>
        </w:rPr>
      </w:pPr>
    </w:p>
    <w:p w14:paraId="764B9CBD" w14:textId="77777777" w:rsidR="009129B8" w:rsidRDefault="009129B8" w:rsidP="003F169F">
      <w:pPr>
        <w:spacing w:line="360" w:lineRule="auto"/>
        <w:rPr>
          <w:rFonts w:ascii="Arial" w:eastAsia="Arial" w:hAnsi="Arial" w:cs="Arial"/>
          <w:b/>
          <w:bCs/>
          <w:i/>
          <w:iCs/>
        </w:rPr>
      </w:pPr>
    </w:p>
    <w:p w14:paraId="4F8AC2FE" w14:textId="3DA9338A" w:rsidR="00DF347E" w:rsidRDefault="000F1268" w:rsidP="00575AD4">
      <w:pPr>
        <w:pStyle w:val="ListParagraph"/>
        <w:numPr>
          <w:ilvl w:val="0"/>
          <w:numId w:val="10"/>
        </w:numPr>
        <w:ind w:left="425" w:hanging="425"/>
        <w:rPr>
          <w:rFonts w:ascii="Arial" w:eastAsia="Arial" w:hAnsi="Arial" w:cs="Arial"/>
          <w:b/>
          <w:bCs/>
          <w:i/>
          <w:iCs/>
        </w:rPr>
      </w:pPr>
      <w:r w:rsidRPr="000F1268">
        <w:rPr>
          <w:rFonts w:ascii="Arial" w:eastAsia="Arial" w:hAnsi="Arial" w:cs="Arial"/>
          <w:b/>
          <w:bCs/>
          <w:i/>
          <w:iCs/>
        </w:rPr>
        <w:lastRenderedPageBreak/>
        <w:t>Computational Procedures</w:t>
      </w:r>
    </w:p>
    <w:p w14:paraId="1F2B0FCC" w14:textId="77777777" w:rsidR="00575AD4" w:rsidRPr="00575AD4" w:rsidRDefault="00575AD4" w:rsidP="00575AD4">
      <w:pPr>
        <w:pStyle w:val="ListParagraph"/>
        <w:spacing w:line="360" w:lineRule="auto"/>
        <w:ind w:left="0"/>
        <w:rPr>
          <w:rFonts w:ascii="Arial" w:eastAsia="Arial" w:hAnsi="Arial" w:cs="Arial"/>
          <w:b/>
          <w:bCs/>
          <w:i/>
          <w:iCs/>
          <w:sz w:val="18"/>
        </w:rPr>
      </w:pPr>
    </w:p>
    <w:p w14:paraId="25B042A5" w14:textId="77777777" w:rsidR="000F1268" w:rsidRPr="000F1268" w:rsidRDefault="000F1268" w:rsidP="000F1268">
      <w:pPr>
        <w:spacing w:line="276" w:lineRule="auto"/>
        <w:ind w:left="426"/>
        <w:jc w:val="both"/>
        <w:rPr>
          <w:rFonts w:ascii="Arial" w:eastAsia="Arial" w:hAnsi="Arial" w:cs="Arial"/>
          <w:i/>
          <w:iCs/>
        </w:rPr>
      </w:pPr>
      <w:r w:rsidRPr="000F1268">
        <w:rPr>
          <w:rFonts w:ascii="Arial" w:eastAsia="Arial" w:hAnsi="Arial" w:cs="Arial"/>
          <w:i/>
          <w:iCs/>
        </w:rPr>
        <w:t>Effective with release of publication for the reference of first quarter 2016, Laspeyres Chain Index method was used in the calculation of the Volume Index of Wholesale &amp; Retail Trade.</w:t>
      </w:r>
    </w:p>
    <w:p w14:paraId="75F96CCF" w14:textId="77777777" w:rsidR="000F1268" w:rsidRPr="000F1268" w:rsidRDefault="000F1268" w:rsidP="000F1268">
      <w:pPr>
        <w:spacing w:line="276" w:lineRule="auto"/>
        <w:ind w:left="426"/>
        <w:jc w:val="both"/>
        <w:rPr>
          <w:rFonts w:ascii="Arial" w:eastAsia="Arial" w:hAnsi="Arial" w:cs="Arial"/>
          <w:i/>
          <w:iCs/>
        </w:rPr>
      </w:pPr>
    </w:p>
    <w:p w14:paraId="7CD03C3A" w14:textId="1CE5BE6F" w:rsidR="000F1268" w:rsidRPr="000F1268" w:rsidRDefault="000F1268" w:rsidP="000F1268">
      <w:pPr>
        <w:spacing w:line="276" w:lineRule="auto"/>
        <w:ind w:left="426"/>
        <w:jc w:val="both"/>
        <w:rPr>
          <w:rFonts w:ascii="Arial" w:eastAsia="Arial" w:hAnsi="Arial" w:cs="Arial"/>
          <w:i/>
          <w:iCs/>
        </w:rPr>
      </w:pPr>
      <w:r w:rsidRPr="000F1268">
        <w:rPr>
          <w:rFonts w:ascii="Arial" w:eastAsia="Arial" w:hAnsi="Arial" w:cs="Arial"/>
          <w:i/>
          <w:iCs/>
        </w:rPr>
        <w:t xml:space="preserve">The Volume Index of Wholesale &amp; Retail Trade are calculated as a chain of fixed-basket indices. This means that a sequence of fixed-basket indices </w:t>
      </w:r>
      <w:r w:rsidR="00FD13BA" w:rsidRPr="000F1268">
        <w:rPr>
          <w:rFonts w:ascii="Arial" w:eastAsia="Arial" w:hAnsi="Arial" w:cs="Arial"/>
          <w:i/>
          <w:iCs/>
        </w:rPr>
        <w:t>has</w:t>
      </w:r>
      <w:r w:rsidRPr="000F1268">
        <w:rPr>
          <w:rFonts w:ascii="Arial" w:eastAsia="Arial" w:hAnsi="Arial" w:cs="Arial"/>
          <w:i/>
          <w:iCs/>
        </w:rPr>
        <w:t xml:space="preserve"> been chained together to create a continuous time series. This is necessary to avoid having breaks in an index when a basket update is performed.</w:t>
      </w:r>
    </w:p>
    <w:p w14:paraId="5BA38729" w14:textId="77777777" w:rsidR="000F1268" w:rsidRPr="000F1268" w:rsidRDefault="000F1268" w:rsidP="000F1268">
      <w:pPr>
        <w:spacing w:line="276" w:lineRule="auto"/>
        <w:ind w:left="426"/>
        <w:rPr>
          <w:rFonts w:ascii="Arial" w:eastAsia="Arial" w:hAnsi="Arial" w:cs="Arial"/>
          <w:i/>
          <w:iCs/>
        </w:rPr>
      </w:pPr>
    </w:p>
    <w:p w14:paraId="4918CA54" w14:textId="26833F18" w:rsidR="000F1268" w:rsidRDefault="000F1268" w:rsidP="000F1268">
      <w:pPr>
        <w:spacing w:line="276" w:lineRule="auto"/>
        <w:ind w:left="426"/>
        <w:jc w:val="both"/>
        <w:rPr>
          <w:rFonts w:ascii="Arial" w:eastAsia="Arial" w:hAnsi="Arial" w:cs="Arial"/>
          <w:i/>
          <w:iCs/>
        </w:rPr>
      </w:pPr>
      <w:r w:rsidRPr="000F1268">
        <w:rPr>
          <w:rFonts w:ascii="Arial" w:eastAsia="Arial" w:hAnsi="Arial" w:cs="Arial"/>
          <w:i/>
          <w:iCs/>
        </w:rPr>
        <w:t>In order to chain indices across baskets, annual chain-linked monthly Laspeyres is used. The link month is at December 2022.</w:t>
      </w:r>
    </w:p>
    <w:p w14:paraId="141854F6" w14:textId="048021A9" w:rsidR="00B40FC1" w:rsidRDefault="00B40FC1" w:rsidP="000F1268">
      <w:pPr>
        <w:spacing w:line="276" w:lineRule="auto"/>
        <w:ind w:left="426"/>
        <w:jc w:val="both"/>
        <w:rPr>
          <w:rFonts w:ascii="Arial" w:eastAsia="Arial" w:hAnsi="Arial" w:cs="Arial"/>
          <w:i/>
          <w:iCs/>
        </w:rPr>
      </w:pPr>
    </w:p>
    <w:p w14:paraId="03138B94" w14:textId="607519EC" w:rsidR="00000711" w:rsidRDefault="00000711" w:rsidP="00000711">
      <w:pPr>
        <w:spacing w:line="276" w:lineRule="auto"/>
        <w:ind w:left="425" w:firstLine="1"/>
        <w:rPr>
          <w:rFonts w:ascii="Arial" w:eastAsia="Arial" w:hAnsi="Arial" w:cs="Arial"/>
        </w:rPr>
      </w:pPr>
      <w:r w:rsidRPr="000C7ED0">
        <w:rPr>
          <w:rFonts w:ascii="Calisto MT" w:eastAsia="Arial" w:hAnsi="Calisto MT" w:cs="Arial"/>
          <w:b/>
          <w:bCs/>
          <w:sz w:val="28"/>
          <w:szCs w:val="28"/>
        </w:rPr>
        <w:t>I</w:t>
      </w:r>
      <w:r w:rsidRPr="00ED23C2">
        <w:rPr>
          <w:rFonts w:ascii="Arial" w:eastAsia="Arial" w:hAnsi="Arial" w:cs="Arial"/>
          <w:sz w:val="24"/>
          <w:szCs w:val="24"/>
          <w:vertAlign w:val="subscript"/>
        </w:rPr>
        <w:t>2015</w:t>
      </w:r>
      <w:r w:rsidRPr="00BD5011">
        <w:rPr>
          <w:rFonts w:ascii="Arial" w:eastAsia="Arial" w:hAnsi="Arial" w:cs="Arial"/>
        </w:rPr>
        <w:t>:</w:t>
      </w:r>
      <w:r>
        <w:rPr>
          <w:rFonts w:ascii="Arial" w:eastAsia="Arial" w:hAnsi="Arial" w:cs="Arial"/>
        </w:rPr>
        <w:t xml:space="preserve"> </w:t>
      </w:r>
      <w:r w:rsidRPr="00D730D6">
        <w:rPr>
          <w:rFonts w:ascii="Arial" w:eastAsia="Arial" w:hAnsi="Arial" w:cs="Arial"/>
          <w:b/>
          <w:bCs/>
          <w:i/>
          <w:iCs/>
        </w:rPr>
        <w:t>t</w:t>
      </w:r>
      <w:r w:rsidR="00D730D6">
        <w:rPr>
          <w:rFonts w:ascii="Arial" w:eastAsia="Arial" w:hAnsi="Arial" w:cs="Arial"/>
          <w:b/>
          <w:bCs/>
          <w:i/>
          <w:iCs/>
          <w:sz w:val="28"/>
          <w:szCs w:val="28"/>
        </w:rPr>
        <w:t xml:space="preserve"> </w:t>
      </w:r>
      <w:r w:rsidRPr="00D730D6">
        <w:rPr>
          <w:rFonts w:ascii="Arial" w:eastAsia="Arial" w:hAnsi="Arial" w:cs="Arial"/>
          <w:sz w:val="18"/>
          <w:szCs w:val="18"/>
        </w:rPr>
        <w:t>chained</w:t>
      </w:r>
      <w:r w:rsidRPr="00BD5011">
        <w:rPr>
          <w:rFonts w:ascii="Arial" w:eastAsia="Arial" w:hAnsi="Arial" w:cs="Arial"/>
        </w:rPr>
        <w:t xml:space="preserve"> =</w:t>
      </w:r>
      <w:r w:rsidRPr="000C7ED0">
        <w:rPr>
          <w:rFonts w:ascii="Calisto MT" w:eastAsia="Arial" w:hAnsi="Calisto MT" w:cs="Arial"/>
          <w:b/>
          <w:bCs/>
          <w:sz w:val="28"/>
          <w:szCs w:val="28"/>
        </w:rPr>
        <w:t xml:space="preserve"> I</w:t>
      </w:r>
      <w:r w:rsidR="00D21199">
        <w:rPr>
          <w:rFonts w:ascii="Arial" w:eastAsia="Arial" w:hAnsi="Arial" w:cs="Arial"/>
          <w:sz w:val="24"/>
          <w:szCs w:val="24"/>
          <w:vertAlign w:val="subscript"/>
        </w:rPr>
        <w:t>2018</w:t>
      </w:r>
      <w:r w:rsidRPr="00BD5011">
        <w:rPr>
          <w:rFonts w:ascii="Arial" w:eastAsia="Arial" w:hAnsi="Arial" w:cs="Arial"/>
        </w:rPr>
        <w:t>:</w:t>
      </w:r>
      <w:r>
        <w:rPr>
          <w:rFonts w:ascii="Arial" w:eastAsia="Arial" w:hAnsi="Arial" w:cs="Arial"/>
        </w:rPr>
        <w:t xml:space="preserve"> </w:t>
      </w:r>
      <w:r w:rsidRPr="00FE3FDD">
        <w:rPr>
          <w:rFonts w:ascii="Arial" w:eastAsia="Arial" w:hAnsi="Arial" w:cs="Arial"/>
          <w:b/>
          <w:bCs/>
          <w:i/>
          <w:iCs/>
        </w:rPr>
        <w:t>t</w:t>
      </w:r>
      <w:r w:rsidRPr="00BD5011">
        <w:rPr>
          <w:rFonts w:ascii="Arial" w:eastAsia="Arial" w:hAnsi="Arial" w:cs="Arial"/>
        </w:rPr>
        <w:t xml:space="preserve"> × </w:t>
      </w:r>
      <w:r w:rsidRPr="000C7ED0">
        <w:rPr>
          <w:rFonts w:ascii="Calisto MT" w:eastAsia="Arial" w:hAnsi="Calisto MT" w:cs="Arial"/>
          <w:b/>
          <w:bCs/>
          <w:sz w:val="28"/>
          <w:szCs w:val="28"/>
        </w:rPr>
        <w:t>I</w:t>
      </w:r>
      <w:r w:rsidR="00D21199">
        <w:rPr>
          <w:rFonts w:ascii="Arial" w:eastAsia="Arial" w:hAnsi="Arial" w:cs="Arial"/>
          <w:sz w:val="24"/>
          <w:szCs w:val="24"/>
          <w:vertAlign w:val="subscript"/>
        </w:rPr>
        <w:t>2015</w:t>
      </w:r>
      <w:r w:rsidRPr="00ED23C2">
        <w:rPr>
          <w:rFonts w:ascii="Arial" w:eastAsia="Arial" w:hAnsi="Arial" w:cs="Arial"/>
          <w:sz w:val="24"/>
          <w:szCs w:val="24"/>
          <w:vertAlign w:val="subscript"/>
        </w:rPr>
        <w:t>:</w:t>
      </w:r>
      <w:r>
        <w:rPr>
          <w:rFonts w:ascii="Arial" w:eastAsia="Arial" w:hAnsi="Arial" w:cs="Arial"/>
          <w:sz w:val="24"/>
          <w:szCs w:val="24"/>
          <w:vertAlign w:val="subscript"/>
        </w:rPr>
        <w:t xml:space="preserve"> </w:t>
      </w:r>
      <w:r w:rsidRPr="00ED23C2">
        <w:rPr>
          <w:rFonts w:ascii="Arial" w:eastAsia="Arial" w:hAnsi="Arial" w:cs="Arial"/>
          <w:sz w:val="24"/>
          <w:szCs w:val="24"/>
          <w:vertAlign w:val="subscript"/>
        </w:rPr>
        <w:t>D</w:t>
      </w:r>
      <w:r>
        <w:rPr>
          <w:rFonts w:ascii="Arial" w:eastAsia="Arial" w:hAnsi="Arial" w:cs="Arial"/>
          <w:sz w:val="24"/>
          <w:szCs w:val="24"/>
          <w:vertAlign w:val="subscript"/>
        </w:rPr>
        <w:t>ec</w:t>
      </w:r>
      <w:r w:rsidRPr="00ED23C2">
        <w:rPr>
          <w:rFonts w:ascii="Arial" w:eastAsia="Arial" w:hAnsi="Arial" w:cs="Arial"/>
          <w:sz w:val="24"/>
          <w:szCs w:val="24"/>
          <w:vertAlign w:val="subscript"/>
        </w:rPr>
        <w:t xml:space="preserve"> 2022 </w:t>
      </w:r>
      <w:r w:rsidR="00D21199">
        <w:rPr>
          <w:rFonts w:ascii="Arial" w:eastAsia="Arial" w:hAnsi="Arial" w:cs="Arial"/>
        </w:rPr>
        <w:t>/</w:t>
      </w:r>
      <w:r w:rsidRPr="00BD5011">
        <w:rPr>
          <w:rFonts w:ascii="Arial" w:eastAsia="Arial" w:hAnsi="Arial" w:cs="Arial"/>
        </w:rPr>
        <w:t xml:space="preserve"> </w:t>
      </w:r>
      <w:r w:rsidRPr="000C7ED0">
        <w:rPr>
          <w:rFonts w:ascii="Calisto MT" w:eastAsia="Arial" w:hAnsi="Calisto MT" w:cs="Arial"/>
          <w:b/>
          <w:bCs/>
          <w:sz w:val="28"/>
          <w:szCs w:val="28"/>
        </w:rPr>
        <w:t>I</w:t>
      </w:r>
      <w:r w:rsidR="00D21199">
        <w:rPr>
          <w:rFonts w:ascii="Arial" w:eastAsia="Arial" w:hAnsi="Arial" w:cs="Arial"/>
          <w:sz w:val="24"/>
          <w:szCs w:val="24"/>
          <w:vertAlign w:val="subscript"/>
        </w:rPr>
        <w:t>2018</w:t>
      </w:r>
      <w:r>
        <w:rPr>
          <w:rFonts w:ascii="Arial" w:eastAsia="Arial" w:hAnsi="Arial" w:cs="Arial"/>
          <w:sz w:val="24"/>
          <w:szCs w:val="24"/>
          <w:vertAlign w:val="subscript"/>
        </w:rPr>
        <w:t>:</w:t>
      </w:r>
      <w:r w:rsidRPr="00ED23C2">
        <w:rPr>
          <w:rFonts w:ascii="Arial" w:eastAsia="Arial" w:hAnsi="Arial" w:cs="Arial"/>
          <w:i/>
          <w:iCs/>
          <w:sz w:val="24"/>
          <w:szCs w:val="24"/>
          <w:vertAlign w:val="subscript"/>
        </w:rPr>
        <w:t xml:space="preserve"> </w:t>
      </w:r>
      <w:r w:rsidR="00D21199">
        <w:rPr>
          <w:rFonts w:ascii="Arial" w:eastAsia="Arial" w:hAnsi="Arial" w:cs="Arial"/>
          <w:sz w:val="24"/>
          <w:szCs w:val="24"/>
          <w:vertAlign w:val="subscript"/>
        </w:rPr>
        <w:t>Dec 2022</w:t>
      </w:r>
    </w:p>
    <w:p w14:paraId="2373A901" w14:textId="14D48250" w:rsidR="000F1268" w:rsidRPr="000F1268" w:rsidRDefault="000F1268" w:rsidP="000F1268">
      <w:pPr>
        <w:rPr>
          <w:rFonts w:ascii="Arial" w:eastAsia="Arial" w:hAnsi="Arial" w:cs="Arial"/>
        </w:rPr>
      </w:pPr>
    </w:p>
    <w:tbl>
      <w:tblPr>
        <w:tblStyle w:val="TableGrid"/>
        <w:tblW w:w="9465"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76"/>
      </w:tblGrid>
      <w:tr w:rsidR="00000711" w14:paraId="73DE1E49" w14:textId="77777777" w:rsidTr="008A0EBA">
        <w:tc>
          <w:tcPr>
            <w:tcW w:w="2689" w:type="dxa"/>
          </w:tcPr>
          <w:p w14:paraId="6D7CCF35" w14:textId="4A49F689" w:rsidR="00000711" w:rsidRPr="000C7ED0" w:rsidRDefault="00000711" w:rsidP="00000711">
            <w:pPr>
              <w:spacing w:line="276" w:lineRule="auto"/>
              <w:rPr>
                <w:rFonts w:ascii="Calisto MT" w:eastAsia="Arial" w:hAnsi="Calisto MT" w:cs="Arial"/>
                <w:b/>
                <w:bCs/>
                <w:sz w:val="28"/>
                <w:szCs w:val="28"/>
              </w:rPr>
            </w:pPr>
            <w:r w:rsidRPr="000C7ED0">
              <w:rPr>
                <w:rFonts w:ascii="Calisto MT" w:eastAsia="Arial" w:hAnsi="Calisto MT" w:cs="Arial"/>
                <w:b/>
                <w:bCs/>
                <w:sz w:val="28"/>
                <w:szCs w:val="28"/>
              </w:rPr>
              <w:t>I</w:t>
            </w:r>
            <w:r w:rsidRPr="00ED23C2">
              <w:rPr>
                <w:rFonts w:ascii="Arial" w:eastAsia="Arial" w:hAnsi="Arial" w:cs="Arial"/>
                <w:sz w:val="24"/>
                <w:szCs w:val="24"/>
                <w:vertAlign w:val="subscript"/>
              </w:rPr>
              <w:t>2015</w:t>
            </w:r>
            <w:r w:rsidRPr="00BD5011">
              <w:rPr>
                <w:rFonts w:ascii="Arial" w:eastAsia="Arial" w:hAnsi="Arial" w:cs="Arial"/>
              </w:rPr>
              <w:t>:</w:t>
            </w:r>
            <w:r>
              <w:rPr>
                <w:rFonts w:ascii="Arial" w:eastAsia="Arial" w:hAnsi="Arial" w:cs="Arial"/>
              </w:rPr>
              <w:t xml:space="preserve"> </w:t>
            </w:r>
            <w:r w:rsidRPr="00D730D6">
              <w:rPr>
                <w:rFonts w:ascii="Arial" w:eastAsia="Arial" w:hAnsi="Arial" w:cs="Arial"/>
                <w:b/>
                <w:bCs/>
                <w:i/>
                <w:iCs/>
              </w:rPr>
              <w:t>t</w:t>
            </w:r>
            <w:r w:rsidRPr="00BD5011">
              <w:rPr>
                <w:rFonts w:ascii="Arial" w:eastAsia="Arial" w:hAnsi="Arial" w:cs="Arial"/>
              </w:rPr>
              <w:t xml:space="preserve"> </w:t>
            </w:r>
            <w:r w:rsidRPr="00D730D6">
              <w:rPr>
                <w:rFonts w:ascii="Arial" w:eastAsia="Arial" w:hAnsi="Arial" w:cs="Arial"/>
                <w:sz w:val="18"/>
                <w:szCs w:val="18"/>
              </w:rPr>
              <w:t>chained</w:t>
            </w:r>
          </w:p>
        </w:tc>
        <w:tc>
          <w:tcPr>
            <w:tcW w:w="6776" w:type="dxa"/>
          </w:tcPr>
          <w:p w14:paraId="577EA2F9" w14:textId="7A34EDC3" w:rsidR="00000711" w:rsidRPr="00571681" w:rsidRDefault="00571681" w:rsidP="00892F4E">
            <w:pPr>
              <w:spacing w:line="276" w:lineRule="auto"/>
              <w:jc w:val="both"/>
              <w:rPr>
                <w:rFonts w:ascii="Arial" w:eastAsia="Arial" w:hAnsi="Arial" w:cs="Arial"/>
                <w:i/>
                <w:iCs/>
              </w:rPr>
            </w:pPr>
            <w:r w:rsidRPr="00571681">
              <w:rPr>
                <w:rFonts w:ascii="Arial" w:eastAsia="Arial" w:hAnsi="Arial" w:cs="Arial"/>
                <w:i/>
                <w:iCs/>
              </w:rPr>
              <w:t>i</w:t>
            </w:r>
            <w:r w:rsidR="00FF11D4">
              <w:rPr>
                <w:rFonts w:ascii="Arial" w:eastAsia="Arial" w:hAnsi="Arial" w:cs="Arial"/>
                <w:i/>
                <w:iCs/>
              </w:rPr>
              <w:t>s a chained index for the sales</w:t>
            </w:r>
            <w:r w:rsidRPr="00571681">
              <w:rPr>
                <w:rFonts w:ascii="Arial" w:eastAsia="Arial" w:hAnsi="Arial" w:cs="Arial"/>
                <w:i/>
                <w:iCs/>
              </w:rPr>
              <w:t xml:space="preserve"> observation period </w:t>
            </w:r>
            <w:r w:rsidRPr="008A0EBA">
              <w:rPr>
                <w:rFonts w:ascii="Arial" w:eastAsia="Arial" w:hAnsi="Arial" w:cs="Arial"/>
                <w:b/>
                <w:bCs/>
                <w:i/>
                <w:iCs/>
              </w:rPr>
              <w:t>t</w:t>
            </w:r>
            <w:r w:rsidR="00D21199">
              <w:rPr>
                <w:rFonts w:ascii="Arial" w:eastAsia="Arial" w:hAnsi="Arial" w:cs="Arial"/>
                <w:i/>
                <w:iCs/>
              </w:rPr>
              <w:t xml:space="preserve"> with</w:t>
            </w:r>
            <w:r w:rsidR="00FF11D4">
              <w:rPr>
                <w:rFonts w:ascii="Arial" w:eastAsia="Arial" w:hAnsi="Arial" w:cs="Arial"/>
                <w:i/>
                <w:iCs/>
              </w:rPr>
              <w:t xml:space="preserve"> sales</w:t>
            </w:r>
            <w:r w:rsidR="00892F4E">
              <w:rPr>
                <w:rFonts w:ascii="Arial" w:eastAsia="Arial" w:hAnsi="Arial" w:cs="Arial"/>
                <w:i/>
                <w:iCs/>
              </w:rPr>
              <w:t xml:space="preserve"> </w:t>
            </w:r>
            <w:r w:rsidRPr="00571681">
              <w:rPr>
                <w:rFonts w:ascii="Arial" w:eastAsia="Arial" w:hAnsi="Arial" w:cs="Arial"/>
                <w:i/>
                <w:iCs/>
              </w:rPr>
              <w:t xml:space="preserve">reference equal to </w:t>
            </w:r>
            <w:proofErr w:type="gramStart"/>
            <w:r w:rsidRPr="00571681">
              <w:rPr>
                <w:rFonts w:ascii="Arial" w:eastAsia="Arial" w:hAnsi="Arial" w:cs="Arial"/>
                <w:i/>
                <w:iCs/>
              </w:rPr>
              <w:t>2015.</w:t>
            </w:r>
            <w:proofErr w:type="gramEnd"/>
          </w:p>
          <w:p w14:paraId="02EDB24E" w14:textId="0D10C5BD" w:rsidR="00571681" w:rsidRPr="00571681" w:rsidRDefault="00571681" w:rsidP="00892F4E">
            <w:pPr>
              <w:spacing w:line="276" w:lineRule="auto"/>
              <w:jc w:val="both"/>
              <w:rPr>
                <w:rFonts w:ascii="Arial" w:eastAsia="Arial" w:hAnsi="Arial" w:cs="Arial"/>
                <w:i/>
                <w:iCs/>
              </w:rPr>
            </w:pPr>
          </w:p>
        </w:tc>
      </w:tr>
      <w:tr w:rsidR="00000711" w14:paraId="4FCB0970" w14:textId="77777777" w:rsidTr="008A0EBA">
        <w:tc>
          <w:tcPr>
            <w:tcW w:w="2689" w:type="dxa"/>
          </w:tcPr>
          <w:p w14:paraId="16801A39" w14:textId="4F30495F" w:rsidR="00000711" w:rsidRPr="000C7ED0" w:rsidRDefault="00000711" w:rsidP="00000711">
            <w:pPr>
              <w:spacing w:line="276" w:lineRule="auto"/>
              <w:rPr>
                <w:rFonts w:ascii="Calisto MT" w:eastAsia="Arial" w:hAnsi="Calisto MT" w:cs="Arial"/>
                <w:b/>
                <w:bCs/>
                <w:sz w:val="28"/>
                <w:szCs w:val="28"/>
              </w:rPr>
            </w:pPr>
            <w:r w:rsidRPr="000C7ED0">
              <w:rPr>
                <w:rFonts w:ascii="Calisto MT" w:eastAsia="Arial" w:hAnsi="Calisto MT" w:cs="Arial"/>
                <w:b/>
                <w:bCs/>
                <w:sz w:val="28"/>
                <w:szCs w:val="28"/>
              </w:rPr>
              <w:t>I</w:t>
            </w:r>
            <w:r w:rsidR="00D21199">
              <w:rPr>
                <w:rFonts w:ascii="Arial" w:eastAsia="Arial" w:hAnsi="Arial" w:cs="Arial"/>
                <w:sz w:val="24"/>
                <w:szCs w:val="24"/>
                <w:vertAlign w:val="subscript"/>
              </w:rPr>
              <w:t>2018</w:t>
            </w:r>
            <w:r w:rsidRPr="00B551D9">
              <w:rPr>
                <w:rFonts w:ascii="Arial" w:eastAsia="Arial" w:hAnsi="Arial" w:cs="Arial"/>
                <w:sz w:val="18"/>
                <w:szCs w:val="18"/>
              </w:rPr>
              <w:t xml:space="preserve">: </w:t>
            </w:r>
            <w:r w:rsidRPr="00D730D6">
              <w:rPr>
                <w:rFonts w:ascii="Arial" w:eastAsia="Arial" w:hAnsi="Arial" w:cs="Arial"/>
                <w:b/>
                <w:bCs/>
                <w:i/>
                <w:iCs/>
              </w:rPr>
              <w:t>t</w:t>
            </w:r>
            <w:r w:rsidRPr="00B551D9">
              <w:rPr>
                <w:rFonts w:ascii="Arial" w:eastAsia="Arial" w:hAnsi="Arial" w:cs="Arial"/>
                <w:sz w:val="18"/>
                <w:szCs w:val="18"/>
              </w:rPr>
              <w:t xml:space="preserve"> </w:t>
            </w:r>
          </w:p>
        </w:tc>
        <w:tc>
          <w:tcPr>
            <w:tcW w:w="6776" w:type="dxa"/>
          </w:tcPr>
          <w:p w14:paraId="7A4B7A71" w14:textId="4550E2DB" w:rsidR="00000711" w:rsidRPr="00571681" w:rsidRDefault="00FF11D4" w:rsidP="00571681">
            <w:pPr>
              <w:spacing w:line="276" w:lineRule="auto"/>
              <w:jc w:val="both"/>
              <w:rPr>
                <w:rFonts w:ascii="Arial" w:eastAsia="Arial" w:hAnsi="Arial" w:cs="Arial"/>
                <w:i/>
                <w:iCs/>
              </w:rPr>
            </w:pPr>
            <w:r>
              <w:rPr>
                <w:rFonts w:ascii="Arial" w:eastAsia="Arial" w:hAnsi="Arial" w:cs="Arial"/>
                <w:i/>
                <w:iCs/>
              </w:rPr>
              <w:t>is an index for the sales</w:t>
            </w:r>
            <w:r w:rsidR="00571681" w:rsidRPr="000B60DB">
              <w:rPr>
                <w:rFonts w:ascii="Arial" w:eastAsia="Arial" w:hAnsi="Arial" w:cs="Arial"/>
                <w:i/>
                <w:iCs/>
              </w:rPr>
              <w:t xml:space="preserve"> observation period </w:t>
            </w:r>
            <w:r w:rsidR="00571681" w:rsidRPr="008A0EBA">
              <w:rPr>
                <w:rFonts w:ascii="Arial" w:eastAsia="Arial" w:hAnsi="Arial" w:cs="Arial"/>
                <w:b/>
                <w:bCs/>
                <w:i/>
                <w:iCs/>
              </w:rPr>
              <w:t>t</w:t>
            </w:r>
            <w:r w:rsidR="00571681" w:rsidRPr="000B60DB">
              <w:rPr>
                <w:rFonts w:ascii="Arial" w:eastAsia="Arial" w:hAnsi="Arial" w:cs="Arial"/>
                <w:i/>
                <w:iCs/>
              </w:rPr>
              <w:t xml:space="preserve"> with</w:t>
            </w:r>
            <w:r w:rsidR="008A0EBA">
              <w:rPr>
                <w:rFonts w:ascii="Arial" w:eastAsia="Arial" w:hAnsi="Arial" w:cs="Arial"/>
                <w:i/>
                <w:iCs/>
              </w:rPr>
              <w:t xml:space="preserve"> </w:t>
            </w:r>
            <w:r w:rsidR="00D21199">
              <w:rPr>
                <w:rFonts w:ascii="Arial" w:eastAsia="Arial" w:hAnsi="Arial" w:cs="Arial"/>
                <w:i/>
                <w:iCs/>
              </w:rPr>
              <w:t>2018</w:t>
            </w:r>
            <w:r>
              <w:rPr>
                <w:rFonts w:ascii="Arial" w:eastAsia="Arial" w:hAnsi="Arial" w:cs="Arial"/>
                <w:i/>
                <w:iCs/>
              </w:rPr>
              <w:t xml:space="preserve"> as the sales</w:t>
            </w:r>
            <w:r w:rsidR="008A0EBA">
              <w:rPr>
                <w:rFonts w:ascii="Arial" w:eastAsia="Arial" w:hAnsi="Arial" w:cs="Arial"/>
                <w:i/>
                <w:iCs/>
              </w:rPr>
              <w:t xml:space="preserve"> reference </w:t>
            </w:r>
            <w:proofErr w:type="gramStart"/>
            <w:r w:rsidR="008A0EBA">
              <w:rPr>
                <w:rFonts w:ascii="Arial" w:eastAsia="Arial" w:hAnsi="Arial" w:cs="Arial"/>
                <w:i/>
                <w:iCs/>
              </w:rPr>
              <w:t>period.</w:t>
            </w:r>
            <w:proofErr w:type="gramEnd"/>
          </w:p>
          <w:p w14:paraId="3F5C3787" w14:textId="524348C4" w:rsidR="00000711" w:rsidRDefault="00000711" w:rsidP="00000711">
            <w:pPr>
              <w:spacing w:line="276" w:lineRule="auto"/>
              <w:rPr>
                <w:rFonts w:ascii="Arial" w:eastAsia="Arial" w:hAnsi="Arial" w:cs="Arial"/>
              </w:rPr>
            </w:pPr>
          </w:p>
        </w:tc>
      </w:tr>
      <w:tr w:rsidR="00000711" w14:paraId="5BB7DA78" w14:textId="77777777" w:rsidTr="008A0EBA">
        <w:tc>
          <w:tcPr>
            <w:tcW w:w="2689" w:type="dxa"/>
          </w:tcPr>
          <w:p w14:paraId="40C23ED6" w14:textId="42F07326" w:rsidR="00000711" w:rsidRPr="000C7ED0" w:rsidRDefault="00000711" w:rsidP="00000711">
            <w:pPr>
              <w:spacing w:line="276" w:lineRule="auto"/>
              <w:rPr>
                <w:rFonts w:ascii="Calisto MT" w:eastAsia="Arial" w:hAnsi="Calisto MT" w:cs="Arial"/>
                <w:b/>
                <w:bCs/>
                <w:sz w:val="28"/>
                <w:szCs w:val="28"/>
              </w:rPr>
            </w:pPr>
            <w:r w:rsidRPr="000C7ED0">
              <w:rPr>
                <w:rFonts w:ascii="Calisto MT" w:eastAsia="Arial" w:hAnsi="Calisto MT" w:cs="Arial"/>
                <w:b/>
                <w:bCs/>
                <w:sz w:val="28"/>
                <w:szCs w:val="28"/>
              </w:rPr>
              <w:t>I</w:t>
            </w:r>
            <w:r w:rsidR="00D21199">
              <w:rPr>
                <w:rFonts w:ascii="Arial" w:eastAsia="Arial" w:hAnsi="Arial" w:cs="Arial"/>
                <w:sz w:val="24"/>
                <w:szCs w:val="24"/>
                <w:vertAlign w:val="subscript"/>
              </w:rPr>
              <w:t>2015</w:t>
            </w:r>
            <w:r w:rsidRPr="00ED23C2">
              <w:rPr>
                <w:rFonts w:ascii="Arial" w:eastAsia="Arial" w:hAnsi="Arial" w:cs="Arial"/>
                <w:sz w:val="24"/>
                <w:szCs w:val="24"/>
                <w:vertAlign w:val="subscript"/>
              </w:rPr>
              <w:t>: D</w:t>
            </w:r>
            <w:r w:rsidR="00D730D6">
              <w:rPr>
                <w:rFonts w:ascii="Arial" w:eastAsia="Arial" w:hAnsi="Arial" w:cs="Arial"/>
                <w:sz w:val="24"/>
                <w:szCs w:val="24"/>
                <w:vertAlign w:val="subscript"/>
              </w:rPr>
              <w:t>ec</w:t>
            </w:r>
            <w:r w:rsidRPr="00ED23C2">
              <w:rPr>
                <w:rFonts w:ascii="Arial" w:eastAsia="Arial" w:hAnsi="Arial" w:cs="Arial"/>
                <w:sz w:val="24"/>
                <w:szCs w:val="24"/>
                <w:vertAlign w:val="subscript"/>
              </w:rPr>
              <w:t xml:space="preserve"> 2022</w:t>
            </w:r>
          </w:p>
        </w:tc>
        <w:tc>
          <w:tcPr>
            <w:tcW w:w="6776" w:type="dxa"/>
          </w:tcPr>
          <w:p w14:paraId="338D6408" w14:textId="683CFD70" w:rsidR="00000711" w:rsidRPr="00571681" w:rsidRDefault="00571681" w:rsidP="00571681">
            <w:pPr>
              <w:spacing w:line="276" w:lineRule="auto"/>
              <w:jc w:val="both"/>
              <w:rPr>
                <w:rFonts w:ascii="Arial" w:eastAsia="Arial" w:hAnsi="Arial" w:cs="Arial"/>
                <w:i/>
                <w:iCs/>
              </w:rPr>
            </w:pPr>
            <w:r w:rsidRPr="000B60DB">
              <w:rPr>
                <w:rFonts w:ascii="Arial" w:eastAsia="Arial" w:hAnsi="Arial" w:cs="Arial"/>
                <w:i/>
                <w:iCs/>
              </w:rPr>
              <w:t>is an index for</w:t>
            </w:r>
            <w:r w:rsidR="00D21199">
              <w:rPr>
                <w:rFonts w:ascii="Arial" w:eastAsia="Arial" w:hAnsi="Arial" w:cs="Arial"/>
                <w:i/>
                <w:iCs/>
              </w:rPr>
              <w:t xml:space="preserve"> December 2022 with 2015</w:t>
            </w:r>
            <w:r w:rsidR="00FF11D4">
              <w:rPr>
                <w:rFonts w:ascii="Arial" w:eastAsia="Arial" w:hAnsi="Arial" w:cs="Arial"/>
                <w:i/>
                <w:iCs/>
              </w:rPr>
              <w:t xml:space="preserve"> as the sales</w:t>
            </w:r>
            <w:r w:rsidR="008A0EBA">
              <w:rPr>
                <w:rFonts w:ascii="Arial" w:eastAsia="Arial" w:hAnsi="Arial" w:cs="Arial"/>
                <w:i/>
                <w:iCs/>
              </w:rPr>
              <w:t xml:space="preserve"> reference </w:t>
            </w:r>
            <w:proofErr w:type="gramStart"/>
            <w:r w:rsidR="008A0EBA">
              <w:rPr>
                <w:rFonts w:ascii="Arial" w:eastAsia="Arial" w:hAnsi="Arial" w:cs="Arial"/>
                <w:i/>
                <w:iCs/>
              </w:rPr>
              <w:t>period.</w:t>
            </w:r>
            <w:proofErr w:type="gramEnd"/>
          </w:p>
          <w:p w14:paraId="1D302994" w14:textId="46CFF8ED" w:rsidR="00000711" w:rsidRDefault="00000711" w:rsidP="00000711">
            <w:pPr>
              <w:spacing w:line="276" w:lineRule="auto"/>
              <w:rPr>
                <w:rFonts w:ascii="Arial" w:eastAsia="Arial" w:hAnsi="Arial" w:cs="Arial"/>
              </w:rPr>
            </w:pPr>
          </w:p>
        </w:tc>
      </w:tr>
      <w:tr w:rsidR="00000711" w14:paraId="7B3B218E" w14:textId="77777777" w:rsidTr="008A0EBA">
        <w:tc>
          <w:tcPr>
            <w:tcW w:w="2689" w:type="dxa"/>
          </w:tcPr>
          <w:p w14:paraId="26C79C81" w14:textId="101857C7" w:rsidR="00000711" w:rsidRPr="000C7ED0" w:rsidRDefault="00000711" w:rsidP="00000711">
            <w:pPr>
              <w:spacing w:line="276" w:lineRule="auto"/>
              <w:rPr>
                <w:rFonts w:ascii="Calisto MT" w:eastAsia="Arial" w:hAnsi="Calisto MT" w:cs="Arial"/>
                <w:b/>
                <w:bCs/>
                <w:sz w:val="28"/>
                <w:szCs w:val="28"/>
              </w:rPr>
            </w:pPr>
            <w:r w:rsidRPr="000C7ED0">
              <w:rPr>
                <w:rFonts w:ascii="Calisto MT" w:eastAsia="Arial" w:hAnsi="Calisto MT" w:cs="Arial"/>
                <w:b/>
                <w:bCs/>
                <w:sz w:val="28"/>
                <w:szCs w:val="28"/>
              </w:rPr>
              <w:t>I</w:t>
            </w:r>
            <w:r w:rsidR="00D21199">
              <w:rPr>
                <w:rFonts w:ascii="Arial" w:eastAsia="Arial" w:hAnsi="Arial" w:cs="Arial"/>
                <w:sz w:val="24"/>
                <w:szCs w:val="24"/>
                <w:vertAlign w:val="subscript"/>
              </w:rPr>
              <w:t xml:space="preserve">2018: </w:t>
            </w:r>
            <w:r w:rsidR="00D21199" w:rsidRPr="00ED23C2">
              <w:rPr>
                <w:rFonts w:ascii="Arial" w:eastAsia="Arial" w:hAnsi="Arial" w:cs="Arial"/>
                <w:sz w:val="24"/>
                <w:szCs w:val="24"/>
                <w:vertAlign w:val="subscript"/>
              </w:rPr>
              <w:t>D</w:t>
            </w:r>
            <w:r w:rsidR="00D21199">
              <w:rPr>
                <w:rFonts w:ascii="Arial" w:eastAsia="Arial" w:hAnsi="Arial" w:cs="Arial"/>
                <w:sz w:val="24"/>
                <w:szCs w:val="24"/>
                <w:vertAlign w:val="subscript"/>
              </w:rPr>
              <w:t>ec</w:t>
            </w:r>
            <w:r w:rsidR="00D21199" w:rsidRPr="00ED23C2">
              <w:rPr>
                <w:rFonts w:ascii="Arial" w:eastAsia="Arial" w:hAnsi="Arial" w:cs="Arial"/>
                <w:sz w:val="24"/>
                <w:szCs w:val="24"/>
                <w:vertAlign w:val="subscript"/>
              </w:rPr>
              <w:t xml:space="preserve"> 2022</w:t>
            </w:r>
            <w:r w:rsidR="00D21199">
              <w:rPr>
                <w:rFonts w:ascii="Arial" w:eastAsia="Arial" w:hAnsi="Arial" w:cs="Arial"/>
                <w:sz w:val="24"/>
                <w:szCs w:val="24"/>
                <w:vertAlign w:val="subscript"/>
              </w:rPr>
              <w:t xml:space="preserve"> </w:t>
            </w:r>
          </w:p>
        </w:tc>
        <w:tc>
          <w:tcPr>
            <w:tcW w:w="6776" w:type="dxa"/>
          </w:tcPr>
          <w:p w14:paraId="4150761C" w14:textId="3EF05476" w:rsidR="00000711" w:rsidRDefault="00571681" w:rsidP="00000711">
            <w:pPr>
              <w:spacing w:line="276" w:lineRule="auto"/>
              <w:jc w:val="both"/>
              <w:rPr>
                <w:rFonts w:ascii="Arial" w:eastAsia="Arial" w:hAnsi="Arial" w:cs="Arial"/>
              </w:rPr>
            </w:pPr>
            <w:r w:rsidRPr="000B60DB">
              <w:rPr>
                <w:rFonts w:ascii="Arial" w:eastAsia="Arial" w:hAnsi="Arial" w:cs="Arial"/>
                <w:i/>
                <w:iCs/>
              </w:rPr>
              <w:t>is an index for Decem</w:t>
            </w:r>
            <w:r w:rsidR="00D21199">
              <w:rPr>
                <w:rFonts w:ascii="Arial" w:eastAsia="Arial" w:hAnsi="Arial" w:cs="Arial"/>
                <w:i/>
                <w:iCs/>
              </w:rPr>
              <w:t>ber 2022 with 2018</w:t>
            </w:r>
            <w:r w:rsidR="00FF11D4">
              <w:rPr>
                <w:rFonts w:ascii="Arial" w:eastAsia="Arial" w:hAnsi="Arial" w:cs="Arial"/>
                <w:i/>
                <w:iCs/>
              </w:rPr>
              <w:t xml:space="preserve"> as the sales</w:t>
            </w:r>
            <w:r w:rsidRPr="000B60DB">
              <w:rPr>
                <w:rFonts w:ascii="Arial" w:eastAsia="Arial" w:hAnsi="Arial" w:cs="Arial"/>
                <w:i/>
                <w:iCs/>
              </w:rPr>
              <w:t xml:space="preserve"> reference </w:t>
            </w:r>
            <w:proofErr w:type="gramStart"/>
            <w:r w:rsidRPr="000B60DB">
              <w:rPr>
                <w:rFonts w:ascii="Arial" w:eastAsia="Arial" w:hAnsi="Arial" w:cs="Arial"/>
                <w:i/>
                <w:iCs/>
              </w:rPr>
              <w:t>period</w:t>
            </w:r>
            <w:r w:rsidR="008A0EBA">
              <w:rPr>
                <w:rFonts w:ascii="Arial" w:eastAsia="Arial" w:hAnsi="Arial" w:cs="Arial"/>
                <w:i/>
                <w:iCs/>
              </w:rPr>
              <w:t>.</w:t>
            </w:r>
            <w:proofErr w:type="gramEnd"/>
          </w:p>
          <w:p w14:paraId="7300A808" w14:textId="02B6FE8F" w:rsidR="00000711" w:rsidRDefault="00000711" w:rsidP="00000711">
            <w:pPr>
              <w:spacing w:line="276" w:lineRule="auto"/>
              <w:jc w:val="both"/>
              <w:rPr>
                <w:rFonts w:ascii="Arial" w:eastAsia="Arial" w:hAnsi="Arial" w:cs="Arial"/>
              </w:rPr>
            </w:pPr>
          </w:p>
        </w:tc>
      </w:tr>
    </w:tbl>
    <w:p w14:paraId="57ED6F88" w14:textId="77777777" w:rsidR="000F1268" w:rsidRDefault="000F1268" w:rsidP="000F1268">
      <w:pPr>
        <w:rPr>
          <w:rFonts w:ascii="Arial" w:eastAsia="Arial" w:hAnsi="Arial" w:cs="Arial"/>
          <w:i/>
          <w:iCs/>
        </w:rPr>
      </w:pPr>
    </w:p>
    <w:p w14:paraId="46D04B87" w14:textId="18CD269D" w:rsidR="000F1268" w:rsidRPr="000F1268" w:rsidRDefault="000F1268" w:rsidP="000F1268">
      <w:pPr>
        <w:rPr>
          <w:rFonts w:ascii="Arial" w:eastAsia="Arial" w:hAnsi="Arial" w:cs="Arial"/>
          <w:i/>
          <w:iCs/>
        </w:rPr>
      </w:pPr>
    </w:p>
    <w:p w14:paraId="3FEE6198" w14:textId="33CACD13" w:rsidR="000F1268" w:rsidRPr="000F1268" w:rsidRDefault="000F1268" w:rsidP="000F1268">
      <w:pPr>
        <w:spacing w:line="276" w:lineRule="auto"/>
        <w:ind w:left="426"/>
        <w:jc w:val="both"/>
        <w:rPr>
          <w:rFonts w:ascii="Arial" w:eastAsia="Arial" w:hAnsi="Arial" w:cs="Arial"/>
          <w:i/>
          <w:iCs/>
        </w:rPr>
      </w:pPr>
      <w:r w:rsidRPr="000F1268">
        <w:rPr>
          <w:rFonts w:ascii="Arial" w:eastAsia="Arial" w:hAnsi="Arial" w:cs="Arial"/>
          <w:i/>
          <w:iCs/>
        </w:rPr>
        <w:t>In the case of the chain index, the weighted averages of indices of lower level groups or industry do not match those of the corresponding upper level groups (the chain index has no additivity).</w:t>
      </w:r>
    </w:p>
    <w:p w14:paraId="3722DF1C" w14:textId="01D84E1D" w:rsidR="000F1268" w:rsidRPr="000F1268" w:rsidRDefault="000F1268" w:rsidP="000F1268">
      <w:pPr>
        <w:spacing w:line="276" w:lineRule="auto"/>
        <w:ind w:left="426"/>
        <w:jc w:val="both"/>
        <w:rPr>
          <w:rFonts w:ascii="Arial" w:eastAsia="Arial" w:hAnsi="Arial" w:cs="Arial"/>
          <w:i/>
          <w:iCs/>
        </w:rPr>
      </w:pPr>
    </w:p>
    <w:p w14:paraId="051F40BA" w14:textId="77777777" w:rsidR="00EC034B" w:rsidRDefault="000F1268" w:rsidP="00EC034B">
      <w:pPr>
        <w:spacing w:line="276" w:lineRule="auto"/>
        <w:ind w:left="426"/>
        <w:jc w:val="both"/>
        <w:rPr>
          <w:rFonts w:ascii="Arial" w:eastAsia="Arial" w:hAnsi="Arial" w:cs="Arial"/>
          <w:i/>
          <w:iCs/>
        </w:rPr>
      </w:pPr>
      <w:r w:rsidRPr="000F1268">
        <w:rPr>
          <w:rFonts w:ascii="Arial" w:eastAsia="Arial" w:hAnsi="Arial" w:cs="Arial"/>
          <w:i/>
          <w:iCs/>
        </w:rPr>
        <w:t>The Volume Index of Wholesale &amp; Retail Trade is generated by aggregating the sales value of establishments belonging to the same industry and deflated the aggregate value using price deflator. The Laspeyres formula is used to compile these indices.</w:t>
      </w:r>
    </w:p>
    <w:p w14:paraId="577B389D" w14:textId="77777777" w:rsidR="00EC034B" w:rsidRDefault="00EC034B" w:rsidP="00EC034B">
      <w:pPr>
        <w:spacing w:line="276" w:lineRule="auto"/>
        <w:ind w:left="426"/>
        <w:jc w:val="both"/>
        <w:rPr>
          <w:rFonts w:ascii="Arial" w:eastAsia="Arial" w:hAnsi="Arial" w:cs="Arial"/>
          <w:i/>
          <w:iCs/>
        </w:rPr>
      </w:pPr>
    </w:p>
    <w:p w14:paraId="5B99974C" w14:textId="1B02DA3E" w:rsidR="00FD13BA" w:rsidRDefault="00FD13BA" w:rsidP="00EC034B">
      <w:pPr>
        <w:spacing w:line="276" w:lineRule="auto"/>
        <w:ind w:left="426"/>
        <w:jc w:val="both"/>
        <w:rPr>
          <w:rFonts w:ascii="Arial" w:eastAsia="Arial" w:hAnsi="Arial" w:cs="Arial"/>
          <w:i/>
          <w:iCs/>
        </w:rPr>
      </w:pPr>
      <w:r w:rsidRPr="00FD13BA">
        <w:rPr>
          <w:rFonts w:ascii="Arial" w:eastAsia="Arial" w:hAnsi="Arial" w:cs="Arial"/>
          <w:i/>
          <w:iCs/>
        </w:rPr>
        <w:t xml:space="preserve">Thus, index for the sub-sector group </w:t>
      </w:r>
      <w:r w:rsidRPr="002B5746">
        <w:rPr>
          <w:rFonts w:ascii="Arial" w:eastAsia="Arial" w:hAnsi="Arial" w:cs="Arial"/>
          <w:b/>
          <w:bCs/>
          <w:i/>
          <w:iCs/>
        </w:rPr>
        <w:t>i</w:t>
      </w:r>
      <w:r w:rsidRPr="00FD13BA">
        <w:rPr>
          <w:rFonts w:ascii="Arial" w:eastAsia="Arial" w:hAnsi="Arial" w:cs="Arial"/>
          <w:i/>
          <w:iCs/>
        </w:rPr>
        <w:t xml:space="preserve"> of sub-sector </w:t>
      </w:r>
      <w:r w:rsidRPr="002B5746">
        <w:rPr>
          <w:rFonts w:ascii="Arial" w:eastAsia="Arial" w:hAnsi="Arial" w:cs="Arial"/>
          <w:b/>
          <w:bCs/>
          <w:i/>
          <w:iCs/>
        </w:rPr>
        <w:t>j</w:t>
      </w:r>
      <w:r w:rsidRPr="00FD13BA">
        <w:rPr>
          <w:rFonts w:ascii="Arial" w:eastAsia="Arial" w:hAnsi="Arial" w:cs="Arial"/>
          <w:i/>
          <w:iCs/>
        </w:rPr>
        <w:t>:</w:t>
      </w:r>
    </w:p>
    <w:p w14:paraId="5E04C371" w14:textId="77777777" w:rsidR="00FD13BA" w:rsidRDefault="00FD13BA" w:rsidP="00FD13BA">
      <w:pPr>
        <w:rPr>
          <w:rFonts w:ascii="Arial" w:eastAsia="Arial" w:hAnsi="Arial" w:cs="Arial"/>
          <w:i/>
          <w:iCs/>
        </w:rPr>
      </w:pPr>
    </w:p>
    <w:p w14:paraId="226792A5" w14:textId="77777777" w:rsidR="00B6186E" w:rsidRDefault="00B6186E" w:rsidP="00FD13BA">
      <w:pPr>
        <w:rPr>
          <w:rFonts w:ascii="Arial" w:eastAsia="Arial" w:hAnsi="Arial" w:cs="Arial"/>
          <w:i/>
          <w:iCs/>
        </w:rPr>
      </w:pPr>
    </w:p>
    <w:p w14:paraId="41B19D3D" w14:textId="09EB494C" w:rsidR="00FD13BA" w:rsidRDefault="00FD13BA" w:rsidP="00FD13BA">
      <w:pPr>
        <w:rPr>
          <w:rFonts w:ascii="Arial" w:eastAsia="Arial" w:hAnsi="Arial" w:cs="Arial"/>
          <w:i/>
          <w:iCs/>
        </w:rPr>
      </w:pPr>
      <w:r>
        <w:rPr>
          <w:rFonts w:ascii="Arial" w:eastAsia="Arial" w:hAnsi="Arial" w:cs="Arial"/>
          <w:noProof/>
          <w:lang w:val="en-MY" w:eastAsia="en-MY"/>
        </w:rPr>
        <w:drawing>
          <wp:anchor distT="0" distB="0" distL="114300" distR="114300" simplePos="0" relativeHeight="251669504" behindDoc="0" locked="0" layoutInCell="1" allowOverlap="1" wp14:anchorId="2D78C1E0" wp14:editId="3C911B52">
            <wp:simplePos x="0" y="0"/>
            <wp:positionH relativeFrom="page">
              <wp:posOffset>2943860</wp:posOffset>
            </wp:positionH>
            <wp:positionV relativeFrom="paragraph">
              <wp:posOffset>165735</wp:posOffset>
            </wp:positionV>
            <wp:extent cx="1178560" cy="398780"/>
            <wp:effectExtent l="0" t="0" r="254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8560" cy="398780"/>
                    </a:xfrm>
                    <a:prstGeom prst="rect">
                      <a:avLst/>
                    </a:prstGeom>
                    <a:noFill/>
                  </pic:spPr>
                </pic:pic>
              </a:graphicData>
            </a:graphic>
            <wp14:sizeRelH relativeFrom="page">
              <wp14:pctWidth>0</wp14:pctWidth>
            </wp14:sizeRelH>
            <wp14:sizeRelV relativeFrom="page">
              <wp14:pctHeight>0</wp14:pctHeight>
            </wp14:sizeRelV>
          </wp:anchor>
        </w:drawing>
      </w:r>
    </w:p>
    <w:p w14:paraId="226F1683" w14:textId="77777777" w:rsidR="00FD13BA" w:rsidRDefault="00FD13BA" w:rsidP="00FD13BA">
      <w:pPr>
        <w:rPr>
          <w:rFonts w:ascii="Arial" w:eastAsia="Arial" w:hAnsi="Arial" w:cs="Arial"/>
        </w:rPr>
      </w:pPr>
    </w:p>
    <w:p w14:paraId="3E5A7441" w14:textId="77777777" w:rsidR="00FD13BA" w:rsidRPr="00FD13BA" w:rsidRDefault="00FD13BA" w:rsidP="00FD13BA">
      <w:pPr>
        <w:rPr>
          <w:rFonts w:ascii="Arial" w:eastAsia="Arial" w:hAnsi="Arial" w:cs="Arial"/>
        </w:rPr>
      </w:pPr>
    </w:p>
    <w:p w14:paraId="12CE20B1" w14:textId="77777777" w:rsidR="00FD13BA" w:rsidRPr="00FD13BA" w:rsidRDefault="00FD13BA" w:rsidP="00FD13BA">
      <w:pPr>
        <w:rPr>
          <w:rFonts w:ascii="Arial" w:eastAsia="Arial" w:hAnsi="Arial" w:cs="Arial"/>
        </w:rPr>
      </w:pPr>
    </w:p>
    <w:p w14:paraId="1B352607" w14:textId="7A7199F5" w:rsidR="00FD13BA" w:rsidRDefault="00FD13BA" w:rsidP="00FD13BA">
      <w:pPr>
        <w:rPr>
          <w:rFonts w:ascii="Arial" w:eastAsia="Arial" w:hAnsi="Arial" w:cs="Arial"/>
          <w:i/>
          <w:iCs/>
        </w:rPr>
      </w:pPr>
    </w:p>
    <w:p w14:paraId="732C39EC" w14:textId="77777777" w:rsidR="00B6186E" w:rsidRPr="00FD13BA" w:rsidRDefault="00B6186E" w:rsidP="00FD13BA">
      <w:pPr>
        <w:rPr>
          <w:rFonts w:ascii="Arial" w:eastAsia="Arial" w:hAnsi="Arial" w:cs="Arial"/>
          <w:i/>
          <w:iCs/>
        </w:rPr>
      </w:pPr>
    </w:p>
    <w:p w14:paraId="32E39D1C" w14:textId="790474FE" w:rsidR="00FD13BA" w:rsidRPr="00FD13BA" w:rsidRDefault="00FD13BA" w:rsidP="00FD13BA">
      <w:pPr>
        <w:ind w:firstLine="170"/>
        <w:rPr>
          <w:rFonts w:ascii="Arial" w:eastAsia="Arial" w:hAnsi="Arial" w:cs="Arial"/>
          <w:i/>
          <w:iCs/>
        </w:rPr>
      </w:pPr>
      <w:r w:rsidRPr="00FD13BA">
        <w:rPr>
          <w:rFonts w:ascii="Arial" w:eastAsia="Arial" w:hAnsi="Arial" w:cs="Arial"/>
          <w:i/>
          <w:iCs/>
        </w:rPr>
        <w:tab/>
      </w:r>
      <w:r w:rsidR="00EC034B">
        <w:rPr>
          <w:rFonts w:ascii="Arial" w:eastAsia="Arial" w:hAnsi="Arial" w:cs="Arial"/>
          <w:i/>
          <w:iCs/>
        </w:rPr>
        <w:tab/>
      </w:r>
      <w:r w:rsidRPr="00FD13BA">
        <w:rPr>
          <w:rFonts w:ascii="Arial" w:eastAsia="Arial" w:hAnsi="Arial" w:cs="Arial"/>
          <w:i/>
          <w:iCs/>
        </w:rPr>
        <w:t>Where:</w:t>
      </w:r>
    </w:p>
    <w:p w14:paraId="610F0E7E" w14:textId="4431228F" w:rsidR="00FD13BA" w:rsidRDefault="00FD13BA" w:rsidP="00FD13BA">
      <w:pPr>
        <w:ind w:firstLine="170"/>
        <w:rPr>
          <w:rFonts w:ascii="Arial" w:eastAsia="Arial" w:hAnsi="Arial" w:cs="Arial"/>
        </w:rPr>
      </w:pPr>
    </w:p>
    <w:p w14:paraId="2C0799FF" w14:textId="77777777" w:rsidR="00FD13BA" w:rsidRPr="00FD13BA" w:rsidRDefault="00FD13BA" w:rsidP="00FD13BA">
      <w:pPr>
        <w:ind w:firstLine="170"/>
        <w:rPr>
          <w:rFonts w:ascii="Arial" w:eastAsia="Arial" w:hAnsi="Arial" w:cs="Arial"/>
        </w:rPr>
      </w:pPr>
    </w:p>
    <w:p w14:paraId="6F7E46BD" w14:textId="033B9B3D" w:rsidR="00FD13BA" w:rsidRDefault="00FD13BA" w:rsidP="009328B6">
      <w:pPr>
        <w:ind w:firstLine="170"/>
        <w:jc w:val="both"/>
        <w:rPr>
          <w:rFonts w:ascii="Arial" w:eastAsia="Arial" w:hAnsi="Arial" w:cs="Arial"/>
          <w:i/>
          <w:iCs/>
        </w:rPr>
      </w:pPr>
      <w:r>
        <w:rPr>
          <w:b/>
          <w:bCs/>
          <w:noProof/>
        </w:rPr>
        <w:tab/>
      </w:r>
      <w:r>
        <w:rPr>
          <w:b/>
          <w:bCs/>
          <w:noProof/>
        </w:rPr>
        <w:tab/>
      </w:r>
      <w:r>
        <w:rPr>
          <w:b/>
          <w:bCs/>
          <w:noProof/>
        </w:rPr>
        <w:tab/>
        <w:t>I</w:t>
      </w:r>
      <w:r w:rsidRPr="00E87ED7">
        <w:rPr>
          <w:i/>
          <w:iCs/>
          <w:noProof/>
          <w:sz w:val="24"/>
          <w:szCs w:val="24"/>
          <w:vertAlign w:val="subscript"/>
        </w:rPr>
        <w:t>ij,t</w:t>
      </w:r>
      <w:r w:rsidRPr="00FD13BA">
        <w:rPr>
          <w:rFonts w:ascii="Arial" w:eastAsia="Arial" w:hAnsi="Arial" w:cs="Arial"/>
        </w:rPr>
        <w:tab/>
      </w:r>
      <w:r>
        <w:rPr>
          <w:rFonts w:ascii="Arial" w:eastAsia="Arial" w:hAnsi="Arial" w:cs="Arial"/>
        </w:rPr>
        <w:tab/>
      </w:r>
      <w:r>
        <w:rPr>
          <w:rFonts w:ascii="Arial" w:eastAsia="Arial" w:hAnsi="Arial" w:cs="Arial"/>
        </w:rPr>
        <w:tab/>
      </w:r>
      <w:r w:rsidRPr="00FD13BA">
        <w:rPr>
          <w:rFonts w:ascii="Arial" w:eastAsia="Arial" w:hAnsi="Arial" w:cs="Arial"/>
          <w:i/>
          <w:iCs/>
        </w:rPr>
        <w:t xml:space="preserve">refers to the computed sales relative for industry </w:t>
      </w:r>
      <w:r w:rsidRPr="00FD13BA">
        <w:rPr>
          <w:rFonts w:ascii="Arial" w:eastAsia="Arial" w:hAnsi="Arial" w:cs="Arial"/>
          <w:b/>
          <w:bCs/>
          <w:i/>
          <w:iCs/>
        </w:rPr>
        <w:t>i</w:t>
      </w:r>
      <w:r w:rsidRPr="00FD13BA">
        <w:rPr>
          <w:rFonts w:ascii="Arial" w:eastAsia="Arial" w:hAnsi="Arial" w:cs="Arial"/>
          <w:i/>
          <w:iCs/>
        </w:rPr>
        <w:t xml:space="preserve"> of group </w:t>
      </w:r>
      <w:r w:rsidRPr="00FD13BA">
        <w:rPr>
          <w:rFonts w:ascii="Arial" w:eastAsia="Arial" w:hAnsi="Arial" w:cs="Arial"/>
          <w:b/>
          <w:bCs/>
          <w:i/>
          <w:iCs/>
        </w:rPr>
        <w:t>j</w:t>
      </w:r>
      <w:r w:rsidRPr="00FD13BA">
        <w:rPr>
          <w:rFonts w:ascii="Arial" w:eastAsia="Arial" w:hAnsi="Arial" w:cs="Arial"/>
          <w:i/>
          <w:iCs/>
        </w:rPr>
        <w:t xml:space="preserve"> at time </w:t>
      </w:r>
      <w:r w:rsidRPr="00FD13BA">
        <w:rPr>
          <w:rFonts w:ascii="Arial" w:eastAsia="Arial" w:hAnsi="Arial" w:cs="Arial"/>
          <w:b/>
          <w:bCs/>
          <w:i/>
          <w:iCs/>
        </w:rPr>
        <w:t>t</w:t>
      </w:r>
      <w:r w:rsidRPr="00FD13BA">
        <w:rPr>
          <w:rFonts w:ascii="Arial" w:eastAsia="Arial" w:hAnsi="Arial" w:cs="Arial"/>
          <w:i/>
          <w:iCs/>
        </w:rPr>
        <w:t xml:space="preserve"> (current</w:t>
      </w:r>
      <w:r>
        <w:rPr>
          <w:rFonts w:ascii="Arial" w:eastAsia="Arial" w:hAnsi="Arial" w:cs="Arial"/>
          <w:i/>
          <w:iCs/>
        </w:rPr>
        <w:t xml:space="preserve"> </w:t>
      </w:r>
      <w:r w:rsidRPr="00FD13BA">
        <w:rPr>
          <w:rFonts w:ascii="Arial" w:eastAsia="Arial" w:hAnsi="Arial" w:cs="Arial"/>
          <w:i/>
          <w:iCs/>
        </w:rPr>
        <w:t>period);</w:t>
      </w:r>
    </w:p>
    <w:p w14:paraId="20BF2511" w14:textId="77777777" w:rsidR="009328B6" w:rsidRPr="00FD13BA" w:rsidRDefault="009328B6" w:rsidP="009328B6">
      <w:pPr>
        <w:ind w:firstLine="170"/>
        <w:jc w:val="both"/>
        <w:rPr>
          <w:rFonts w:ascii="Arial" w:eastAsia="Arial" w:hAnsi="Arial" w:cs="Arial"/>
        </w:rPr>
      </w:pPr>
    </w:p>
    <w:p w14:paraId="3C0CBFCB" w14:textId="60E3FB14" w:rsidR="00FD13BA" w:rsidRDefault="00FD13BA" w:rsidP="009328B6">
      <w:pPr>
        <w:ind w:firstLine="170"/>
        <w:jc w:val="both"/>
        <w:rPr>
          <w:rFonts w:ascii="Arial" w:eastAsia="Arial" w:hAnsi="Arial" w:cs="Arial"/>
          <w:i/>
          <w:iCs/>
        </w:rPr>
      </w:pPr>
      <w:r>
        <w:rPr>
          <w:b/>
          <w:bCs/>
          <w:noProof/>
        </w:rPr>
        <w:tab/>
      </w:r>
      <w:r>
        <w:rPr>
          <w:b/>
          <w:bCs/>
          <w:noProof/>
        </w:rPr>
        <w:tab/>
      </w:r>
      <w:r>
        <w:rPr>
          <w:b/>
          <w:bCs/>
          <w:noProof/>
        </w:rPr>
        <w:tab/>
      </w:r>
      <w:r w:rsidRPr="00EC2CB2">
        <w:rPr>
          <w:b/>
          <w:bCs/>
          <w:noProof/>
        </w:rPr>
        <w:t>R</w:t>
      </w:r>
      <w:r w:rsidRPr="00E87ED7">
        <w:rPr>
          <w:i/>
          <w:iCs/>
          <w:noProof/>
          <w:sz w:val="24"/>
          <w:szCs w:val="24"/>
          <w:vertAlign w:val="subscript"/>
        </w:rPr>
        <w:t>ij,t</w:t>
      </w:r>
      <w:r w:rsidRPr="00FD13BA">
        <w:rPr>
          <w:rFonts w:ascii="Arial" w:eastAsia="Arial" w:hAnsi="Arial" w:cs="Arial"/>
        </w:rPr>
        <w:tab/>
        <w:t xml:space="preserve">  </w:t>
      </w:r>
      <w:r>
        <w:rPr>
          <w:rFonts w:ascii="Arial" w:eastAsia="Arial" w:hAnsi="Arial" w:cs="Arial"/>
        </w:rPr>
        <w:tab/>
      </w:r>
      <w:r>
        <w:rPr>
          <w:rFonts w:ascii="Arial" w:eastAsia="Arial" w:hAnsi="Arial" w:cs="Arial"/>
        </w:rPr>
        <w:tab/>
      </w:r>
      <w:r w:rsidRPr="00FD13BA">
        <w:rPr>
          <w:rFonts w:ascii="Arial" w:eastAsia="Arial" w:hAnsi="Arial" w:cs="Arial"/>
          <w:i/>
          <w:iCs/>
        </w:rPr>
        <w:t xml:space="preserve">is the aggregated sales which deflated with price deflator for industry </w:t>
      </w:r>
      <w:r w:rsidRPr="00FD13BA">
        <w:rPr>
          <w:rFonts w:ascii="Arial" w:eastAsia="Arial" w:hAnsi="Arial" w:cs="Arial"/>
          <w:b/>
          <w:bCs/>
          <w:i/>
          <w:iCs/>
        </w:rPr>
        <w:t>i</w:t>
      </w:r>
      <w:r w:rsidRPr="00FD13BA">
        <w:rPr>
          <w:rFonts w:ascii="Arial" w:eastAsia="Arial" w:hAnsi="Arial" w:cs="Arial"/>
          <w:i/>
          <w:iCs/>
        </w:rPr>
        <w:t xml:space="preserve"> of group </w:t>
      </w:r>
      <w:r w:rsidRPr="00FD13BA">
        <w:rPr>
          <w:rFonts w:ascii="Arial" w:eastAsia="Arial" w:hAnsi="Arial" w:cs="Arial"/>
          <w:b/>
          <w:bCs/>
          <w:i/>
          <w:iCs/>
        </w:rPr>
        <w:t>j</w:t>
      </w:r>
      <w:r w:rsidRPr="00FD13BA">
        <w:rPr>
          <w:rFonts w:ascii="Arial" w:eastAsia="Arial" w:hAnsi="Arial" w:cs="Arial"/>
          <w:i/>
          <w:iCs/>
        </w:rPr>
        <w:t xml:space="preserve"> at</w:t>
      </w:r>
      <w:r>
        <w:rPr>
          <w:rFonts w:ascii="Arial" w:eastAsia="Arial" w:hAnsi="Arial" w:cs="Arial"/>
          <w:i/>
          <w:iCs/>
        </w:rPr>
        <w:t xml:space="preserve"> </w:t>
      </w:r>
      <w:r w:rsidRPr="00FD13BA">
        <w:rPr>
          <w:rFonts w:ascii="Arial" w:eastAsia="Arial" w:hAnsi="Arial" w:cs="Arial"/>
          <w:i/>
          <w:iCs/>
        </w:rPr>
        <w:t xml:space="preserve">time </w:t>
      </w:r>
      <w:r w:rsidRPr="00FD13BA">
        <w:rPr>
          <w:rFonts w:ascii="Arial" w:eastAsia="Arial" w:hAnsi="Arial" w:cs="Arial"/>
          <w:b/>
          <w:bCs/>
          <w:i/>
          <w:iCs/>
        </w:rPr>
        <w:t>t</w:t>
      </w:r>
      <w:r w:rsidRPr="00FD13BA">
        <w:rPr>
          <w:rFonts w:ascii="Arial" w:eastAsia="Arial" w:hAnsi="Arial" w:cs="Arial"/>
          <w:i/>
          <w:iCs/>
        </w:rPr>
        <w:t xml:space="preserve"> </w:t>
      </w:r>
      <w:r w:rsidR="00892F4E">
        <w:rPr>
          <w:rFonts w:ascii="Arial" w:eastAsia="Arial" w:hAnsi="Arial" w:cs="Arial"/>
          <w:i/>
          <w:iCs/>
        </w:rPr>
        <w:t xml:space="preserve">                           </w:t>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00892F4E">
        <w:rPr>
          <w:rFonts w:ascii="Arial" w:eastAsia="Arial" w:hAnsi="Arial" w:cs="Arial"/>
          <w:i/>
          <w:iCs/>
        </w:rPr>
        <w:tab/>
      </w:r>
      <w:r w:rsidRPr="00FD13BA">
        <w:rPr>
          <w:rFonts w:ascii="Arial" w:eastAsia="Arial" w:hAnsi="Arial" w:cs="Arial"/>
          <w:i/>
          <w:iCs/>
        </w:rPr>
        <w:t>(current</w:t>
      </w:r>
      <w:r w:rsidR="00892F4E">
        <w:rPr>
          <w:rFonts w:ascii="Arial" w:eastAsia="Arial" w:hAnsi="Arial" w:cs="Arial"/>
          <w:i/>
          <w:iCs/>
        </w:rPr>
        <w:t xml:space="preserve"> </w:t>
      </w:r>
      <w:r w:rsidRPr="00FD13BA">
        <w:rPr>
          <w:rFonts w:ascii="Arial" w:eastAsia="Arial" w:hAnsi="Arial" w:cs="Arial"/>
          <w:i/>
          <w:iCs/>
        </w:rPr>
        <w:t>period); and</w:t>
      </w:r>
    </w:p>
    <w:p w14:paraId="066AF1A0" w14:textId="77777777" w:rsidR="009328B6" w:rsidRPr="009328B6" w:rsidRDefault="009328B6" w:rsidP="009328B6">
      <w:pPr>
        <w:ind w:firstLine="170"/>
        <w:jc w:val="both"/>
        <w:rPr>
          <w:rFonts w:ascii="Arial" w:eastAsia="Arial" w:hAnsi="Arial" w:cs="Arial"/>
          <w:i/>
          <w:iCs/>
        </w:rPr>
      </w:pPr>
    </w:p>
    <w:p w14:paraId="72E60436" w14:textId="77777777" w:rsidR="00892F4E" w:rsidRDefault="00FD13BA" w:rsidP="009328B6">
      <w:pPr>
        <w:ind w:firstLine="170"/>
        <w:jc w:val="both"/>
        <w:rPr>
          <w:rFonts w:ascii="Arial" w:eastAsia="Arial" w:hAnsi="Arial" w:cs="Arial"/>
          <w:i/>
          <w:iCs/>
        </w:rPr>
      </w:pPr>
      <w:r>
        <w:rPr>
          <w:b/>
          <w:bCs/>
          <w:noProof/>
        </w:rPr>
        <w:tab/>
      </w:r>
      <w:r>
        <w:rPr>
          <w:b/>
          <w:bCs/>
          <w:noProof/>
        </w:rPr>
        <w:tab/>
      </w:r>
      <w:r>
        <w:rPr>
          <w:b/>
          <w:bCs/>
          <w:noProof/>
        </w:rPr>
        <w:tab/>
      </w:r>
      <w:r w:rsidRPr="00EC2CB2">
        <w:rPr>
          <w:b/>
          <w:bCs/>
          <w:noProof/>
        </w:rPr>
        <w:t>R</w:t>
      </w:r>
      <w:r w:rsidRPr="00E87ED7">
        <w:rPr>
          <w:i/>
          <w:iCs/>
          <w:noProof/>
          <w:sz w:val="24"/>
          <w:szCs w:val="24"/>
          <w:vertAlign w:val="subscript"/>
        </w:rPr>
        <w:t>ij,0</w:t>
      </w:r>
      <w:r w:rsidRPr="00FD13BA">
        <w:rPr>
          <w:rFonts w:ascii="Arial" w:eastAsia="Arial" w:hAnsi="Arial" w:cs="Arial"/>
        </w:rPr>
        <w:tab/>
      </w:r>
      <w:r w:rsidRPr="00FD13BA">
        <w:rPr>
          <w:rFonts w:ascii="Arial" w:eastAsia="Arial" w:hAnsi="Arial" w:cs="Arial"/>
        </w:rPr>
        <w:tab/>
      </w:r>
      <w:r w:rsidRPr="00FD13BA">
        <w:rPr>
          <w:rFonts w:ascii="Arial" w:eastAsia="Arial" w:hAnsi="Arial" w:cs="Arial"/>
          <w:i/>
          <w:iCs/>
        </w:rPr>
        <w:t xml:space="preserve">is the average aggregated sales which is deflated with price deflator for industry </w:t>
      </w:r>
      <w:r w:rsidRPr="00FD13BA">
        <w:rPr>
          <w:rFonts w:ascii="Arial" w:eastAsia="Arial" w:hAnsi="Arial" w:cs="Arial"/>
          <w:b/>
          <w:bCs/>
          <w:i/>
          <w:iCs/>
        </w:rPr>
        <w:t xml:space="preserve">i </w:t>
      </w:r>
      <w:r w:rsidRPr="00FD13BA">
        <w:rPr>
          <w:rFonts w:ascii="Arial" w:eastAsia="Arial" w:hAnsi="Arial" w:cs="Arial"/>
          <w:i/>
          <w:iCs/>
        </w:rPr>
        <w:t xml:space="preserve">of group </w:t>
      </w:r>
      <w:r w:rsidRPr="00FD13BA">
        <w:rPr>
          <w:rFonts w:ascii="Arial" w:eastAsia="Arial" w:hAnsi="Arial" w:cs="Arial"/>
          <w:b/>
          <w:bCs/>
          <w:i/>
          <w:iCs/>
        </w:rPr>
        <w:t>j</w:t>
      </w:r>
      <w:r w:rsidRPr="00FD13BA">
        <w:rPr>
          <w:rFonts w:ascii="Arial" w:eastAsia="Arial" w:hAnsi="Arial" w:cs="Arial"/>
          <w:i/>
          <w:iCs/>
        </w:rPr>
        <w:t xml:space="preserve"> at </w:t>
      </w:r>
      <w:r w:rsidR="00892F4E">
        <w:rPr>
          <w:rFonts w:ascii="Arial" w:eastAsia="Arial" w:hAnsi="Arial" w:cs="Arial"/>
          <w:i/>
          <w:iCs/>
        </w:rPr>
        <w:tab/>
      </w:r>
    </w:p>
    <w:p w14:paraId="7B2550D5" w14:textId="76805150" w:rsidR="00FD13BA" w:rsidRPr="00FD13BA" w:rsidRDefault="00892F4E" w:rsidP="009328B6">
      <w:pPr>
        <w:ind w:firstLine="170"/>
        <w:jc w:val="both"/>
        <w:rPr>
          <w:rFonts w:ascii="Arial" w:eastAsia="Arial" w:hAnsi="Arial" w:cs="Arial"/>
          <w:i/>
          <w:iCs/>
        </w:rPr>
      </w:pP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i/>
          <w:iCs/>
        </w:rPr>
        <w:tab/>
      </w:r>
      <w:r w:rsidR="00FD13BA" w:rsidRPr="00FD13BA">
        <w:rPr>
          <w:rFonts w:ascii="Arial" w:eastAsia="Arial" w:hAnsi="Arial" w:cs="Arial"/>
          <w:i/>
          <w:iCs/>
        </w:rPr>
        <w:t>time 0 (base period=2015).</w:t>
      </w:r>
    </w:p>
    <w:p w14:paraId="3B45BB1D" w14:textId="628F1770" w:rsidR="009129B8" w:rsidRDefault="009129B8" w:rsidP="00FD13BA">
      <w:pPr>
        <w:rPr>
          <w:rFonts w:ascii="Arial" w:eastAsia="Arial" w:hAnsi="Arial" w:cs="Arial"/>
          <w:i/>
          <w:iCs/>
        </w:rPr>
      </w:pPr>
    </w:p>
    <w:p w14:paraId="26830ADE" w14:textId="571D4373" w:rsidR="008A0EBA" w:rsidRDefault="008A0EBA" w:rsidP="00FD13BA">
      <w:pPr>
        <w:rPr>
          <w:rFonts w:ascii="Arial" w:eastAsia="Arial" w:hAnsi="Arial" w:cs="Arial"/>
          <w:i/>
          <w:iCs/>
        </w:rPr>
      </w:pPr>
    </w:p>
    <w:p w14:paraId="18B17755" w14:textId="77777777" w:rsidR="00575AD4" w:rsidRDefault="00575AD4" w:rsidP="00FD13BA">
      <w:pPr>
        <w:rPr>
          <w:rFonts w:ascii="Arial" w:eastAsia="Arial" w:hAnsi="Arial" w:cs="Arial"/>
          <w:i/>
          <w:iCs/>
        </w:rPr>
      </w:pPr>
    </w:p>
    <w:p w14:paraId="03937A50" w14:textId="79958D9F" w:rsidR="009328B6" w:rsidRDefault="009328B6" w:rsidP="009328B6">
      <w:pPr>
        <w:rPr>
          <w:rFonts w:ascii="Arial" w:eastAsia="Arial" w:hAnsi="Arial" w:cs="Arial"/>
          <w:i/>
          <w:iCs/>
        </w:rPr>
      </w:pPr>
      <w:r w:rsidRPr="00EC034B">
        <w:rPr>
          <w:rFonts w:ascii="Arial" w:eastAsia="Arial" w:hAnsi="Arial" w:cs="Arial"/>
          <w:i/>
          <w:iCs/>
        </w:rPr>
        <w:t>The index for the group j is:</w:t>
      </w:r>
    </w:p>
    <w:p w14:paraId="7966F908" w14:textId="77777777" w:rsidR="00B40FC1" w:rsidRPr="00EC034B" w:rsidRDefault="00B40FC1" w:rsidP="009328B6">
      <w:pPr>
        <w:rPr>
          <w:rFonts w:ascii="Arial" w:eastAsia="Arial" w:hAnsi="Arial" w:cs="Arial"/>
          <w:i/>
          <w:iCs/>
        </w:rPr>
      </w:pPr>
    </w:p>
    <w:p w14:paraId="4BC7F2BA" w14:textId="77777777" w:rsidR="009328B6" w:rsidRPr="00EC034B" w:rsidRDefault="009328B6" w:rsidP="009328B6">
      <w:pPr>
        <w:rPr>
          <w:rFonts w:ascii="Arial" w:eastAsia="Arial" w:hAnsi="Arial" w:cs="Arial"/>
        </w:rPr>
      </w:pPr>
    </w:p>
    <w:p w14:paraId="50B7B517" w14:textId="77777777" w:rsidR="009328B6" w:rsidRPr="00EC034B" w:rsidRDefault="009328B6" w:rsidP="009328B6">
      <w:pPr>
        <w:rPr>
          <w:rFonts w:ascii="Arial" w:eastAsia="Arial" w:hAnsi="Arial" w:cs="Arial"/>
        </w:rPr>
      </w:pPr>
      <w:r>
        <w:rPr>
          <w:rFonts w:ascii="Arial" w:eastAsia="Arial" w:hAnsi="Arial" w:cs="Arial"/>
          <w:noProof/>
          <w:lang w:val="en-MY" w:eastAsia="en-MY"/>
        </w:rPr>
        <w:drawing>
          <wp:anchor distT="0" distB="0" distL="114300" distR="114300" simplePos="0" relativeHeight="251674624" behindDoc="0" locked="0" layoutInCell="1" allowOverlap="1" wp14:anchorId="5F6CB177" wp14:editId="67E0FA0B">
            <wp:simplePos x="0" y="0"/>
            <wp:positionH relativeFrom="column">
              <wp:posOffset>2372360</wp:posOffset>
            </wp:positionH>
            <wp:positionV relativeFrom="paragraph">
              <wp:posOffset>88900</wp:posOffset>
            </wp:positionV>
            <wp:extent cx="1196340" cy="457200"/>
            <wp:effectExtent l="0" t="0" r="381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457200"/>
                    </a:xfrm>
                    <a:prstGeom prst="rect">
                      <a:avLst/>
                    </a:prstGeom>
                    <a:noFill/>
                  </pic:spPr>
                </pic:pic>
              </a:graphicData>
            </a:graphic>
            <wp14:sizeRelH relativeFrom="page">
              <wp14:pctWidth>0</wp14:pctWidth>
            </wp14:sizeRelH>
            <wp14:sizeRelV relativeFrom="page">
              <wp14:pctHeight>0</wp14:pctHeight>
            </wp14:sizeRelV>
          </wp:anchor>
        </w:drawing>
      </w:r>
    </w:p>
    <w:p w14:paraId="32AB264C" w14:textId="77777777" w:rsidR="009328B6" w:rsidRPr="00EC034B" w:rsidRDefault="009328B6" w:rsidP="009328B6">
      <w:pPr>
        <w:rPr>
          <w:rFonts w:ascii="Arial" w:eastAsia="Arial" w:hAnsi="Arial" w:cs="Arial"/>
        </w:rPr>
      </w:pPr>
    </w:p>
    <w:p w14:paraId="6AE8FD82" w14:textId="77777777" w:rsidR="009328B6" w:rsidRPr="00EC034B" w:rsidRDefault="009328B6" w:rsidP="009328B6">
      <w:pPr>
        <w:rPr>
          <w:rFonts w:ascii="Arial" w:eastAsia="Arial" w:hAnsi="Arial" w:cs="Arial"/>
        </w:rPr>
      </w:pPr>
    </w:p>
    <w:p w14:paraId="07526482" w14:textId="77777777" w:rsidR="009328B6" w:rsidRPr="00EC034B" w:rsidRDefault="009328B6" w:rsidP="009328B6">
      <w:pPr>
        <w:rPr>
          <w:rFonts w:ascii="Arial" w:eastAsia="Arial" w:hAnsi="Arial" w:cs="Arial"/>
        </w:rPr>
      </w:pPr>
    </w:p>
    <w:p w14:paraId="7EE68180" w14:textId="77777777" w:rsidR="009328B6" w:rsidRPr="00EC034B" w:rsidRDefault="009328B6" w:rsidP="009328B6">
      <w:pPr>
        <w:rPr>
          <w:rFonts w:ascii="Arial" w:eastAsia="Arial" w:hAnsi="Arial" w:cs="Arial"/>
        </w:rPr>
      </w:pPr>
    </w:p>
    <w:p w14:paraId="6C030721" w14:textId="77777777" w:rsidR="009328B6" w:rsidRDefault="009328B6" w:rsidP="009328B6">
      <w:pPr>
        <w:rPr>
          <w:rFonts w:ascii="Arial" w:eastAsia="Arial" w:hAnsi="Arial" w:cs="Arial"/>
        </w:rPr>
      </w:pPr>
    </w:p>
    <w:p w14:paraId="4B35721A" w14:textId="77777777" w:rsidR="009328B6" w:rsidRPr="00EC034B" w:rsidRDefault="009328B6" w:rsidP="009328B6">
      <w:pPr>
        <w:tabs>
          <w:tab w:val="left" w:pos="426"/>
        </w:tabs>
        <w:rPr>
          <w:rFonts w:ascii="Arial" w:eastAsia="Arial" w:hAnsi="Arial" w:cs="Arial"/>
          <w:i/>
          <w:iCs/>
        </w:rPr>
      </w:pPr>
      <w:r>
        <w:rPr>
          <w:rFonts w:ascii="Arial" w:eastAsia="Arial" w:hAnsi="Arial" w:cs="Arial"/>
          <w:i/>
          <w:iCs/>
        </w:rPr>
        <w:tab/>
      </w:r>
      <w:r w:rsidRPr="00EC034B">
        <w:rPr>
          <w:rFonts w:ascii="Arial" w:eastAsia="Arial" w:hAnsi="Arial" w:cs="Arial"/>
          <w:i/>
          <w:iCs/>
        </w:rPr>
        <w:t xml:space="preserve">Where:    </w:t>
      </w:r>
    </w:p>
    <w:p w14:paraId="5C6725B0" w14:textId="77777777" w:rsidR="009328B6" w:rsidRPr="00EC034B" w:rsidRDefault="009328B6" w:rsidP="009328B6">
      <w:pPr>
        <w:tabs>
          <w:tab w:val="left" w:pos="924"/>
        </w:tabs>
        <w:spacing w:line="360" w:lineRule="auto"/>
        <w:rPr>
          <w:rFonts w:ascii="Arial" w:eastAsia="Arial" w:hAnsi="Arial" w:cs="Arial"/>
        </w:rPr>
      </w:pPr>
    </w:p>
    <w:p w14:paraId="7C1DAD65" w14:textId="77777777" w:rsidR="009328B6" w:rsidRPr="003F169F" w:rsidRDefault="009328B6" w:rsidP="009328B6">
      <w:pPr>
        <w:tabs>
          <w:tab w:val="left" w:pos="709"/>
        </w:tabs>
        <w:spacing w:line="360" w:lineRule="auto"/>
        <w:rPr>
          <w:rFonts w:ascii="Arial" w:eastAsia="Arial" w:hAnsi="Arial" w:cs="Arial"/>
          <w:i/>
          <w:iCs/>
        </w:rPr>
      </w:pPr>
      <w:r>
        <w:rPr>
          <w:b/>
          <w:bCs/>
          <w:sz w:val="24"/>
          <w:szCs w:val="24"/>
        </w:rPr>
        <w:tab/>
      </w:r>
      <w:r w:rsidRPr="00EC2CB2">
        <w:rPr>
          <w:b/>
          <w:bCs/>
          <w:sz w:val="24"/>
          <w:szCs w:val="24"/>
        </w:rPr>
        <w:t>I</w:t>
      </w:r>
      <w:r w:rsidRPr="00E87ED7">
        <w:rPr>
          <w:i/>
          <w:iCs/>
          <w:sz w:val="24"/>
          <w:szCs w:val="24"/>
          <w:vertAlign w:val="subscript"/>
        </w:rPr>
        <w:t>jt</w:t>
      </w:r>
      <w:r>
        <w:tab/>
      </w:r>
      <w:r w:rsidRPr="00EC034B">
        <w:rPr>
          <w:rFonts w:ascii="Arial" w:eastAsia="Arial" w:hAnsi="Arial" w:cs="Arial"/>
        </w:rPr>
        <w:tab/>
      </w:r>
      <w:r w:rsidRPr="00EC034B">
        <w:rPr>
          <w:rFonts w:ascii="Arial" w:eastAsia="Arial" w:hAnsi="Arial" w:cs="Arial"/>
        </w:rPr>
        <w:tab/>
      </w:r>
      <w:r w:rsidRPr="00EC034B">
        <w:rPr>
          <w:rFonts w:ascii="Arial" w:eastAsia="Arial" w:hAnsi="Arial" w:cs="Arial"/>
        </w:rPr>
        <w:tab/>
      </w:r>
      <w:r w:rsidRPr="00EC034B">
        <w:rPr>
          <w:rFonts w:ascii="Arial" w:eastAsia="Arial" w:hAnsi="Arial" w:cs="Arial"/>
          <w:i/>
          <w:iCs/>
        </w:rPr>
        <w:t xml:space="preserve">refers to the index for group </w:t>
      </w:r>
      <w:r w:rsidRPr="00EC034B">
        <w:rPr>
          <w:rFonts w:ascii="Arial" w:eastAsia="Arial" w:hAnsi="Arial" w:cs="Arial"/>
          <w:b/>
          <w:bCs/>
          <w:i/>
          <w:iCs/>
        </w:rPr>
        <w:t>j</w:t>
      </w:r>
      <w:r w:rsidRPr="00EC034B">
        <w:rPr>
          <w:rFonts w:ascii="Arial" w:eastAsia="Arial" w:hAnsi="Arial" w:cs="Arial"/>
          <w:i/>
          <w:iCs/>
        </w:rPr>
        <w:t xml:space="preserve"> at time </w:t>
      </w:r>
      <w:r w:rsidRPr="00EC034B">
        <w:rPr>
          <w:rFonts w:ascii="Arial" w:eastAsia="Arial" w:hAnsi="Arial" w:cs="Arial"/>
          <w:b/>
          <w:bCs/>
          <w:i/>
          <w:iCs/>
        </w:rPr>
        <w:t>t</w:t>
      </w:r>
      <w:r w:rsidRPr="00EC034B">
        <w:rPr>
          <w:rFonts w:ascii="Arial" w:eastAsia="Arial" w:hAnsi="Arial" w:cs="Arial"/>
          <w:i/>
          <w:iCs/>
        </w:rPr>
        <w:t>;</w:t>
      </w:r>
      <w:r w:rsidRPr="00EC034B">
        <w:rPr>
          <w:rFonts w:ascii="Arial" w:eastAsia="Arial" w:hAnsi="Arial" w:cs="Arial"/>
          <w:i/>
          <w:iCs/>
        </w:rPr>
        <w:tab/>
      </w:r>
    </w:p>
    <w:p w14:paraId="19920171" w14:textId="6FFF5537" w:rsidR="009328B6" w:rsidRPr="00EC034B" w:rsidRDefault="009328B6" w:rsidP="009328B6">
      <w:pPr>
        <w:tabs>
          <w:tab w:val="left" w:pos="709"/>
        </w:tabs>
        <w:spacing w:line="360" w:lineRule="auto"/>
        <w:rPr>
          <w:rFonts w:ascii="Arial" w:eastAsia="Arial" w:hAnsi="Arial" w:cs="Arial"/>
          <w:i/>
          <w:iCs/>
        </w:rPr>
      </w:pPr>
      <w:r>
        <w:rPr>
          <w:b/>
          <w:bCs/>
          <w:sz w:val="24"/>
          <w:szCs w:val="24"/>
        </w:rPr>
        <w:tab/>
      </w:r>
      <w:r w:rsidRPr="00EC2CB2">
        <w:rPr>
          <w:b/>
          <w:bCs/>
          <w:sz w:val="24"/>
          <w:szCs w:val="24"/>
        </w:rPr>
        <w:t>W</w:t>
      </w:r>
      <w:r w:rsidRPr="00E87ED7">
        <w:rPr>
          <w:i/>
          <w:iCs/>
          <w:sz w:val="24"/>
          <w:szCs w:val="24"/>
          <w:vertAlign w:val="subscript"/>
        </w:rPr>
        <w:t>ij</w:t>
      </w:r>
      <w:r w:rsidRPr="00EC034B">
        <w:rPr>
          <w:rFonts w:ascii="Arial" w:eastAsia="Arial" w:hAnsi="Arial" w:cs="Arial"/>
        </w:rPr>
        <w:tab/>
      </w:r>
      <w:r>
        <w:rPr>
          <w:rFonts w:ascii="Arial" w:eastAsia="Arial" w:hAnsi="Arial" w:cs="Arial"/>
        </w:rPr>
        <w:tab/>
      </w:r>
      <w:r w:rsidRPr="00EC034B">
        <w:rPr>
          <w:rFonts w:ascii="Arial" w:eastAsia="Arial" w:hAnsi="Arial" w:cs="Arial"/>
        </w:rPr>
        <w:tab/>
      </w:r>
      <w:r w:rsidRPr="00EC034B">
        <w:rPr>
          <w:rFonts w:ascii="Arial" w:eastAsia="Arial" w:hAnsi="Arial" w:cs="Arial"/>
          <w:i/>
          <w:iCs/>
        </w:rPr>
        <w:t xml:space="preserve">is the relative share of value added industry </w:t>
      </w:r>
      <w:r w:rsidR="00B40FC1">
        <w:rPr>
          <w:rFonts w:ascii="Arial" w:eastAsia="Arial" w:hAnsi="Arial" w:cs="Arial"/>
          <w:i/>
          <w:iCs/>
        </w:rPr>
        <w:t>I</w:t>
      </w:r>
      <w:r w:rsidRPr="00EC034B">
        <w:rPr>
          <w:rFonts w:ascii="Arial" w:eastAsia="Arial" w:hAnsi="Arial" w:cs="Arial"/>
          <w:i/>
          <w:iCs/>
        </w:rPr>
        <w:t xml:space="preserve"> to the total value added group </w:t>
      </w:r>
      <w:r w:rsidRPr="00EC034B">
        <w:rPr>
          <w:rFonts w:ascii="Arial" w:eastAsia="Arial" w:hAnsi="Arial" w:cs="Arial"/>
          <w:b/>
          <w:bCs/>
          <w:i/>
          <w:iCs/>
        </w:rPr>
        <w:t>j</w:t>
      </w:r>
      <w:r w:rsidRPr="00EC034B">
        <w:rPr>
          <w:rFonts w:ascii="Arial" w:eastAsia="Arial" w:hAnsi="Arial" w:cs="Arial"/>
          <w:i/>
          <w:iCs/>
        </w:rPr>
        <w:t>; and</w:t>
      </w:r>
    </w:p>
    <w:p w14:paraId="114E085F" w14:textId="7220C383" w:rsidR="009328B6" w:rsidRPr="00EC034B" w:rsidRDefault="009328B6" w:rsidP="009328B6">
      <w:pPr>
        <w:tabs>
          <w:tab w:val="left" w:pos="709"/>
        </w:tabs>
        <w:spacing w:line="360" w:lineRule="auto"/>
        <w:rPr>
          <w:rFonts w:ascii="Arial" w:eastAsia="Arial" w:hAnsi="Arial" w:cs="Arial"/>
          <w:i/>
          <w:iCs/>
        </w:rPr>
      </w:pPr>
      <w:r>
        <w:rPr>
          <w:b/>
          <w:bCs/>
          <w:i/>
          <w:iCs/>
          <w:sz w:val="24"/>
          <w:szCs w:val="24"/>
        </w:rPr>
        <w:tab/>
      </w:r>
      <w:r w:rsidRPr="00BE09FC">
        <w:rPr>
          <w:b/>
          <w:bCs/>
          <w:i/>
          <w:iCs/>
          <w:sz w:val="24"/>
          <w:szCs w:val="24"/>
        </w:rPr>
        <w:t>I</w:t>
      </w:r>
      <w:r w:rsidRPr="00E87ED7">
        <w:rPr>
          <w:i/>
          <w:iCs/>
          <w:sz w:val="24"/>
          <w:szCs w:val="24"/>
          <w:vertAlign w:val="subscript"/>
        </w:rPr>
        <w:t>ijt</w:t>
      </w:r>
      <w:r w:rsidRPr="00EC034B">
        <w:rPr>
          <w:rFonts w:ascii="Arial" w:eastAsia="Arial" w:hAnsi="Arial" w:cs="Arial"/>
        </w:rPr>
        <w:tab/>
      </w:r>
      <w:r w:rsidRPr="00EC034B">
        <w:rPr>
          <w:rFonts w:ascii="Arial" w:eastAsia="Arial" w:hAnsi="Arial" w:cs="Arial"/>
        </w:rPr>
        <w:tab/>
      </w:r>
      <w:r w:rsidRPr="00EC034B">
        <w:rPr>
          <w:rFonts w:ascii="Arial" w:eastAsia="Arial" w:hAnsi="Arial" w:cs="Arial"/>
        </w:rPr>
        <w:tab/>
      </w:r>
      <w:r>
        <w:rPr>
          <w:rFonts w:ascii="Arial" w:eastAsia="Arial" w:hAnsi="Arial" w:cs="Arial"/>
        </w:rPr>
        <w:tab/>
      </w:r>
      <w:r w:rsidRPr="00EC034B">
        <w:rPr>
          <w:rFonts w:ascii="Arial" w:eastAsia="Arial" w:hAnsi="Arial" w:cs="Arial"/>
          <w:i/>
          <w:iCs/>
        </w:rPr>
        <w:t xml:space="preserve">is the aggregated index for industry </w:t>
      </w:r>
      <w:r w:rsidR="00B40FC1">
        <w:rPr>
          <w:rFonts w:ascii="Arial" w:eastAsia="Arial" w:hAnsi="Arial" w:cs="Arial"/>
          <w:b/>
          <w:bCs/>
          <w:i/>
          <w:iCs/>
        </w:rPr>
        <w:t>I</w:t>
      </w:r>
      <w:r w:rsidRPr="00EC034B">
        <w:rPr>
          <w:rFonts w:ascii="Arial" w:eastAsia="Arial" w:hAnsi="Arial" w:cs="Arial"/>
          <w:i/>
          <w:iCs/>
        </w:rPr>
        <w:t xml:space="preserve"> of group </w:t>
      </w:r>
      <w:r w:rsidRPr="00EC034B">
        <w:rPr>
          <w:rFonts w:ascii="Arial" w:eastAsia="Arial" w:hAnsi="Arial" w:cs="Arial"/>
          <w:b/>
          <w:bCs/>
          <w:i/>
          <w:iCs/>
        </w:rPr>
        <w:t>j</w:t>
      </w:r>
      <w:r w:rsidRPr="00EC034B">
        <w:rPr>
          <w:rFonts w:ascii="Arial" w:eastAsia="Arial" w:hAnsi="Arial" w:cs="Arial"/>
          <w:i/>
          <w:iCs/>
        </w:rPr>
        <w:t xml:space="preserve"> at time t.</w:t>
      </w:r>
    </w:p>
    <w:p w14:paraId="79A3E073" w14:textId="77777777" w:rsidR="009328B6" w:rsidRPr="00EC034B" w:rsidRDefault="009328B6" w:rsidP="009328B6">
      <w:pPr>
        <w:tabs>
          <w:tab w:val="left" w:pos="924"/>
        </w:tabs>
        <w:rPr>
          <w:rFonts w:ascii="Arial" w:eastAsia="Arial" w:hAnsi="Arial" w:cs="Arial"/>
        </w:rPr>
      </w:pPr>
      <w:r>
        <w:rPr>
          <w:rFonts w:ascii="Arial" w:eastAsia="Arial" w:hAnsi="Arial" w:cs="Arial"/>
        </w:rPr>
        <w:tab/>
      </w:r>
    </w:p>
    <w:p w14:paraId="1EE6A7F8" w14:textId="77777777" w:rsidR="009328B6" w:rsidRPr="00EC034B" w:rsidRDefault="009328B6" w:rsidP="009328B6">
      <w:pPr>
        <w:pStyle w:val="ListParagraph"/>
        <w:numPr>
          <w:ilvl w:val="0"/>
          <w:numId w:val="10"/>
        </w:numPr>
        <w:ind w:left="426" w:hanging="426"/>
        <w:rPr>
          <w:rFonts w:ascii="Arial" w:eastAsia="Arial" w:hAnsi="Arial" w:cs="Arial"/>
          <w:b/>
          <w:bCs/>
          <w:i/>
          <w:iCs/>
        </w:rPr>
      </w:pPr>
      <w:r w:rsidRPr="00EC034B">
        <w:rPr>
          <w:rFonts w:ascii="Arial" w:eastAsia="Arial" w:hAnsi="Arial" w:cs="Arial"/>
          <w:b/>
          <w:bCs/>
          <w:i/>
          <w:iCs/>
        </w:rPr>
        <w:t>Price Deflator</w:t>
      </w:r>
    </w:p>
    <w:p w14:paraId="11C6A93E" w14:textId="77777777" w:rsidR="009328B6" w:rsidRPr="00EC034B" w:rsidRDefault="009328B6" w:rsidP="009328B6">
      <w:pPr>
        <w:spacing w:line="276" w:lineRule="auto"/>
        <w:rPr>
          <w:rFonts w:ascii="Arial" w:eastAsia="Arial" w:hAnsi="Arial" w:cs="Arial"/>
          <w:i/>
          <w:iCs/>
        </w:rPr>
      </w:pPr>
    </w:p>
    <w:p w14:paraId="0D576254" w14:textId="77777777" w:rsidR="009328B6" w:rsidRPr="00EC034B" w:rsidRDefault="009328B6" w:rsidP="009328B6">
      <w:pPr>
        <w:spacing w:line="276" w:lineRule="auto"/>
        <w:ind w:left="426"/>
        <w:jc w:val="both"/>
        <w:rPr>
          <w:rFonts w:ascii="Arial" w:eastAsia="Arial" w:hAnsi="Arial" w:cs="Arial"/>
          <w:i/>
          <w:iCs/>
        </w:rPr>
      </w:pPr>
      <w:r w:rsidRPr="00EC034B">
        <w:rPr>
          <w:rFonts w:ascii="Arial" w:eastAsia="Arial" w:hAnsi="Arial" w:cs="Arial"/>
          <w:i/>
          <w:iCs/>
        </w:rPr>
        <w:t>Items of each sub-sector are selected from the basket of goods of Consumer Price Index (CPI) and Producer Price Index (PPI) and the price changes at sub-sector level are measured.</w:t>
      </w:r>
    </w:p>
    <w:p w14:paraId="6C63E9D5" w14:textId="77777777" w:rsidR="009328B6" w:rsidRPr="00EC034B" w:rsidRDefault="009328B6" w:rsidP="009328B6">
      <w:pPr>
        <w:rPr>
          <w:rFonts w:ascii="Arial" w:eastAsia="Arial" w:hAnsi="Arial" w:cs="Arial"/>
        </w:rPr>
      </w:pPr>
    </w:p>
    <w:p w14:paraId="500E8EDB" w14:textId="77777777" w:rsidR="009328B6" w:rsidRPr="00EC034B" w:rsidRDefault="009328B6" w:rsidP="009328B6">
      <w:pPr>
        <w:pStyle w:val="ListParagraph"/>
        <w:numPr>
          <w:ilvl w:val="0"/>
          <w:numId w:val="10"/>
        </w:numPr>
        <w:ind w:left="426" w:hanging="426"/>
        <w:rPr>
          <w:rFonts w:ascii="Arial" w:eastAsia="Arial" w:hAnsi="Arial" w:cs="Arial"/>
          <w:b/>
          <w:bCs/>
          <w:i/>
          <w:iCs/>
        </w:rPr>
      </w:pPr>
      <w:r w:rsidRPr="00EC034B">
        <w:rPr>
          <w:rFonts w:ascii="Arial" w:eastAsia="Arial" w:hAnsi="Arial" w:cs="Arial"/>
          <w:b/>
          <w:bCs/>
          <w:i/>
          <w:iCs/>
        </w:rPr>
        <w:t>Time Base</w:t>
      </w:r>
    </w:p>
    <w:p w14:paraId="598B58C6" w14:textId="77777777" w:rsidR="009328B6" w:rsidRPr="00EC034B" w:rsidRDefault="009328B6" w:rsidP="009328B6">
      <w:pPr>
        <w:rPr>
          <w:rFonts w:ascii="Arial" w:eastAsia="Arial" w:hAnsi="Arial" w:cs="Arial"/>
          <w:i/>
          <w:iCs/>
        </w:rPr>
      </w:pPr>
    </w:p>
    <w:p w14:paraId="51D98F60" w14:textId="77777777" w:rsidR="009328B6" w:rsidRPr="00EC034B" w:rsidRDefault="009328B6" w:rsidP="009328B6">
      <w:pPr>
        <w:spacing w:line="276" w:lineRule="auto"/>
        <w:ind w:left="426"/>
        <w:jc w:val="both"/>
        <w:rPr>
          <w:rFonts w:ascii="Arial" w:eastAsia="Arial" w:hAnsi="Arial" w:cs="Arial"/>
          <w:i/>
          <w:iCs/>
        </w:rPr>
      </w:pPr>
      <w:r w:rsidRPr="00EC034B">
        <w:rPr>
          <w:rFonts w:ascii="Arial" w:eastAsia="Arial" w:hAnsi="Arial" w:cs="Arial"/>
          <w:i/>
          <w:iCs/>
        </w:rPr>
        <w:t>The ‘index reference period’ in which the index is given a value of 100 is   the year 2015. The base period for the Volume Index of Wholesale &amp; Retail Trade is revised approximately every 5 years.</w:t>
      </w:r>
    </w:p>
    <w:p w14:paraId="225E41D9" w14:textId="77777777" w:rsidR="009328B6" w:rsidRPr="00EC034B" w:rsidRDefault="009328B6" w:rsidP="009328B6">
      <w:pPr>
        <w:rPr>
          <w:rFonts w:ascii="Arial" w:eastAsia="Arial" w:hAnsi="Arial" w:cs="Arial"/>
          <w:i/>
          <w:iCs/>
        </w:rPr>
      </w:pPr>
    </w:p>
    <w:p w14:paraId="1510F1DC" w14:textId="77777777" w:rsidR="009328B6" w:rsidRPr="002978ED" w:rsidRDefault="009328B6" w:rsidP="009328B6">
      <w:pPr>
        <w:pStyle w:val="ListParagraph"/>
        <w:numPr>
          <w:ilvl w:val="0"/>
          <w:numId w:val="10"/>
        </w:numPr>
        <w:ind w:left="426" w:hanging="426"/>
        <w:rPr>
          <w:rFonts w:ascii="Arial" w:eastAsia="Arial" w:hAnsi="Arial" w:cs="Arial"/>
          <w:b/>
          <w:bCs/>
          <w:i/>
          <w:iCs/>
        </w:rPr>
      </w:pPr>
      <w:r w:rsidRPr="002978ED">
        <w:rPr>
          <w:rFonts w:ascii="Arial" w:eastAsia="Arial" w:hAnsi="Arial" w:cs="Arial"/>
          <w:b/>
          <w:bCs/>
          <w:i/>
          <w:iCs/>
        </w:rPr>
        <w:t>Index Changes</w:t>
      </w:r>
    </w:p>
    <w:p w14:paraId="461B3819" w14:textId="77777777" w:rsidR="009328B6" w:rsidRPr="002978ED" w:rsidRDefault="009328B6" w:rsidP="009328B6">
      <w:pPr>
        <w:rPr>
          <w:rFonts w:ascii="Arial" w:eastAsia="Arial" w:hAnsi="Arial" w:cs="Arial"/>
          <w:i/>
          <w:iCs/>
        </w:rPr>
      </w:pPr>
    </w:p>
    <w:p w14:paraId="1D43F33F" w14:textId="77777777" w:rsidR="009328B6" w:rsidRDefault="009328B6" w:rsidP="009328B6">
      <w:pPr>
        <w:ind w:left="426"/>
        <w:rPr>
          <w:rFonts w:ascii="Arial" w:eastAsia="Arial" w:hAnsi="Arial" w:cs="Arial"/>
          <w:i/>
          <w:iCs/>
        </w:rPr>
      </w:pPr>
      <w:r w:rsidRPr="002978ED">
        <w:rPr>
          <w:rFonts w:ascii="Arial" w:eastAsia="Arial" w:hAnsi="Arial" w:cs="Arial"/>
          <w:i/>
          <w:iCs/>
        </w:rPr>
        <w:t>Percentage change of the index is calculated based on the following formula:</w:t>
      </w:r>
    </w:p>
    <w:p w14:paraId="52D77B65" w14:textId="77777777" w:rsidR="009328B6" w:rsidRPr="00DD287A" w:rsidRDefault="009328B6" w:rsidP="009328B6">
      <w:pPr>
        <w:rPr>
          <w:rFonts w:ascii="Arial" w:eastAsia="Arial" w:hAnsi="Arial" w:cs="Arial"/>
        </w:rPr>
      </w:pPr>
    </w:p>
    <w:p w14:paraId="2FA5C4C8" w14:textId="77777777" w:rsidR="009328B6" w:rsidRDefault="009328B6" w:rsidP="009328B6">
      <w:pPr>
        <w:rPr>
          <w:rFonts w:ascii="Arial" w:eastAsia="Arial" w:hAnsi="Arial" w:cs="Arial"/>
          <w:i/>
          <w:iCs/>
        </w:rPr>
      </w:pPr>
      <w:r>
        <w:rPr>
          <w:rFonts w:ascii="Arial" w:eastAsia="Arial" w:hAnsi="Arial" w:cs="Arial"/>
          <w:noProof/>
          <w:spacing w:val="-2"/>
          <w:sz w:val="18"/>
          <w:szCs w:val="18"/>
          <w:lang w:val="en-MY" w:eastAsia="en-MY"/>
        </w:rPr>
        <mc:AlternateContent>
          <mc:Choice Requires="wpg">
            <w:drawing>
              <wp:anchor distT="0" distB="0" distL="114300" distR="114300" simplePos="0" relativeHeight="251675648" behindDoc="0" locked="0" layoutInCell="1" allowOverlap="1" wp14:anchorId="3CE573B4" wp14:editId="499495F5">
                <wp:simplePos x="0" y="0"/>
                <wp:positionH relativeFrom="column">
                  <wp:posOffset>2228850</wp:posOffset>
                </wp:positionH>
                <wp:positionV relativeFrom="paragraph">
                  <wp:posOffset>31115</wp:posOffset>
                </wp:positionV>
                <wp:extent cx="1767840" cy="601980"/>
                <wp:effectExtent l="0" t="0" r="0" b="0"/>
                <wp:wrapNone/>
                <wp:docPr id="37" name="Group 37"/>
                <wp:cNvGraphicFramePr/>
                <a:graphic xmlns:a="http://schemas.openxmlformats.org/drawingml/2006/main">
                  <a:graphicData uri="http://schemas.microsoft.com/office/word/2010/wordprocessingGroup">
                    <wpg:wgp>
                      <wpg:cNvGrpSpPr/>
                      <wpg:grpSpPr>
                        <a:xfrm>
                          <a:off x="0" y="0"/>
                          <a:ext cx="1767840" cy="601980"/>
                          <a:chOff x="0" y="83820"/>
                          <a:chExt cx="1804475" cy="563556"/>
                        </a:xfrm>
                        <a:noFill/>
                      </wpg:grpSpPr>
                      <wps:wsp>
                        <wps:cNvPr id="38" name="Rectangle 38"/>
                        <wps:cNvSpPr/>
                        <wps:spPr>
                          <a:xfrm>
                            <a:off x="0" y="83820"/>
                            <a:ext cx="571500" cy="44196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728098CD" w14:textId="77777777" w:rsidR="009328B6" w:rsidRPr="00C74485" w:rsidRDefault="009328B6" w:rsidP="009328B6">
                              <w:pPr>
                                <w:jc w:val="center"/>
                                <w:rPr>
                                  <w:sz w:val="24"/>
                                  <w:szCs w:val="24"/>
                                </w:rPr>
                              </w:pPr>
                              <w:r w:rsidRPr="003333E1">
                                <w:rPr>
                                  <w:rFonts w:eastAsia="Arial"/>
                                  <w:b/>
                                  <w:bCs/>
                                  <w:w w:val="101"/>
                                  <w:sz w:val="22"/>
                                  <w:szCs w:val="22"/>
                                </w:rPr>
                                <w:t>Y</w:t>
                              </w:r>
                              <w:r w:rsidRPr="003333E1">
                                <w:rPr>
                                  <w:rFonts w:eastAsia="Arial"/>
                                  <w:i/>
                                  <w:iCs/>
                                  <w:w w:val="101"/>
                                  <w:sz w:val="22"/>
                                  <w:szCs w:val="22"/>
                                  <w:vertAlign w:val="subscript"/>
                                </w:rPr>
                                <w:t>t</w:t>
                              </w:r>
                              <w:r>
                                <w:rPr>
                                  <w:rFonts w:eastAsia="Arial"/>
                                  <w:i/>
                                  <w:iCs/>
                                  <w:w w:val="101"/>
                                  <w:sz w:val="32"/>
                                  <w:szCs w:val="32"/>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647700" y="327660"/>
                            <a:ext cx="434340" cy="319716"/>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4A72D69A" w14:textId="77777777" w:rsidR="009328B6" w:rsidRPr="003333E1" w:rsidRDefault="009328B6" w:rsidP="009328B6">
                              <w:pPr>
                                <w:rPr>
                                  <w:sz w:val="22"/>
                                  <w:szCs w:val="22"/>
                                </w:rPr>
                              </w:pPr>
                              <w:r w:rsidRPr="003333E1">
                                <w:rPr>
                                  <w:rFonts w:eastAsia="Arial"/>
                                  <w:b/>
                                  <w:bCs/>
                                  <w:w w:val="101"/>
                                  <w:sz w:val="22"/>
                                  <w:szCs w:val="22"/>
                                </w:rPr>
                                <w:t>I</w:t>
                              </w:r>
                              <w:r w:rsidRPr="003333E1">
                                <w:rPr>
                                  <w:rFonts w:eastAsia="Arial"/>
                                  <w:i/>
                                  <w:iCs/>
                                  <w:w w:val="101"/>
                                  <w:sz w:val="22"/>
                                  <w:szCs w:val="22"/>
                                  <w:vertAlign w:val="subscript"/>
                                </w:rP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63880" y="358140"/>
                            <a:ext cx="719455" cy="45085"/>
                          </a:xfrm>
                          <a:prstGeom prst="rect">
                            <a:avLst/>
                          </a:prstGeom>
                          <a:grpFill/>
                          <a:ln>
                            <a:noFill/>
                          </a:ln>
                        </pic:spPr>
                      </pic:pic>
                      <wps:wsp>
                        <wps:cNvPr id="42" name="Rectangle 42"/>
                        <wps:cNvSpPr/>
                        <wps:spPr>
                          <a:xfrm>
                            <a:off x="1272540" y="190500"/>
                            <a:ext cx="531935" cy="34290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29F9B9A" w14:textId="77777777" w:rsidR="009328B6" w:rsidRPr="003333E1" w:rsidRDefault="009328B6" w:rsidP="009328B6">
                              <w:pPr>
                                <w:rPr>
                                  <w:sz w:val="18"/>
                                  <w:szCs w:val="18"/>
                                </w:rPr>
                              </w:pPr>
                              <w:r w:rsidRPr="003333E1">
                                <w:rPr>
                                  <w:rFonts w:eastAsia="Arial"/>
                                  <w:b/>
                                  <w:bCs/>
                                  <w:w w:val="101"/>
                                  <w:sz w:val="18"/>
                                  <w:szCs w:val="18"/>
                                </w:rPr>
                                <w:t xml:space="preserve">X </w:t>
                              </w:r>
                              <w:r w:rsidRPr="003333E1">
                                <w:rPr>
                                  <w:rFonts w:eastAsia="Arial"/>
                                  <w:w w:val="101"/>
                                  <w:sz w:val="18"/>
                                  <w:szCs w:val="18"/>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556260" y="99871"/>
                            <a:ext cx="792480" cy="243030"/>
                          </a:xfrm>
                          <a:prstGeom prst="rect">
                            <a:avLst/>
                          </a:prstGeom>
                          <a:grpFill/>
                          <a:ln>
                            <a:noFill/>
                          </a:ln>
                        </wps:spPr>
                        <wps:style>
                          <a:lnRef idx="2">
                            <a:schemeClr val="dk1"/>
                          </a:lnRef>
                          <a:fillRef idx="1">
                            <a:schemeClr val="lt1"/>
                          </a:fillRef>
                          <a:effectRef idx="0">
                            <a:schemeClr val="dk1"/>
                          </a:effectRef>
                          <a:fontRef idx="minor">
                            <a:schemeClr val="dk1"/>
                          </a:fontRef>
                        </wps:style>
                        <wps:txbx>
                          <w:txbxContent>
                            <w:p w14:paraId="30212BA1" w14:textId="77777777" w:rsidR="009328B6" w:rsidRPr="003333E1" w:rsidRDefault="009328B6" w:rsidP="009328B6">
                              <w:pPr>
                                <w:rPr>
                                  <w:sz w:val="22"/>
                                  <w:szCs w:val="22"/>
                                </w:rPr>
                              </w:pPr>
                              <w:r w:rsidRPr="003333E1">
                                <w:rPr>
                                  <w:rFonts w:eastAsia="Arial"/>
                                  <w:b/>
                                  <w:bCs/>
                                  <w:w w:val="101"/>
                                  <w:sz w:val="22"/>
                                  <w:szCs w:val="22"/>
                                </w:rPr>
                                <w:t>I</w:t>
                              </w:r>
                              <w:r w:rsidRPr="003333E1">
                                <w:rPr>
                                  <w:rFonts w:eastAsia="Arial"/>
                                  <w:i/>
                                  <w:iCs/>
                                  <w:w w:val="101"/>
                                  <w:sz w:val="22"/>
                                  <w:szCs w:val="22"/>
                                  <w:vertAlign w:val="subscript"/>
                                </w:rPr>
                                <w:t xml:space="preserve">t </w:t>
                              </w:r>
                              <w:r w:rsidRPr="003333E1">
                                <w:rPr>
                                  <w:rFonts w:eastAsia="Arial"/>
                                  <w:w w:val="101"/>
                                  <w:sz w:val="22"/>
                                  <w:szCs w:val="22"/>
                                </w:rPr>
                                <w:t xml:space="preserve">– </w:t>
                              </w:r>
                              <w:r w:rsidRPr="003333E1">
                                <w:rPr>
                                  <w:rFonts w:eastAsia="Arial"/>
                                  <w:b/>
                                  <w:bCs/>
                                  <w:w w:val="101"/>
                                  <w:sz w:val="22"/>
                                  <w:szCs w:val="22"/>
                                </w:rPr>
                                <w:t>I</w:t>
                              </w:r>
                              <w:r w:rsidRPr="003333E1">
                                <w:rPr>
                                  <w:rFonts w:eastAsia="Arial"/>
                                  <w:i/>
                                  <w:iCs/>
                                  <w:w w:val="101"/>
                                  <w:sz w:val="22"/>
                                  <w:szCs w:val="22"/>
                                  <w:vertAlign w:val="subscript"/>
                                </w:rP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E573B4" id="Group 37" o:spid="_x0000_s1032" style="position:absolute;margin-left:175.5pt;margin-top:2.45pt;width:139.2pt;height:47.4pt;z-index:251675648;mso-width-relative:margin;mso-height-relative:margin" coordorigin=",838" coordsize="18044,5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">
                <v:rect id="Rectangle 38" o:spid="_x0000_s1033" style="position:absolute;top:838;width:5715;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" filled="f" stroked="f" strokeweight="2pt">
                  <v:textbox>
                    <w:txbxContent>
                      <w:p w14:paraId="728098CD" w14:textId="77777777" w:rsidR="009328B6" w:rsidRPr="00C74485" w:rsidRDefault="009328B6" w:rsidP="009328B6">
                        <w:pPr>
                          <w:jc w:val="center"/>
                          <w:rPr>
                            <w:sz w:val="24"/>
                            <w:szCs w:val="24"/>
                          </w:rPr>
                        </w:pPr>
                        <w:r w:rsidRPr="003333E1">
                          <w:rPr>
                            <w:rFonts w:eastAsia="Arial"/>
                            <w:b/>
                            <w:bCs/>
                            <w:w w:val="101"/>
                            <w:sz w:val="22"/>
                            <w:szCs w:val="22"/>
                          </w:rPr>
                          <w:t>Y</w:t>
                        </w:r>
                        <w:r w:rsidRPr="003333E1">
                          <w:rPr>
                            <w:rFonts w:eastAsia="Arial"/>
                            <w:i/>
                            <w:iCs/>
                            <w:w w:val="101"/>
                            <w:sz w:val="22"/>
                            <w:szCs w:val="22"/>
                            <w:vertAlign w:val="subscript"/>
                          </w:rPr>
                          <w:t>t</w:t>
                        </w:r>
                        <w:r>
                          <w:rPr>
                            <w:rFonts w:eastAsia="Arial"/>
                            <w:i/>
                            <w:iCs/>
                            <w:w w:val="101"/>
                            <w:sz w:val="32"/>
                            <w:szCs w:val="32"/>
                            <w:vertAlign w:val="subscript"/>
                          </w:rPr>
                          <w:t xml:space="preserve"> =</w:t>
                        </w:r>
                      </w:p>
                    </w:txbxContent>
                  </v:textbox>
                </v:rect>
                <v:rect id="Rectangle 39" o:spid="_x0000_s1034" style="position:absolute;left:6477;top:3276;width:4343;height: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14:paraId="4A72D69A" w14:textId="77777777" w:rsidR="009328B6" w:rsidRPr="003333E1" w:rsidRDefault="009328B6" w:rsidP="009328B6">
                        <w:pPr>
                          <w:rPr>
                            <w:sz w:val="22"/>
                            <w:szCs w:val="22"/>
                          </w:rPr>
                        </w:pPr>
                        <w:r w:rsidRPr="003333E1">
                          <w:rPr>
                            <w:rFonts w:eastAsia="Arial"/>
                            <w:b/>
                            <w:bCs/>
                            <w:w w:val="101"/>
                            <w:sz w:val="22"/>
                            <w:szCs w:val="22"/>
                          </w:rPr>
                          <w:t>I</w:t>
                        </w:r>
                        <w:r w:rsidRPr="003333E1">
                          <w:rPr>
                            <w:rFonts w:eastAsia="Arial"/>
                            <w:i/>
                            <w:iCs/>
                            <w:w w:val="101"/>
                            <w:sz w:val="22"/>
                            <w:szCs w:val="22"/>
                            <w:vertAlign w:val="subscript"/>
                          </w:rPr>
                          <w:t>t-1</w:t>
                        </w:r>
                      </w:p>
                    </w:txbxContent>
                  </v:textbox>
                </v:rect>
                <v:shape id="Picture 40" o:spid="_x0000_s1035" type="#_x0000_t75" style="position:absolute;left:5638;top:3581;width:7195;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">
                  <v:imagedata r:id="rId12" o:title=""/>
                </v:shape>
                <v:rect id="Rectangle 42" o:spid="_x0000_s1036" style="position:absolute;left:12725;top:1905;width:531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" filled="f" stroked="f" strokeweight="2pt">
                  <v:textbox>
                    <w:txbxContent>
                      <w:p w14:paraId="329F9B9A" w14:textId="77777777" w:rsidR="009328B6" w:rsidRPr="003333E1" w:rsidRDefault="009328B6" w:rsidP="009328B6">
                        <w:pPr>
                          <w:rPr>
                            <w:sz w:val="18"/>
                            <w:szCs w:val="18"/>
                          </w:rPr>
                        </w:pPr>
                        <w:r w:rsidRPr="003333E1">
                          <w:rPr>
                            <w:rFonts w:eastAsia="Arial"/>
                            <w:b/>
                            <w:bCs/>
                            <w:w w:val="101"/>
                            <w:sz w:val="18"/>
                            <w:szCs w:val="18"/>
                          </w:rPr>
                          <w:t xml:space="preserve">X </w:t>
                        </w:r>
                        <w:r w:rsidRPr="003333E1">
                          <w:rPr>
                            <w:rFonts w:eastAsia="Arial"/>
                            <w:w w:val="101"/>
                            <w:sz w:val="18"/>
                            <w:szCs w:val="18"/>
                          </w:rPr>
                          <w:t>100</w:t>
                        </w:r>
                      </w:p>
                    </w:txbxContent>
                  </v:textbox>
                </v:rect>
                <v:rect id="Rectangle 43" o:spid="_x0000_s1037" style="position:absolute;left:5562;top:998;width:7925;height: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textbox>
                    <w:txbxContent>
                      <w:p w14:paraId="30212BA1" w14:textId="77777777" w:rsidR="009328B6" w:rsidRPr="003333E1" w:rsidRDefault="009328B6" w:rsidP="009328B6">
                        <w:pPr>
                          <w:rPr>
                            <w:sz w:val="22"/>
                            <w:szCs w:val="22"/>
                          </w:rPr>
                        </w:pPr>
                        <w:r w:rsidRPr="003333E1">
                          <w:rPr>
                            <w:rFonts w:eastAsia="Arial"/>
                            <w:b/>
                            <w:bCs/>
                            <w:w w:val="101"/>
                            <w:sz w:val="22"/>
                            <w:szCs w:val="22"/>
                          </w:rPr>
                          <w:t>I</w:t>
                        </w:r>
                        <w:r w:rsidRPr="003333E1">
                          <w:rPr>
                            <w:rFonts w:eastAsia="Arial"/>
                            <w:i/>
                            <w:iCs/>
                            <w:w w:val="101"/>
                            <w:sz w:val="22"/>
                            <w:szCs w:val="22"/>
                            <w:vertAlign w:val="subscript"/>
                          </w:rPr>
                          <w:t xml:space="preserve">t </w:t>
                        </w:r>
                        <w:r w:rsidRPr="003333E1">
                          <w:rPr>
                            <w:rFonts w:eastAsia="Arial"/>
                            <w:w w:val="101"/>
                            <w:sz w:val="22"/>
                            <w:szCs w:val="22"/>
                          </w:rPr>
                          <w:t xml:space="preserve">– </w:t>
                        </w:r>
                        <w:r w:rsidRPr="003333E1">
                          <w:rPr>
                            <w:rFonts w:eastAsia="Arial"/>
                            <w:b/>
                            <w:bCs/>
                            <w:w w:val="101"/>
                            <w:sz w:val="22"/>
                            <w:szCs w:val="22"/>
                          </w:rPr>
                          <w:t>I</w:t>
                        </w:r>
                        <w:r w:rsidRPr="003333E1">
                          <w:rPr>
                            <w:rFonts w:eastAsia="Arial"/>
                            <w:i/>
                            <w:iCs/>
                            <w:w w:val="101"/>
                            <w:sz w:val="22"/>
                            <w:szCs w:val="22"/>
                            <w:vertAlign w:val="subscript"/>
                          </w:rPr>
                          <w:t>t-1</w:t>
                        </w:r>
                      </w:p>
                    </w:txbxContent>
                  </v:textbox>
                </v:rect>
              </v:group>
            </w:pict>
          </mc:Fallback>
        </mc:AlternateContent>
      </w:r>
    </w:p>
    <w:p w14:paraId="057B0680" w14:textId="77777777" w:rsidR="009328B6" w:rsidRDefault="009328B6" w:rsidP="009328B6">
      <w:pPr>
        <w:tabs>
          <w:tab w:val="left" w:pos="950"/>
        </w:tabs>
        <w:rPr>
          <w:rFonts w:ascii="Arial" w:eastAsia="Arial" w:hAnsi="Arial" w:cs="Arial"/>
          <w:i/>
          <w:iCs/>
        </w:rPr>
      </w:pPr>
    </w:p>
    <w:p w14:paraId="5BB507CF" w14:textId="77777777" w:rsidR="009328B6" w:rsidRDefault="009328B6" w:rsidP="009328B6">
      <w:pPr>
        <w:tabs>
          <w:tab w:val="left" w:pos="950"/>
        </w:tabs>
        <w:rPr>
          <w:rFonts w:ascii="Arial" w:eastAsia="Arial" w:hAnsi="Arial" w:cs="Arial"/>
        </w:rPr>
      </w:pPr>
      <w:r>
        <w:rPr>
          <w:rFonts w:ascii="Arial" w:eastAsia="Arial" w:hAnsi="Arial" w:cs="Arial"/>
        </w:rPr>
        <w:tab/>
      </w:r>
    </w:p>
    <w:p w14:paraId="4AF96997" w14:textId="77777777" w:rsidR="009328B6" w:rsidRDefault="009328B6" w:rsidP="009328B6">
      <w:pPr>
        <w:rPr>
          <w:rFonts w:ascii="Arial" w:eastAsia="Arial" w:hAnsi="Arial" w:cs="Arial"/>
        </w:rPr>
      </w:pPr>
    </w:p>
    <w:p w14:paraId="5D549414" w14:textId="77777777" w:rsidR="009328B6" w:rsidRDefault="009328B6" w:rsidP="009328B6">
      <w:pPr>
        <w:spacing w:before="82"/>
        <w:ind w:left="426" w:right="39"/>
        <w:jc w:val="both"/>
        <w:rPr>
          <w:rFonts w:ascii="Arial" w:eastAsia="Arial" w:hAnsi="Arial" w:cs="Arial"/>
          <w:sz w:val="18"/>
          <w:szCs w:val="18"/>
        </w:rPr>
      </w:pPr>
      <w:r w:rsidRPr="00DD287A">
        <w:rPr>
          <w:rFonts w:ascii="Arial" w:eastAsia="Arial" w:hAnsi="Arial" w:cs="Arial"/>
          <w:i/>
          <w:w w:val="101"/>
        </w:rPr>
        <w:t>W</w:t>
      </w:r>
      <w:r w:rsidRPr="00DD287A">
        <w:rPr>
          <w:rFonts w:ascii="Arial" w:eastAsia="Arial" w:hAnsi="Arial" w:cs="Arial"/>
          <w:i/>
          <w:spacing w:val="-1"/>
          <w:w w:val="101"/>
        </w:rPr>
        <w:t>he</w:t>
      </w:r>
      <w:r w:rsidRPr="00DD287A">
        <w:rPr>
          <w:rFonts w:ascii="Arial" w:eastAsia="Arial" w:hAnsi="Arial" w:cs="Arial"/>
          <w:i/>
          <w:spacing w:val="-3"/>
          <w:w w:val="101"/>
        </w:rPr>
        <w:t>r</w:t>
      </w:r>
      <w:r w:rsidRPr="00DD287A">
        <w:rPr>
          <w:rFonts w:ascii="Arial" w:eastAsia="Arial" w:hAnsi="Arial" w:cs="Arial"/>
          <w:i/>
          <w:spacing w:val="-1"/>
          <w:w w:val="101"/>
        </w:rPr>
        <w:t>e</w:t>
      </w:r>
      <w:r w:rsidRPr="00DD287A">
        <w:rPr>
          <w:rFonts w:ascii="Arial" w:eastAsia="Arial" w:hAnsi="Arial" w:cs="Arial"/>
          <w:i/>
          <w:w w:val="101"/>
        </w:rPr>
        <w:t>:</w:t>
      </w:r>
      <w:r w:rsidRPr="00DD287A">
        <w:rPr>
          <w:rFonts w:ascii="Arial" w:eastAsia="Arial" w:hAnsi="Arial" w:cs="Arial"/>
          <w:noProof/>
          <w:spacing w:val="-2"/>
        </w:rPr>
        <w:t xml:space="preserve"> </w:t>
      </w:r>
    </w:p>
    <w:p w14:paraId="10C1B562" w14:textId="77777777" w:rsidR="009328B6" w:rsidRPr="00DD287A" w:rsidRDefault="009328B6" w:rsidP="009328B6">
      <w:pPr>
        <w:spacing w:before="82" w:line="360" w:lineRule="auto"/>
        <w:ind w:left="426" w:right="39"/>
        <w:jc w:val="both"/>
        <w:rPr>
          <w:rFonts w:ascii="Arial" w:eastAsia="Arial" w:hAnsi="Arial" w:cs="Arial"/>
          <w:sz w:val="18"/>
          <w:szCs w:val="18"/>
        </w:rPr>
      </w:pPr>
    </w:p>
    <w:p w14:paraId="72583C93" w14:textId="77777777" w:rsidR="009328B6" w:rsidRPr="00DD287A" w:rsidRDefault="009328B6" w:rsidP="009328B6">
      <w:pPr>
        <w:tabs>
          <w:tab w:val="left" w:pos="709"/>
        </w:tabs>
        <w:spacing w:line="360" w:lineRule="auto"/>
        <w:rPr>
          <w:rFonts w:ascii="Arial" w:eastAsia="Arial" w:hAnsi="Arial" w:cs="Arial"/>
          <w:i/>
          <w:spacing w:val="-7"/>
        </w:rPr>
      </w:pPr>
      <w:r>
        <w:rPr>
          <w:sz w:val="28"/>
          <w:szCs w:val="28"/>
        </w:rPr>
        <w:tab/>
      </w:r>
      <w:r w:rsidRPr="00DD287A">
        <w:rPr>
          <w:rFonts w:eastAsia="Arial"/>
          <w:b/>
          <w:bCs/>
          <w:iCs/>
        </w:rPr>
        <w:t>Y</w:t>
      </w:r>
      <w:r w:rsidRPr="00DD287A">
        <w:rPr>
          <w:rFonts w:eastAsia="Arial"/>
          <w:i/>
          <w:position w:val="-2"/>
          <w:vertAlign w:val="subscript"/>
        </w:rPr>
        <w:t xml:space="preserve">t </w:t>
      </w:r>
      <w:r w:rsidRPr="00DD287A">
        <w:rPr>
          <w:rFonts w:ascii="Arial" w:eastAsia="Arial" w:hAnsi="Arial" w:cs="Arial"/>
          <w:i/>
          <w:position w:val="-2"/>
          <w:vertAlign w:val="subscript"/>
        </w:rPr>
        <w:t xml:space="preserve"> </w:t>
      </w:r>
      <w:r w:rsidRPr="00DD287A">
        <w:rPr>
          <w:rFonts w:ascii="Arial" w:eastAsia="Arial" w:hAnsi="Arial" w:cs="Arial"/>
          <w:i/>
          <w:spacing w:val="29"/>
          <w:position w:val="-2"/>
        </w:rPr>
        <w:t xml:space="preserve"> </w:t>
      </w:r>
      <w:r w:rsidRPr="00DD287A">
        <w:rPr>
          <w:rFonts w:ascii="Arial" w:eastAsia="Arial" w:hAnsi="Arial" w:cs="Arial"/>
          <w:i/>
          <w:spacing w:val="29"/>
          <w:position w:val="-2"/>
        </w:rPr>
        <w:tab/>
      </w:r>
      <w:r w:rsidRPr="00DD287A">
        <w:rPr>
          <w:rFonts w:ascii="Arial" w:eastAsia="Arial" w:hAnsi="Arial" w:cs="Arial"/>
          <w:i/>
          <w:spacing w:val="29"/>
          <w:position w:val="-2"/>
        </w:rPr>
        <w:tab/>
      </w:r>
      <w:r>
        <w:rPr>
          <w:rFonts w:ascii="Arial" w:eastAsia="Arial" w:hAnsi="Arial" w:cs="Arial"/>
          <w:i/>
          <w:spacing w:val="29"/>
          <w:position w:val="-2"/>
        </w:rPr>
        <w:tab/>
      </w:r>
      <w:r w:rsidRPr="00DD287A">
        <w:rPr>
          <w:rFonts w:ascii="Arial" w:eastAsia="Arial" w:hAnsi="Arial" w:cs="Arial"/>
          <w:i/>
          <w:spacing w:val="-7"/>
        </w:rPr>
        <w:t>refers to index percentage change;</w:t>
      </w:r>
    </w:p>
    <w:p w14:paraId="3E18DAA6" w14:textId="77777777" w:rsidR="009328B6" w:rsidRPr="00DD287A" w:rsidRDefault="009328B6" w:rsidP="009328B6">
      <w:pPr>
        <w:tabs>
          <w:tab w:val="left" w:pos="709"/>
        </w:tabs>
        <w:spacing w:line="360" w:lineRule="auto"/>
        <w:rPr>
          <w:rFonts w:ascii="Arial" w:eastAsia="Arial" w:hAnsi="Arial" w:cs="Arial"/>
          <w:i/>
          <w:spacing w:val="-7"/>
        </w:rPr>
      </w:pPr>
      <w:r w:rsidRPr="00DD287A">
        <w:rPr>
          <w:rFonts w:ascii="Arial" w:eastAsia="Arial" w:hAnsi="Arial" w:cs="Arial"/>
          <w:i/>
          <w:position w:val="-2"/>
        </w:rPr>
        <w:tab/>
        <w:t xml:space="preserve"> </w:t>
      </w:r>
      <w:r w:rsidRPr="00DD287A">
        <w:rPr>
          <w:rFonts w:eastAsia="Arial"/>
          <w:b/>
          <w:bCs/>
          <w:iCs/>
        </w:rPr>
        <w:t>I</w:t>
      </w:r>
      <w:r w:rsidRPr="00DD287A">
        <w:rPr>
          <w:rFonts w:eastAsia="Arial"/>
          <w:i/>
          <w:position w:val="-2"/>
          <w:vertAlign w:val="subscript"/>
        </w:rPr>
        <w:t>t</w:t>
      </w:r>
      <w:r w:rsidRPr="00DD287A">
        <w:rPr>
          <w:rFonts w:ascii="Arial" w:eastAsia="Arial" w:hAnsi="Arial" w:cs="Arial"/>
          <w:i/>
          <w:position w:val="-2"/>
        </w:rPr>
        <w:tab/>
      </w:r>
      <w:r w:rsidRPr="00DD287A">
        <w:rPr>
          <w:rFonts w:ascii="Arial" w:eastAsia="Arial" w:hAnsi="Arial" w:cs="Arial"/>
          <w:i/>
          <w:position w:val="-2"/>
        </w:rPr>
        <w:tab/>
      </w:r>
      <w:r w:rsidRPr="00DD287A">
        <w:rPr>
          <w:rFonts w:ascii="Arial" w:eastAsia="Arial" w:hAnsi="Arial" w:cs="Arial"/>
          <w:i/>
          <w:position w:val="-2"/>
        </w:rPr>
        <w:tab/>
      </w:r>
      <w:r>
        <w:rPr>
          <w:rFonts w:ascii="Arial" w:eastAsia="Arial" w:hAnsi="Arial" w:cs="Arial"/>
          <w:i/>
          <w:position w:val="-2"/>
        </w:rPr>
        <w:tab/>
      </w:r>
      <w:r w:rsidRPr="00DD287A">
        <w:rPr>
          <w:rFonts w:ascii="Arial" w:eastAsia="Arial" w:hAnsi="Arial" w:cs="Arial"/>
          <w:i/>
          <w:spacing w:val="-7"/>
        </w:rPr>
        <w:t xml:space="preserve">is the index at time </w:t>
      </w:r>
      <w:r w:rsidRPr="00DD287A">
        <w:rPr>
          <w:rFonts w:ascii="Arial" w:eastAsia="Arial" w:hAnsi="Arial" w:cs="Arial"/>
          <w:b/>
          <w:bCs/>
          <w:i/>
          <w:spacing w:val="-7"/>
        </w:rPr>
        <w:t>t</w:t>
      </w:r>
      <w:r w:rsidRPr="00DD287A">
        <w:rPr>
          <w:rFonts w:ascii="Arial" w:eastAsia="Arial" w:hAnsi="Arial" w:cs="Arial"/>
          <w:i/>
          <w:spacing w:val="-7"/>
        </w:rPr>
        <w:t xml:space="preserve"> (current period); and</w:t>
      </w:r>
    </w:p>
    <w:p w14:paraId="5A88E6E6" w14:textId="77777777" w:rsidR="009328B6" w:rsidRPr="00DD287A" w:rsidRDefault="009328B6" w:rsidP="009328B6">
      <w:pPr>
        <w:tabs>
          <w:tab w:val="left" w:pos="851"/>
        </w:tabs>
        <w:spacing w:line="360" w:lineRule="auto"/>
        <w:ind w:left="851" w:hanging="142"/>
        <w:rPr>
          <w:rFonts w:ascii="Arial" w:eastAsia="Arial" w:hAnsi="Arial" w:cs="Arial"/>
          <w:i/>
          <w:spacing w:val="2"/>
          <w:w w:val="101"/>
        </w:rPr>
      </w:pPr>
      <w:r w:rsidRPr="00DD287A">
        <w:rPr>
          <w:rFonts w:eastAsia="Arial"/>
          <w:b/>
          <w:bCs/>
          <w:iCs/>
        </w:rPr>
        <w:t xml:space="preserve"> I</w:t>
      </w:r>
      <w:r w:rsidRPr="00DD287A">
        <w:rPr>
          <w:rFonts w:eastAsia="Arial"/>
          <w:i/>
          <w:position w:val="-2"/>
          <w:vertAlign w:val="subscript"/>
        </w:rPr>
        <w:t>t</w:t>
      </w:r>
      <w:r>
        <w:rPr>
          <w:rFonts w:eastAsia="Arial"/>
          <w:i/>
          <w:position w:val="-2"/>
          <w:vertAlign w:val="subscript"/>
        </w:rPr>
        <w:t>-1</w:t>
      </w:r>
      <w:r w:rsidRPr="00DD287A">
        <w:rPr>
          <w:rFonts w:eastAsia="Arial"/>
          <w:iCs/>
        </w:rPr>
        <w:t xml:space="preserve"> </w:t>
      </w:r>
      <w:r w:rsidRPr="00DD287A">
        <w:rPr>
          <w:rFonts w:eastAsia="Arial"/>
          <w:iCs/>
        </w:rPr>
        <w:tab/>
      </w:r>
      <w:r w:rsidRPr="00DD287A">
        <w:rPr>
          <w:rFonts w:eastAsia="Arial"/>
          <w:iCs/>
        </w:rPr>
        <w:tab/>
      </w:r>
      <w:r>
        <w:rPr>
          <w:rFonts w:eastAsia="Arial"/>
          <w:iCs/>
        </w:rPr>
        <w:tab/>
      </w:r>
      <w:r w:rsidRPr="00DD287A">
        <w:rPr>
          <w:rFonts w:ascii="Arial" w:eastAsia="Arial" w:hAnsi="Arial" w:cs="Arial"/>
          <w:i/>
          <w:spacing w:val="-7"/>
        </w:rPr>
        <w:t xml:space="preserve">is the index at time </w:t>
      </w:r>
      <w:r w:rsidRPr="00DD287A">
        <w:rPr>
          <w:rFonts w:ascii="Arial" w:eastAsia="Arial" w:hAnsi="Arial" w:cs="Arial"/>
          <w:b/>
          <w:bCs/>
          <w:i/>
          <w:spacing w:val="-7"/>
        </w:rPr>
        <w:t>t –1</w:t>
      </w:r>
      <w:r w:rsidRPr="00DD287A">
        <w:rPr>
          <w:rFonts w:ascii="Arial" w:eastAsia="Arial" w:hAnsi="Arial" w:cs="Arial"/>
          <w:i/>
          <w:spacing w:val="-7"/>
        </w:rPr>
        <w:t xml:space="preserve"> (previous period).</w:t>
      </w:r>
    </w:p>
    <w:p w14:paraId="43075294" w14:textId="1340047C" w:rsidR="009328B6" w:rsidRDefault="009328B6" w:rsidP="009328B6">
      <w:pPr>
        <w:rPr>
          <w:rFonts w:ascii="Arial" w:eastAsia="Arial" w:hAnsi="Arial" w:cs="Arial"/>
        </w:rPr>
      </w:pPr>
    </w:p>
    <w:p w14:paraId="19F8D1CE" w14:textId="77777777" w:rsidR="00B40FC1" w:rsidRPr="0054309E" w:rsidRDefault="00B40FC1" w:rsidP="009328B6">
      <w:pPr>
        <w:rPr>
          <w:rFonts w:ascii="Arial" w:eastAsia="Arial" w:hAnsi="Arial" w:cs="Arial"/>
        </w:rPr>
      </w:pPr>
    </w:p>
    <w:p w14:paraId="0AF7D222" w14:textId="3C6FD3EF" w:rsidR="009328B6" w:rsidRPr="0054309E" w:rsidRDefault="009328B6" w:rsidP="00377A9F">
      <w:pPr>
        <w:pStyle w:val="ListParagraph"/>
        <w:numPr>
          <w:ilvl w:val="0"/>
          <w:numId w:val="10"/>
        </w:numPr>
        <w:tabs>
          <w:tab w:val="left" w:pos="426"/>
        </w:tabs>
        <w:ind w:hanging="7023"/>
        <w:rPr>
          <w:rFonts w:ascii="Arial" w:eastAsia="Arial" w:hAnsi="Arial" w:cs="Arial"/>
          <w:b/>
          <w:bCs/>
          <w:i/>
        </w:rPr>
      </w:pPr>
      <w:r w:rsidRPr="0054309E">
        <w:rPr>
          <w:rFonts w:ascii="Arial" w:eastAsia="Arial" w:hAnsi="Arial" w:cs="Arial"/>
          <w:b/>
          <w:bCs/>
          <w:i/>
        </w:rPr>
        <w:t>Seasonal Adjustment</w:t>
      </w:r>
    </w:p>
    <w:p w14:paraId="60451813" w14:textId="77777777" w:rsidR="009328B6" w:rsidRPr="0054309E" w:rsidRDefault="009328B6" w:rsidP="009328B6">
      <w:pPr>
        <w:tabs>
          <w:tab w:val="left" w:pos="1040"/>
        </w:tabs>
        <w:rPr>
          <w:rFonts w:ascii="Arial" w:eastAsia="Arial" w:hAnsi="Arial" w:cs="Arial"/>
          <w:i/>
        </w:rPr>
      </w:pPr>
    </w:p>
    <w:p w14:paraId="00ACFFE0" w14:textId="77777777" w:rsidR="009328B6" w:rsidRDefault="009328B6" w:rsidP="009328B6">
      <w:pPr>
        <w:tabs>
          <w:tab w:val="left" w:pos="1040"/>
        </w:tabs>
        <w:spacing w:line="276" w:lineRule="auto"/>
        <w:ind w:left="426"/>
        <w:jc w:val="both"/>
        <w:rPr>
          <w:rFonts w:ascii="Arial" w:eastAsia="Arial" w:hAnsi="Arial" w:cs="Arial"/>
          <w:i/>
        </w:rPr>
      </w:pPr>
      <w:r w:rsidRPr="0054309E">
        <w:rPr>
          <w:rFonts w:ascii="Arial" w:eastAsia="Arial" w:hAnsi="Arial" w:cs="Arial"/>
          <w:i/>
        </w:rPr>
        <w:t xml:space="preserve">Time-series data are very useful for economists, policy &amp; decision makers and time-series analysts to identify the Important features of economic series such as direction, turning point and consistency between other economic indicators. Sometimes this feature is difficult to observe because of seasonal movements. Thus, if the seasonal effect can be removed, the real behaviour of the series would be revealed. The estimation and removal of the seasonal effects is known as </w:t>
      </w:r>
      <w:r w:rsidRPr="009328B6">
        <w:rPr>
          <w:rFonts w:ascii="Arial" w:eastAsia="Arial" w:hAnsi="Arial" w:cs="Arial"/>
          <w:b/>
          <w:bCs/>
          <w:i/>
        </w:rPr>
        <w:t>seasonal adjustment</w:t>
      </w:r>
      <w:r>
        <w:rPr>
          <w:rFonts w:ascii="Arial" w:eastAsia="Arial" w:hAnsi="Arial" w:cs="Arial"/>
          <w:i/>
        </w:rPr>
        <w:t>.</w:t>
      </w:r>
    </w:p>
    <w:p w14:paraId="5A762481" w14:textId="77777777" w:rsidR="009328B6" w:rsidRDefault="009328B6" w:rsidP="009328B6">
      <w:pPr>
        <w:spacing w:line="276" w:lineRule="auto"/>
        <w:ind w:left="426" w:hanging="426"/>
        <w:jc w:val="both"/>
        <w:rPr>
          <w:rFonts w:ascii="Arial" w:eastAsia="Arial" w:hAnsi="Arial" w:cs="Arial"/>
          <w:i/>
        </w:rPr>
      </w:pPr>
    </w:p>
    <w:p w14:paraId="0ECAD4EE" w14:textId="04CB2983" w:rsidR="009328B6" w:rsidRPr="00BE3C86" w:rsidRDefault="009328B6" w:rsidP="00BE3C86">
      <w:pPr>
        <w:pStyle w:val="Default"/>
        <w:spacing w:line="276" w:lineRule="auto"/>
        <w:ind w:left="426" w:hanging="426"/>
        <w:jc w:val="both"/>
      </w:pPr>
      <w:r>
        <w:rPr>
          <w:rFonts w:eastAsia="Arial"/>
          <w:i/>
        </w:rPr>
        <w:tab/>
      </w:r>
      <w:r w:rsidRPr="001E7113">
        <w:rPr>
          <w:rFonts w:eastAsia="Arial"/>
          <w:i/>
          <w:spacing w:val="-2"/>
          <w:sz w:val="20"/>
          <w:szCs w:val="20"/>
        </w:rPr>
        <w:t>S</w:t>
      </w:r>
      <w:r w:rsidRPr="001E7113">
        <w:rPr>
          <w:rFonts w:eastAsia="Arial"/>
          <w:i/>
          <w:spacing w:val="-1"/>
          <w:sz w:val="20"/>
          <w:szCs w:val="20"/>
        </w:rPr>
        <w:t>ea</w:t>
      </w:r>
      <w:r w:rsidRPr="001E7113">
        <w:rPr>
          <w:rFonts w:eastAsia="Arial"/>
          <w:i/>
          <w:sz w:val="20"/>
          <w:szCs w:val="20"/>
        </w:rPr>
        <w:t>s</w:t>
      </w:r>
      <w:r w:rsidRPr="001E7113">
        <w:rPr>
          <w:rFonts w:eastAsia="Arial"/>
          <w:i/>
          <w:spacing w:val="-1"/>
          <w:sz w:val="20"/>
          <w:szCs w:val="20"/>
        </w:rPr>
        <w:t>ona</w:t>
      </w:r>
      <w:r w:rsidRPr="001E7113">
        <w:rPr>
          <w:rFonts w:eastAsia="Arial"/>
          <w:i/>
          <w:sz w:val="20"/>
          <w:szCs w:val="20"/>
        </w:rPr>
        <w:t>l</w:t>
      </w:r>
      <w:r w:rsidRPr="001E7113">
        <w:rPr>
          <w:rFonts w:eastAsia="Arial"/>
          <w:i/>
          <w:spacing w:val="5"/>
          <w:sz w:val="20"/>
          <w:szCs w:val="20"/>
        </w:rPr>
        <w:t xml:space="preserve"> </w:t>
      </w:r>
      <w:r w:rsidRPr="001E7113">
        <w:rPr>
          <w:rFonts w:eastAsia="Arial"/>
          <w:i/>
          <w:spacing w:val="-1"/>
          <w:sz w:val="20"/>
          <w:szCs w:val="20"/>
        </w:rPr>
        <w:t>ad</w:t>
      </w:r>
      <w:r w:rsidRPr="001E7113">
        <w:rPr>
          <w:rFonts w:eastAsia="Arial"/>
          <w:i/>
          <w:spacing w:val="-2"/>
          <w:sz w:val="20"/>
          <w:szCs w:val="20"/>
        </w:rPr>
        <w:t>j</w:t>
      </w:r>
      <w:r w:rsidRPr="001E7113">
        <w:rPr>
          <w:rFonts w:eastAsia="Arial"/>
          <w:i/>
          <w:spacing w:val="-1"/>
          <w:sz w:val="20"/>
          <w:szCs w:val="20"/>
        </w:rPr>
        <w:t>u</w:t>
      </w:r>
      <w:r w:rsidRPr="001E7113">
        <w:rPr>
          <w:rFonts w:eastAsia="Arial"/>
          <w:i/>
          <w:sz w:val="20"/>
          <w:szCs w:val="20"/>
        </w:rPr>
        <w:t>s</w:t>
      </w:r>
      <w:r w:rsidRPr="001E7113">
        <w:rPr>
          <w:rFonts w:eastAsia="Arial"/>
          <w:i/>
          <w:spacing w:val="2"/>
          <w:sz w:val="20"/>
          <w:szCs w:val="20"/>
        </w:rPr>
        <w:t>t</w:t>
      </w:r>
      <w:r w:rsidRPr="001E7113">
        <w:rPr>
          <w:rFonts w:eastAsia="Arial"/>
          <w:i/>
          <w:spacing w:val="-3"/>
          <w:sz w:val="20"/>
          <w:szCs w:val="20"/>
        </w:rPr>
        <w:t>m</w:t>
      </w:r>
      <w:r w:rsidRPr="001E7113">
        <w:rPr>
          <w:rFonts w:eastAsia="Arial"/>
          <w:i/>
          <w:spacing w:val="-1"/>
          <w:sz w:val="20"/>
          <w:szCs w:val="20"/>
        </w:rPr>
        <w:t>e</w:t>
      </w:r>
      <w:r w:rsidRPr="001E7113">
        <w:rPr>
          <w:rFonts w:eastAsia="Arial"/>
          <w:i/>
          <w:spacing w:val="-5"/>
          <w:sz w:val="20"/>
          <w:szCs w:val="20"/>
        </w:rPr>
        <w:t>n</w:t>
      </w:r>
      <w:r w:rsidRPr="001E7113">
        <w:rPr>
          <w:rFonts w:eastAsia="Arial"/>
          <w:i/>
          <w:sz w:val="20"/>
          <w:szCs w:val="20"/>
        </w:rPr>
        <w:t>t</w:t>
      </w:r>
      <w:r w:rsidRPr="001E7113">
        <w:rPr>
          <w:rFonts w:eastAsia="Arial"/>
          <w:i/>
          <w:spacing w:val="14"/>
          <w:sz w:val="20"/>
          <w:szCs w:val="20"/>
        </w:rPr>
        <w:t xml:space="preserve"> </w:t>
      </w:r>
      <w:r w:rsidRPr="001E7113">
        <w:rPr>
          <w:rFonts w:eastAsia="Arial"/>
          <w:i/>
          <w:spacing w:val="-7"/>
          <w:sz w:val="20"/>
          <w:szCs w:val="20"/>
        </w:rPr>
        <w:t>i</w:t>
      </w:r>
      <w:r w:rsidRPr="001E7113">
        <w:rPr>
          <w:rFonts w:eastAsia="Arial"/>
          <w:i/>
          <w:sz w:val="20"/>
          <w:szCs w:val="20"/>
        </w:rPr>
        <w:t>s</w:t>
      </w:r>
      <w:r w:rsidRPr="001E7113">
        <w:rPr>
          <w:rFonts w:eastAsia="Arial"/>
          <w:i/>
          <w:spacing w:val="6"/>
          <w:sz w:val="20"/>
          <w:szCs w:val="20"/>
        </w:rPr>
        <w:t xml:space="preserve"> </w:t>
      </w:r>
      <w:r w:rsidRPr="001E7113">
        <w:rPr>
          <w:rFonts w:eastAsia="Arial"/>
          <w:i/>
          <w:sz w:val="20"/>
          <w:szCs w:val="20"/>
        </w:rPr>
        <w:t>a</w:t>
      </w:r>
      <w:r w:rsidRPr="001E7113">
        <w:rPr>
          <w:rFonts w:eastAsia="Arial"/>
          <w:i/>
          <w:spacing w:val="4"/>
          <w:sz w:val="20"/>
          <w:szCs w:val="20"/>
        </w:rPr>
        <w:t xml:space="preserve"> </w:t>
      </w:r>
      <w:r w:rsidRPr="001E7113">
        <w:rPr>
          <w:rFonts w:eastAsia="Arial"/>
          <w:i/>
          <w:spacing w:val="-1"/>
          <w:sz w:val="20"/>
          <w:szCs w:val="20"/>
        </w:rPr>
        <w:t>p</w:t>
      </w:r>
      <w:r w:rsidRPr="001E7113">
        <w:rPr>
          <w:rFonts w:eastAsia="Arial"/>
          <w:i/>
          <w:spacing w:val="1"/>
          <w:sz w:val="20"/>
          <w:szCs w:val="20"/>
        </w:rPr>
        <w:t>r</w:t>
      </w:r>
      <w:r w:rsidRPr="001E7113">
        <w:rPr>
          <w:rFonts w:eastAsia="Arial"/>
          <w:i/>
          <w:spacing w:val="-1"/>
          <w:sz w:val="20"/>
          <w:szCs w:val="20"/>
        </w:rPr>
        <w:t>o</w:t>
      </w:r>
      <w:r w:rsidRPr="001E7113">
        <w:rPr>
          <w:rFonts w:eastAsia="Arial"/>
          <w:i/>
          <w:spacing w:val="-5"/>
          <w:sz w:val="20"/>
          <w:szCs w:val="20"/>
        </w:rPr>
        <w:t>c</w:t>
      </w:r>
      <w:r w:rsidRPr="001E7113">
        <w:rPr>
          <w:rFonts w:eastAsia="Arial"/>
          <w:i/>
          <w:spacing w:val="-1"/>
          <w:sz w:val="20"/>
          <w:szCs w:val="20"/>
        </w:rPr>
        <w:t>e</w:t>
      </w:r>
      <w:r w:rsidRPr="001E7113">
        <w:rPr>
          <w:rFonts w:eastAsia="Arial"/>
          <w:i/>
          <w:sz w:val="20"/>
          <w:szCs w:val="20"/>
        </w:rPr>
        <w:t>ss</w:t>
      </w:r>
      <w:r w:rsidRPr="001E7113">
        <w:rPr>
          <w:rFonts w:eastAsia="Arial"/>
          <w:i/>
          <w:spacing w:val="6"/>
          <w:sz w:val="20"/>
          <w:szCs w:val="20"/>
        </w:rPr>
        <w:t xml:space="preserve"> </w:t>
      </w:r>
      <w:r w:rsidRPr="001E7113">
        <w:rPr>
          <w:rFonts w:eastAsia="Arial"/>
          <w:i/>
          <w:spacing w:val="2"/>
          <w:sz w:val="20"/>
          <w:szCs w:val="20"/>
        </w:rPr>
        <w:t>t</w:t>
      </w:r>
      <w:r w:rsidRPr="001E7113">
        <w:rPr>
          <w:rFonts w:eastAsia="Arial"/>
          <w:i/>
          <w:sz w:val="20"/>
          <w:szCs w:val="20"/>
        </w:rPr>
        <w:t>o</w:t>
      </w:r>
      <w:r w:rsidRPr="001E7113">
        <w:rPr>
          <w:rFonts w:eastAsia="Arial"/>
          <w:i/>
          <w:spacing w:val="5"/>
          <w:sz w:val="20"/>
          <w:szCs w:val="20"/>
        </w:rPr>
        <w:t xml:space="preserve"> </w:t>
      </w:r>
      <w:r w:rsidRPr="001E7113">
        <w:rPr>
          <w:rFonts w:eastAsia="Arial"/>
          <w:i/>
          <w:spacing w:val="-7"/>
          <w:sz w:val="20"/>
          <w:szCs w:val="20"/>
        </w:rPr>
        <w:t>i</w:t>
      </w:r>
      <w:r w:rsidRPr="001E7113">
        <w:rPr>
          <w:rFonts w:eastAsia="Arial"/>
          <w:i/>
          <w:spacing w:val="-1"/>
          <w:sz w:val="20"/>
          <w:szCs w:val="20"/>
        </w:rPr>
        <w:t>den</w:t>
      </w:r>
      <w:r w:rsidRPr="001E7113">
        <w:rPr>
          <w:rFonts w:eastAsia="Arial"/>
          <w:i/>
          <w:spacing w:val="2"/>
          <w:sz w:val="20"/>
          <w:szCs w:val="20"/>
        </w:rPr>
        <w:t>t</w:t>
      </w:r>
      <w:r w:rsidRPr="001E7113">
        <w:rPr>
          <w:rFonts w:eastAsia="Arial"/>
          <w:i/>
          <w:spacing w:val="-7"/>
          <w:sz w:val="20"/>
          <w:szCs w:val="20"/>
        </w:rPr>
        <w:t>i</w:t>
      </w:r>
      <w:r w:rsidRPr="001E7113">
        <w:rPr>
          <w:rFonts w:eastAsia="Arial"/>
          <w:i/>
          <w:spacing w:val="2"/>
          <w:sz w:val="20"/>
          <w:szCs w:val="20"/>
        </w:rPr>
        <w:t>f</w:t>
      </w:r>
      <w:r w:rsidRPr="001E7113">
        <w:rPr>
          <w:rFonts w:eastAsia="Arial"/>
          <w:i/>
          <w:sz w:val="20"/>
          <w:szCs w:val="20"/>
        </w:rPr>
        <w:t>y</w:t>
      </w:r>
      <w:r w:rsidRPr="001E7113">
        <w:rPr>
          <w:rFonts w:eastAsia="Arial"/>
          <w:i/>
          <w:spacing w:val="10"/>
          <w:sz w:val="20"/>
          <w:szCs w:val="20"/>
        </w:rPr>
        <w:t xml:space="preserve"> </w:t>
      </w:r>
      <w:r w:rsidRPr="001E7113">
        <w:rPr>
          <w:rFonts w:eastAsia="Arial"/>
          <w:i/>
          <w:spacing w:val="-1"/>
          <w:sz w:val="20"/>
          <w:szCs w:val="20"/>
        </w:rPr>
        <w:t>an</w:t>
      </w:r>
      <w:r w:rsidRPr="001E7113">
        <w:rPr>
          <w:rFonts w:eastAsia="Arial"/>
          <w:i/>
          <w:sz w:val="20"/>
          <w:szCs w:val="20"/>
        </w:rPr>
        <w:t>d</w:t>
      </w:r>
      <w:r w:rsidRPr="001E7113">
        <w:rPr>
          <w:rFonts w:eastAsia="Arial"/>
          <w:i/>
          <w:spacing w:val="1"/>
          <w:sz w:val="20"/>
          <w:szCs w:val="20"/>
        </w:rPr>
        <w:t xml:space="preserve"> </w:t>
      </w:r>
      <w:r w:rsidRPr="001E7113">
        <w:rPr>
          <w:rFonts w:eastAsia="Arial"/>
          <w:i/>
          <w:spacing w:val="2"/>
          <w:sz w:val="20"/>
          <w:szCs w:val="20"/>
        </w:rPr>
        <w:t>t</w:t>
      </w:r>
      <w:r w:rsidRPr="001E7113">
        <w:rPr>
          <w:rFonts w:eastAsia="Arial"/>
          <w:i/>
          <w:sz w:val="20"/>
          <w:szCs w:val="20"/>
        </w:rPr>
        <w:t xml:space="preserve">o </w:t>
      </w:r>
      <w:r w:rsidRPr="001E7113">
        <w:rPr>
          <w:rFonts w:eastAsia="Arial"/>
          <w:i/>
          <w:spacing w:val="1"/>
          <w:sz w:val="20"/>
          <w:szCs w:val="20"/>
        </w:rPr>
        <w:t>r</w:t>
      </w:r>
      <w:r w:rsidRPr="001E7113">
        <w:rPr>
          <w:rFonts w:eastAsia="Arial"/>
          <w:i/>
          <w:spacing w:val="-1"/>
          <w:sz w:val="20"/>
          <w:szCs w:val="20"/>
        </w:rPr>
        <w:t>e</w:t>
      </w:r>
      <w:r w:rsidRPr="001E7113">
        <w:rPr>
          <w:rFonts w:eastAsia="Arial"/>
          <w:i/>
          <w:spacing w:val="-3"/>
          <w:sz w:val="20"/>
          <w:szCs w:val="20"/>
        </w:rPr>
        <w:t>m</w:t>
      </w:r>
      <w:r w:rsidRPr="001E7113">
        <w:rPr>
          <w:rFonts w:eastAsia="Arial"/>
          <w:i/>
          <w:spacing w:val="-1"/>
          <w:sz w:val="20"/>
          <w:szCs w:val="20"/>
        </w:rPr>
        <w:t>o</w:t>
      </w:r>
      <w:r w:rsidRPr="001E7113">
        <w:rPr>
          <w:rFonts w:eastAsia="Arial"/>
          <w:i/>
          <w:sz w:val="20"/>
          <w:szCs w:val="20"/>
        </w:rPr>
        <w:t>ve</w:t>
      </w:r>
      <w:r w:rsidRPr="001E7113">
        <w:rPr>
          <w:rFonts w:eastAsia="Arial"/>
          <w:i/>
          <w:spacing w:val="4"/>
          <w:sz w:val="20"/>
          <w:szCs w:val="20"/>
        </w:rPr>
        <w:t xml:space="preserve"> </w:t>
      </w:r>
      <w:r w:rsidRPr="001E7113">
        <w:rPr>
          <w:rFonts w:eastAsia="Arial"/>
          <w:i/>
          <w:spacing w:val="-3"/>
          <w:sz w:val="20"/>
          <w:szCs w:val="20"/>
        </w:rPr>
        <w:t>t</w:t>
      </w:r>
      <w:r w:rsidRPr="001E7113">
        <w:rPr>
          <w:rFonts w:eastAsia="Arial"/>
          <w:i/>
          <w:spacing w:val="-1"/>
          <w:sz w:val="20"/>
          <w:szCs w:val="20"/>
        </w:rPr>
        <w:t>h</w:t>
      </w:r>
      <w:r w:rsidRPr="001E7113">
        <w:rPr>
          <w:rFonts w:eastAsia="Arial"/>
          <w:i/>
          <w:sz w:val="20"/>
          <w:szCs w:val="20"/>
        </w:rPr>
        <w:t>e</w:t>
      </w:r>
      <w:r w:rsidRPr="001E7113">
        <w:rPr>
          <w:rFonts w:eastAsia="Arial"/>
          <w:i/>
          <w:spacing w:val="6"/>
          <w:sz w:val="20"/>
          <w:szCs w:val="20"/>
        </w:rPr>
        <w:t xml:space="preserve"> </w:t>
      </w:r>
      <w:r w:rsidRPr="001E7113">
        <w:rPr>
          <w:rFonts w:eastAsia="Arial"/>
          <w:i/>
          <w:spacing w:val="1"/>
          <w:sz w:val="20"/>
          <w:szCs w:val="20"/>
        </w:rPr>
        <w:t>r</w:t>
      </w:r>
      <w:r w:rsidRPr="001E7113">
        <w:rPr>
          <w:rFonts w:eastAsia="Arial"/>
          <w:i/>
          <w:spacing w:val="-1"/>
          <w:sz w:val="20"/>
          <w:szCs w:val="20"/>
        </w:rPr>
        <w:t>e</w:t>
      </w:r>
      <w:r w:rsidRPr="001E7113">
        <w:rPr>
          <w:rFonts w:eastAsia="Arial"/>
          <w:i/>
          <w:spacing w:val="-5"/>
          <w:sz w:val="20"/>
          <w:szCs w:val="20"/>
        </w:rPr>
        <w:t>g</w:t>
      </w:r>
      <w:r w:rsidRPr="001E7113">
        <w:rPr>
          <w:rFonts w:eastAsia="Arial"/>
          <w:i/>
          <w:spacing w:val="-1"/>
          <w:sz w:val="20"/>
          <w:szCs w:val="20"/>
        </w:rPr>
        <w:t>u</w:t>
      </w:r>
      <w:r w:rsidRPr="001E7113">
        <w:rPr>
          <w:rFonts w:eastAsia="Arial"/>
          <w:i/>
          <w:spacing w:val="-7"/>
          <w:sz w:val="20"/>
          <w:szCs w:val="20"/>
        </w:rPr>
        <w:t>l</w:t>
      </w:r>
      <w:r w:rsidRPr="001E7113">
        <w:rPr>
          <w:rFonts w:eastAsia="Arial"/>
          <w:i/>
          <w:spacing w:val="-1"/>
          <w:sz w:val="20"/>
          <w:szCs w:val="20"/>
        </w:rPr>
        <w:t>a</w:t>
      </w:r>
      <w:r w:rsidRPr="001E7113">
        <w:rPr>
          <w:rFonts w:eastAsia="Arial"/>
          <w:i/>
          <w:sz w:val="20"/>
          <w:szCs w:val="20"/>
        </w:rPr>
        <w:t>r</w:t>
      </w:r>
      <w:r w:rsidRPr="001E7113">
        <w:rPr>
          <w:rFonts w:eastAsia="Arial"/>
          <w:i/>
          <w:spacing w:val="11"/>
          <w:sz w:val="20"/>
          <w:szCs w:val="20"/>
        </w:rPr>
        <w:t xml:space="preserve"> </w:t>
      </w:r>
      <w:r w:rsidRPr="001E7113">
        <w:rPr>
          <w:rFonts w:eastAsia="Arial"/>
          <w:i/>
          <w:spacing w:val="3"/>
          <w:sz w:val="20"/>
          <w:szCs w:val="20"/>
        </w:rPr>
        <w:t>w</w:t>
      </w:r>
      <w:r w:rsidRPr="001E7113">
        <w:rPr>
          <w:rFonts w:eastAsia="Arial"/>
          <w:i/>
          <w:spacing w:val="-7"/>
          <w:sz w:val="20"/>
          <w:szCs w:val="20"/>
        </w:rPr>
        <w:t>i</w:t>
      </w:r>
      <w:r w:rsidRPr="001E7113">
        <w:rPr>
          <w:rFonts w:eastAsia="Arial"/>
          <w:i/>
          <w:spacing w:val="2"/>
          <w:sz w:val="20"/>
          <w:szCs w:val="20"/>
        </w:rPr>
        <w:t>t</w:t>
      </w:r>
      <w:r w:rsidRPr="001E7113">
        <w:rPr>
          <w:rFonts w:eastAsia="Arial"/>
          <w:i/>
          <w:spacing w:val="-1"/>
          <w:sz w:val="20"/>
          <w:szCs w:val="20"/>
        </w:rPr>
        <w:t>h</w:t>
      </w:r>
      <w:r w:rsidRPr="001E7113">
        <w:rPr>
          <w:rFonts w:eastAsia="Arial"/>
          <w:i/>
          <w:spacing w:val="-7"/>
          <w:sz w:val="20"/>
          <w:szCs w:val="20"/>
        </w:rPr>
        <w:t>i</w:t>
      </w:r>
      <w:r w:rsidRPr="001E7113">
        <w:rPr>
          <w:rFonts w:eastAsia="Arial"/>
          <w:i/>
          <w:spacing w:val="10"/>
          <w:sz w:val="20"/>
          <w:szCs w:val="20"/>
        </w:rPr>
        <w:t>n</w:t>
      </w:r>
      <w:r w:rsidRPr="001E7113">
        <w:rPr>
          <w:rFonts w:eastAsia="Arial"/>
          <w:i/>
          <w:spacing w:val="-3"/>
          <w:sz w:val="20"/>
          <w:szCs w:val="20"/>
        </w:rPr>
        <w:t>-</w:t>
      </w:r>
      <w:r w:rsidRPr="001E7113">
        <w:rPr>
          <w:rFonts w:eastAsia="Arial"/>
          <w:i/>
          <w:spacing w:val="-1"/>
          <w:sz w:val="20"/>
          <w:szCs w:val="20"/>
        </w:rPr>
        <w:t>a</w:t>
      </w:r>
      <w:r w:rsidRPr="001E7113">
        <w:rPr>
          <w:rFonts w:eastAsia="Arial"/>
          <w:i/>
          <w:spacing w:val="2"/>
          <w:sz w:val="20"/>
          <w:szCs w:val="20"/>
        </w:rPr>
        <w:t>-</w:t>
      </w:r>
      <w:r w:rsidRPr="001E7113">
        <w:rPr>
          <w:rFonts w:eastAsia="Arial"/>
          <w:i/>
          <w:sz w:val="20"/>
          <w:szCs w:val="20"/>
        </w:rPr>
        <w:t>y</w:t>
      </w:r>
      <w:r w:rsidRPr="001E7113">
        <w:rPr>
          <w:rFonts w:eastAsia="Arial"/>
          <w:i/>
          <w:spacing w:val="-1"/>
          <w:sz w:val="20"/>
          <w:szCs w:val="20"/>
        </w:rPr>
        <w:t>ea</w:t>
      </w:r>
      <w:r w:rsidRPr="001E7113">
        <w:rPr>
          <w:rFonts w:eastAsia="Arial"/>
          <w:i/>
          <w:sz w:val="20"/>
          <w:szCs w:val="20"/>
        </w:rPr>
        <w:t>r</w:t>
      </w:r>
      <w:r w:rsidRPr="001E7113">
        <w:rPr>
          <w:rFonts w:eastAsia="Arial"/>
          <w:i/>
          <w:spacing w:val="11"/>
          <w:sz w:val="20"/>
          <w:szCs w:val="20"/>
        </w:rPr>
        <w:t xml:space="preserve"> </w:t>
      </w:r>
      <w:r w:rsidRPr="001E7113">
        <w:rPr>
          <w:rFonts w:eastAsia="Arial"/>
          <w:i/>
          <w:sz w:val="20"/>
          <w:szCs w:val="20"/>
        </w:rPr>
        <w:t>s</w:t>
      </w:r>
      <w:r w:rsidRPr="001E7113">
        <w:rPr>
          <w:rFonts w:eastAsia="Arial"/>
          <w:i/>
          <w:spacing w:val="-1"/>
          <w:sz w:val="20"/>
          <w:szCs w:val="20"/>
        </w:rPr>
        <w:t>e</w:t>
      </w:r>
      <w:r w:rsidRPr="001E7113">
        <w:rPr>
          <w:rFonts w:eastAsia="Arial"/>
          <w:i/>
          <w:spacing w:val="-5"/>
          <w:sz w:val="20"/>
          <w:szCs w:val="20"/>
        </w:rPr>
        <w:t>a</w:t>
      </w:r>
      <w:r w:rsidRPr="001E7113">
        <w:rPr>
          <w:rFonts w:eastAsia="Arial"/>
          <w:i/>
          <w:sz w:val="20"/>
          <w:szCs w:val="20"/>
        </w:rPr>
        <w:t>s</w:t>
      </w:r>
      <w:r w:rsidRPr="001E7113">
        <w:rPr>
          <w:rFonts w:eastAsia="Arial"/>
          <w:i/>
          <w:spacing w:val="-1"/>
          <w:sz w:val="20"/>
          <w:szCs w:val="20"/>
        </w:rPr>
        <w:t>ona</w:t>
      </w:r>
      <w:r w:rsidRPr="001E7113">
        <w:rPr>
          <w:rFonts w:eastAsia="Arial"/>
          <w:i/>
          <w:sz w:val="20"/>
          <w:szCs w:val="20"/>
        </w:rPr>
        <w:t>l</w:t>
      </w:r>
      <w:r>
        <w:rPr>
          <w:rFonts w:eastAsia="Arial"/>
          <w:i/>
          <w:spacing w:val="5"/>
        </w:rPr>
        <w:t xml:space="preserve"> </w:t>
      </w:r>
      <w:r w:rsidRPr="001E7113">
        <w:rPr>
          <w:rFonts w:eastAsia="Arial"/>
          <w:i/>
          <w:spacing w:val="-1"/>
          <w:sz w:val="20"/>
          <w:szCs w:val="20"/>
        </w:rPr>
        <w:t>pa</w:t>
      </w:r>
      <w:r w:rsidRPr="001E7113">
        <w:rPr>
          <w:rFonts w:eastAsia="Arial"/>
          <w:i/>
          <w:spacing w:val="2"/>
          <w:sz w:val="20"/>
          <w:szCs w:val="20"/>
        </w:rPr>
        <w:t>t</w:t>
      </w:r>
      <w:r w:rsidRPr="001E7113">
        <w:rPr>
          <w:rFonts w:eastAsia="Arial"/>
          <w:i/>
          <w:spacing w:val="-3"/>
          <w:sz w:val="20"/>
          <w:szCs w:val="20"/>
        </w:rPr>
        <w:t>t</w:t>
      </w:r>
      <w:r w:rsidRPr="001E7113">
        <w:rPr>
          <w:rFonts w:eastAsia="Arial"/>
          <w:i/>
          <w:spacing w:val="-1"/>
          <w:sz w:val="20"/>
          <w:szCs w:val="20"/>
        </w:rPr>
        <w:t>e</w:t>
      </w:r>
      <w:r w:rsidRPr="001E7113">
        <w:rPr>
          <w:rFonts w:eastAsia="Arial"/>
          <w:i/>
          <w:spacing w:val="1"/>
          <w:sz w:val="20"/>
          <w:szCs w:val="20"/>
        </w:rPr>
        <w:t>r</w:t>
      </w:r>
      <w:r w:rsidRPr="001E7113">
        <w:rPr>
          <w:rFonts w:eastAsia="Arial"/>
          <w:i/>
          <w:spacing w:val="-5"/>
          <w:sz w:val="20"/>
          <w:szCs w:val="20"/>
        </w:rPr>
        <w:t>n</w:t>
      </w:r>
      <w:r w:rsidRPr="001E7113">
        <w:rPr>
          <w:rFonts w:eastAsia="Arial"/>
          <w:i/>
          <w:sz w:val="20"/>
          <w:szCs w:val="20"/>
        </w:rPr>
        <w:t>,</w:t>
      </w:r>
      <w:r w:rsidRPr="001E7113">
        <w:rPr>
          <w:rFonts w:eastAsia="Arial"/>
          <w:i/>
          <w:spacing w:val="7"/>
          <w:sz w:val="20"/>
          <w:szCs w:val="20"/>
        </w:rPr>
        <w:t xml:space="preserve"> </w:t>
      </w:r>
      <w:r w:rsidRPr="001E7113">
        <w:rPr>
          <w:rFonts w:eastAsia="Arial"/>
          <w:i/>
          <w:spacing w:val="3"/>
          <w:sz w:val="20"/>
          <w:szCs w:val="20"/>
        </w:rPr>
        <w:t>w</w:t>
      </w:r>
      <w:r w:rsidRPr="001E7113">
        <w:rPr>
          <w:rFonts w:eastAsia="Arial"/>
          <w:i/>
          <w:spacing w:val="-1"/>
          <w:sz w:val="20"/>
          <w:szCs w:val="20"/>
        </w:rPr>
        <w:t>h</w:t>
      </w:r>
      <w:r w:rsidRPr="001E7113">
        <w:rPr>
          <w:rFonts w:eastAsia="Arial"/>
          <w:i/>
          <w:spacing w:val="-7"/>
          <w:sz w:val="20"/>
          <w:szCs w:val="20"/>
        </w:rPr>
        <w:t>i</w:t>
      </w:r>
      <w:r w:rsidRPr="001E7113">
        <w:rPr>
          <w:rFonts w:eastAsia="Arial"/>
          <w:i/>
          <w:sz w:val="20"/>
          <w:szCs w:val="20"/>
        </w:rPr>
        <w:t>ch</w:t>
      </w:r>
      <w:r w:rsidRPr="001E7113">
        <w:rPr>
          <w:rFonts w:eastAsia="Arial"/>
          <w:i/>
          <w:spacing w:val="8"/>
          <w:sz w:val="20"/>
          <w:szCs w:val="20"/>
        </w:rPr>
        <w:t xml:space="preserve"> </w:t>
      </w:r>
      <w:r w:rsidRPr="001E7113">
        <w:rPr>
          <w:rFonts w:eastAsia="Arial"/>
          <w:i/>
          <w:spacing w:val="-3"/>
          <w:sz w:val="20"/>
          <w:szCs w:val="20"/>
        </w:rPr>
        <w:t>m</w:t>
      </w:r>
      <w:r w:rsidRPr="001E7113">
        <w:rPr>
          <w:rFonts w:eastAsia="Arial"/>
          <w:i/>
          <w:spacing w:val="-1"/>
          <w:sz w:val="20"/>
          <w:szCs w:val="20"/>
        </w:rPr>
        <w:t>a</w:t>
      </w:r>
      <w:r w:rsidRPr="001E7113">
        <w:rPr>
          <w:rFonts w:eastAsia="Arial"/>
          <w:i/>
          <w:sz w:val="20"/>
          <w:szCs w:val="20"/>
        </w:rPr>
        <w:t>y</w:t>
      </w:r>
      <w:r w:rsidRPr="001E7113">
        <w:rPr>
          <w:rFonts w:eastAsia="Arial"/>
          <w:i/>
          <w:spacing w:val="8"/>
          <w:sz w:val="20"/>
          <w:szCs w:val="20"/>
        </w:rPr>
        <w:t xml:space="preserve"> </w:t>
      </w:r>
      <w:r w:rsidRPr="001E7113">
        <w:rPr>
          <w:rFonts w:eastAsia="Arial"/>
          <w:i/>
          <w:spacing w:val="-1"/>
          <w:w w:val="101"/>
          <w:sz w:val="20"/>
          <w:szCs w:val="20"/>
        </w:rPr>
        <w:t>a</w:t>
      </w:r>
      <w:r w:rsidRPr="001E7113">
        <w:rPr>
          <w:rFonts w:eastAsia="Arial"/>
          <w:i/>
          <w:spacing w:val="-7"/>
          <w:w w:val="101"/>
          <w:sz w:val="20"/>
          <w:szCs w:val="20"/>
        </w:rPr>
        <w:t>l</w:t>
      </w:r>
      <w:r w:rsidRPr="001E7113">
        <w:rPr>
          <w:rFonts w:eastAsia="Arial"/>
          <w:i/>
          <w:w w:val="101"/>
          <w:sz w:val="20"/>
          <w:szCs w:val="20"/>
        </w:rPr>
        <w:t xml:space="preserve">so </w:t>
      </w:r>
      <w:r w:rsidRPr="001E7113">
        <w:rPr>
          <w:rFonts w:eastAsia="Arial"/>
          <w:i/>
          <w:spacing w:val="-7"/>
          <w:sz w:val="20"/>
          <w:szCs w:val="20"/>
        </w:rPr>
        <w:t>i</w:t>
      </w:r>
      <w:r w:rsidRPr="001E7113">
        <w:rPr>
          <w:rFonts w:eastAsia="Arial"/>
          <w:i/>
          <w:spacing w:val="-1"/>
          <w:sz w:val="20"/>
          <w:szCs w:val="20"/>
        </w:rPr>
        <w:t>n</w:t>
      </w:r>
      <w:r w:rsidRPr="001E7113">
        <w:rPr>
          <w:rFonts w:eastAsia="Arial"/>
          <w:i/>
          <w:spacing w:val="5"/>
          <w:sz w:val="20"/>
          <w:szCs w:val="20"/>
        </w:rPr>
        <w:t>c</w:t>
      </w:r>
      <w:r w:rsidRPr="001E7113">
        <w:rPr>
          <w:rFonts w:eastAsia="Arial"/>
          <w:i/>
          <w:spacing w:val="-7"/>
          <w:sz w:val="20"/>
          <w:szCs w:val="20"/>
        </w:rPr>
        <w:t>l</w:t>
      </w:r>
      <w:r w:rsidRPr="001E7113">
        <w:rPr>
          <w:rFonts w:eastAsia="Arial"/>
          <w:i/>
          <w:spacing w:val="-1"/>
          <w:sz w:val="20"/>
          <w:szCs w:val="20"/>
        </w:rPr>
        <w:t>ud</w:t>
      </w:r>
      <w:r w:rsidRPr="001E7113">
        <w:rPr>
          <w:rFonts w:eastAsia="Arial"/>
          <w:i/>
          <w:sz w:val="20"/>
          <w:szCs w:val="20"/>
        </w:rPr>
        <w:t>e</w:t>
      </w:r>
      <w:r w:rsidRPr="001E7113">
        <w:rPr>
          <w:rFonts w:eastAsia="Arial"/>
          <w:i/>
          <w:spacing w:val="8"/>
          <w:sz w:val="20"/>
          <w:szCs w:val="20"/>
        </w:rPr>
        <w:t xml:space="preserve"> </w:t>
      </w:r>
      <w:r w:rsidRPr="001E7113">
        <w:rPr>
          <w:rFonts w:eastAsia="Arial"/>
          <w:i/>
          <w:spacing w:val="2"/>
          <w:sz w:val="20"/>
          <w:szCs w:val="20"/>
        </w:rPr>
        <w:t>t</w:t>
      </w:r>
      <w:r w:rsidRPr="001E7113">
        <w:rPr>
          <w:rFonts w:eastAsia="Arial"/>
          <w:i/>
          <w:spacing w:val="-1"/>
          <w:sz w:val="20"/>
          <w:szCs w:val="20"/>
        </w:rPr>
        <w:t>h</w:t>
      </w:r>
      <w:r w:rsidRPr="001E7113">
        <w:rPr>
          <w:rFonts w:eastAsia="Arial"/>
          <w:i/>
          <w:sz w:val="20"/>
          <w:szCs w:val="20"/>
        </w:rPr>
        <w:t>e</w:t>
      </w:r>
      <w:r w:rsidRPr="001E7113">
        <w:rPr>
          <w:rFonts w:eastAsia="Arial"/>
          <w:i/>
          <w:spacing w:val="4"/>
          <w:sz w:val="20"/>
          <w:szCs w:val="20"/>
        </w:rPr>
        <w:t xml:space="preserve"> </w:t>
      </w:r>
      <w:r w:rsidRPr="001E7113">
        <w:rPr>
          <w:rFonts w:eastAsia="Arial"/>
          <w:i/>
          <w:spacing w:val="-7"/>
          <w:sz w:val="20"/>
          <w:szCs w:val="20"/>
        </w:rPr>
        <w:t>i</w:t>
      </w:r>
      <w:r w:rsidRPr="001E7113">
        <w:rPr>
          <w:rFonts w:eastAsia="Arial"/>
          <w:i/>
          <w:spacing w:val="-1"/>
          <w:sz w:val="20"/>
          <w:szCs w:val="20"/>
        </w:rPr>
        <w:t>n</w:t>
      </w:r>
      <w:r w:rsidRPr="001E7113">
        <w:rPr>
          <w:rFonts w:eastAsia="Arial"/>
          <w:i/>
          <w:spacing w:val="2"/>
          <w:sz w:val="20"/>
          <w:szCs w:val="20"/>
        </w:rPr>
        <w:t>f</w:t>
      </w:r>
      <w:r w:rsidRPr="001E7113">
        <w:rPr>
          <w:rFonts w:eastAsia="Arial"/>
          <w:i/>
          <w:spacing w:val="-7"/>
          <w:sz w:val="20"/>
          <w:szCs w:val="20"/>
        </w:rPr>
        <w:t>l</w:t>
      </w:r>
      <w:r w:rsidRPr="001E7113">
        <w:rPr>
          <w:rFonts w:eastAsia="Arial"/>
          <w:i/>
          <w:spacing w:val="-1"/>
          <w:sz w:val="20"/>
          <w:szCs w:val="20"/>
        </w:rPr>
        <w:t>uen</w:t>
      </w:r>
      <w:r w:rsidRPr="001E7113">
        <w:rPr>
          <w:rFonts w:eastAsia="Arial"/>
          <w:i/>
          <w:sz w:val="20"/>
          <w:szCs w:val="20"/>
        </w:rPr>
        <w:t>c</w:t>
      </w:r>
      <w:r w:rsidRPr="001E7113">
        <w:rPr>
          <w:rFonts w:eastAsia="Arial"/>
          <w:i/>
          <w:spacing w:val="-1"/>
          <w:sz w:val="20"/>
          <w:szCs w:val="20"/>
        </w:rPr>
        <w:t>e</w:t>
      </w:r>
      <w:r w:rsidRPr="001E7113">
        <w:rPr>
          <w:rFonts w:eastAsia="Arial"/>
          <w:i/>
          <w:sz w:val="20"/>
          <w:szCs w:val="20"/>
        </w:rPr>
        <w:t>s</w:t>
      </w:r>
      <w:r w:rsidRPr="001E7113">
        <w:rPr>
          <w:rFonts w:eastAsia="Arial"/>
          <w:i/>
          <w:spacing w:val="10"/>
          <w:sz w:val="20"/>
          <w:szCs w:val="20"/>
        </w:rPr>
        <w:t xml:space="preserve"> </w:t>
      </w:r>
      <w:r w:rsidRPr="001E7113">
        <w:rPr>
          <w:rFonts w:eastAsia="Arial"/>
          <w:i/>
          <w:spacing w:val="-1"/>
          <w:sz w:val="20"/>
          <w:szCs w:val="20"/>
        </w:rPr>
        <w:t>o</w:t>
      </w:r>
      <w:r w:rsidRPr="001E7113">
        <w:rPr>
          <w:rFonts w:eastAsia="Arial"/>
          <w:i/>
          <w:sz w:val="20"/>
          <w:szCs w:val="20"/>
        </w:rPr>
        <w:t>f</w:t>
      </w:r>
      <w:r w:rsidRPr="001E7113">
        <w:rPr>
          <w:rFonts w:eastAsia="Arial"/>
          <w:i/>
          <w:spacing w:val="2"/>
          <w:sz w:val="20"/>
          <w:szCs w:val="20"/>
        </w:rPr>
        <w:t xml:space="preserve"> </w:t>
      </w:r>
      <w:r w:rsidRPr="001E7113">
        <w:rPr>
          <w:rFonts w:eastAsia="Arial"/>
          <w:i/>
          <w:spacing w:val="-3"/>
          <w:sz w:val="20"/>
          <w:szCs w:val="20"/>
        </w:rPr>
        <w:t>m</w:t>
      </w:r>
      <w:r w:rsidRPr="001E7113">
        <w:rPr>
          <w:rFonts w:eastAsia="Arial"/>
          <w:i/>
          <w:spacing w:val="-1"/>
          <w:sz w:val="20"/>
          <w:szCs w:val="20"/>
        </w:rPr>
        <w:t>o</w:t>
      </w:r>
      <w:r w:rsidRPr="001E7113">
        <w:rPr>
          <w:rFonts w:eastAsia="Arial"/>
          <w:i/>
          <w:sz w:val="20"/>
          <w:szCs w:val="20"/>
        </w:rPr>
        <w:t>v</w:t>
      </w:r>
      <w:r w:rsidRPr="001E7113">
        <w:rPr>
          <w:rFonts w:eastAsia="Arial"/>
          <w:i/>
          <w:spacing w:val="-7"/>
          <w:sz w:val="20"/>
          <w:szCs w:val="20"/>
        </w:rPr>
        <w:t>i</w:t>
      </w:r>
      <w:r w:rsidRPr="001E7113">
        <w:rPr>
          <w:rFonts w:eastAsia="Arial"/>
          <w:i/>
          <w:spacing w:val="-1"/>
          <w:sz w:val="20"/>
          <w:szCs w:val="20"/>
        </w:rPr>
        <w:t>n</w:t>
      </w:r>
      <w:r w:rsidRPr="001E7113">
        <w:rPr>
          <w:rFonts w:eastAsia="Arial"/>
          <w:i/>
          <w:sz w:val="20"/>
          <w:szCs w:val="20"/>
        </w:rPr>
        <w:t>g</w:t>
      </w:r>
      <w:r w:rsidRPr="001E7113">
        <w:rPr>
          <w:rFonts w:eastAsia="Arial"/>
          <w:i/>
          <w:spacing w:val="8"/>
          <w:sz w:val="20"/>
          <w:szCs w:val="20"/>
        </w:rPr>
        <w:t xml:space="preserve"> </w:t>
      </w:r>
      <w:r w:rsidRPr="001E7113">
        <w:rPr>
          <w:rFonts w:eastAsia="Arial"/>
          <w:i/>
          <w:spacing w:val="-1"/>
          <w:sz w:val="20"/>
          <w:szCs w:val="20"/>
        </w:rPr>
        <w:t>ho</w:t>
      </w:r>
      <w:r w:rsidRPr="001E7113">
        <w:rPr>
          <w:rFonts w:eastAsia="Arial"/>
          <w:i/>
          <w:spacing w:val="-2"/>
          <w:sz w:val="20"/>
          <w:szCs w:val="20"/>
        </w:rPr>
        <w:t>l</w:t>
      </w:r>
      <w:r w:rsidRPr="001E7113">
        <w:rPr>
          <w:rFonts w:eastAsia="Arial"/>
          <w:i/>
          <w:spacing w:val="-7"/>
          <w:sz w:val="20"/>
          <w:szCs w:val="20"/>
        </w:rPr>
        <w:t>i</w:t>
      </w:r>
      <w:r w:rsidRPr="001E7113">
        <w:rPr>
          <w:rFonts w:eastAsia="Arial"/>
          <w:i/>
          <w:spacing w:val="-1"/>
          <w:sz w:val="20"/>
          <w:szCs w:val="20"/>
        </w:rPr>
        <w:t>da</w:t>
      </w:r>
      <w:r w:rsidRPr="001E7113">
        <w:rPr>
          <w:rFonts w:eastAsia="Arial"/>
          <w:i/>
          <w:sz w:val="20"/>
          <w:szCs w:val="20"/>
        </w:rPr>
        <w:t>ys</w:t>
      </w:r>
      <w:r w:rsidRPr="001E7113">
        <w:rPr>
          <w:rFonts w:eastAsia="Arial"/>
          <w:i/>
          <w:spacing w:val="9"/>
          <w:sz w:val="20"/>
          <w:szCs w:val="20"/>
        </w:rPr>
        <w:t xml:space="preserve"> </w:t>
      </w:r>
      <w:r w:rsidRPr="001E7113">
        <w:rPr>
          <w:rFonts w:eastAsia="Arial"/>
          <w:i/>
          <w:spacing w:val="-1"/>
          <w:sz w:val="20"/>
          <w:szCs w:val="20"/>
        </w:rPr>
        <w:t>an</w:t>
      </w:r>
      <w:r w:rsidRPr="001E7113">
        <w:rPr>
          <w:rFonts w:eastAsia="Arial"/>
          <w:i/>
          <w:sz w:val="20"/>
          <w:szCs w:val="20"/>
        </w:rPr>
        <w:t xml:space="preserve">d </w:t>
      </w:r>
      <w:r w:rsidRPr="001E7113">
        <w:rPr>
          <w:rFonts w:eastAsia="Arial"/>
          <w:i/>
          <w:spacing w:val="3"/>
          <w:sz w:val="20"/>
          <w:szCs w:val="20"/>
        </w:rPr>
        <w:t>w</w:t>
      </w:r>
      <w:r w:rsidRPr="001E7113">
        <w:rPr>
          <w:rFonts w:eastAsia="Arial"/>
          <w:i/>
          <w:spacing w:val="-1"/>
          <w:sz w:val="20"/>
          <w:szCs w:val="20"/>
        </w:rPr>
        <w:t>o</w:t>
      </w:r>
      <w:r w:rsidRPr="001E7113">
        <w:rPr>
          <w:rFonts w:eastAsia="Arial"/>
          <w:i/>
          <w:spacing w:val="-3"/>
          <w:sz w:val="20"/>
          <w:szCs w:val="20"/>
        </w:rPr>
        <w:t>r</w:t>
      </w:r>
      <w:r w:rsidRPr="001E7113">
        <w:rPr>
          <w:rFonts w:eastAsia="Arial"/>
          <w:i/>
          <w:sz w:val="20"/>
          <w:szCs w:val="20"/>
        </w:rPr>
        <w:t>k</w:t>
      </w:r>
      <w:r w:rsidRPr="001E7113">
        <w:rPr>
          <w:rFonts w:eastAsia="Arial"/>
          <w:i/>
          <w:spacing w:val="-7"/>
          <w:sz w:val="20"/>
          <w:szCs w:val="20"/>
        </w:rPr>
        <w:t>i</w:t>
      </w:r>
      <w:r w:rsidRPr="001E7113">
        <w:rPr>
          <w:rFonts w:eastAsia="Arial"/>
          <w:i/>
          <w:spacing w:val="-1"/>
          <w:sz w:val="20"/>
          <w:szCs w:val="20"/>
        </w:rPr>
        <w:t>ng</w:t>
      </w:r>
      <w:r w:rsidRPr="001E7113">
        <w:rPr>
          <w:rFonts w:eastAsia="Arial"/>
          <w:i/>
          <w:spacing w:val="2"/>
          <w:sz w:val="20"/>
          <w:szCs w:val="20"/>
        </w:rPr>
        <w:t>/t</w:t>
      </w:r>
      <w:r w:rsidRPr="001E7113">
        <w:rPr>
          <w:rFonts w:eastAsia="Arial"/>
          <w:i/>
          <w:spacing w:val="1"/>
          <w:sz w:val="20"/>
          <w:szCs w:val="20"/>
        </w:rPr>
        <w:t>r</w:t>
      </w:r>
      <w:r w:rsidRPr="001E7113">
        <w:rPr>
          <w:rFonts w:eastAsia="Arial"/>
          <w:i/>
          <w:spacing w:val="-5"/>
          <w:sz w:val="20"/>
          <w:szCs w:val="20"/>
        </w:rPr>
        <w:t>a</w:t>
      </w:r>
      <w:r w:rsidRPr="001E7113">
        <w:rPr>
          <w:rFonts w:eastAsia="Arial"/>
          <w:i/>
          <w:spacing w:val="-1"/>
          <w:sz w:val="20"/>
          <w:szCs w:val="20"/>
        </w:rPr>
        <w:t>d</w:t>
      </w:r>
      <w:r w:rsidRPr="001E7113">
        <w:rPr>
          <w:rFonts w:eastAsia="Arial"/>
          <w:i/>
          <w:spacing w:val="-7"/>
          <w:sz w:val="20"/>
          <w:szCs w:val="20"/>
        </w:rPr>
        <w:t>i</w:t>
      </w:r>
      <w:r w:rsidRPr="001E7113">
        <w:rPr>
          <w:rFonts w:eastAsia="Arial"/>
          <w:i/>
          <w:spacing w:val="4"/>
          <w:sz w:val="20"/>
          <w:szCs w:val="20"/>
        </w:rPr>
        <w:t>n</w:t>
      </w:r>
      <w:r w:rsidRPr="001E7113">
        <w:rPr>
          <w:rFonts w:eastAsia="Arial"/>
          <w:i/>
          <w:sz w:val="20"/>
          <w:szCs w:val="20"/>
        </w:rPr>
        <w:t>g</w:t>
      </w:r>
      <w:r w:rsidRPr="001E7113">
        <w:rPr>
          <w:rFonts w:eastAsia="Arial"/>
          <w:i/>
          <w:spacing w:val="14"/>
          <w:sz w:val="20"/>
          <w:szCs w:val="20"/>
        </w:rPr>
        <w:t xml:space="preserve"> </w:t>
      </w:r>
      <w:r w:rsidRPr="001E7113">
        <w:rPr>
          <w:rFonts w:eastAsia="Arial"/>
          <w:i/>
          <w:spacing w:val="-1"/>
          <w:sz w:val="20"/>
          <w:szCs w:val="20"/>
        </w:rPr>
        <w:t>da</w:t>
      </w:r>
      <w:r w:rsidRPr="001E7113">
        <w:rPr>
          <w:rFonts w:eastAsia="Arial"/>
          <w:i/>
          <w:sz w:val="20"/>
          <w:szCs w:val="20"/>
        </w:rPr>
        <w:t>ys</w:t>
      </w:r>
      <w:r w:rsidRPr="001E7113">
        <w:rPr>
          <w:rFonts w:eastAsia="Arial"/>
          <w:i/>
          <w:spacing w:val="2"/>
          <w:sz w:val="20"/>
          <w:szCs w:val="20"/>
        </w:rPr>
        <w:t xml:space="preserve"> </w:t>
      </w:r>
      <w:r w:rsidRPr="001E7113">
        <w:rPr>
          <w:rFonts w:eastAsia="Arial"/>
          <w:i/>
          <w:spacing w:val="-5"/>
          <w:sz w:val="20"/>
          <w:szCs w:val="20"/>
        </w:rPr>
        <w:t>e</w:t>
      </w:r>
      <w:r w:rsidRPr="001E7113">
        <w:rPr>
          <w:rFonts w:eastAsia="Arial"/>
          <w:i/>
          <w:spacing w:val="2"/>
          <w:sz w:val="20"/>
          <w:szCs w:val="20"/>
        </w:rPr>
        <w:t>ff</w:t>
      </w:r>
      <w:r w:rsidRPr="001E7113">
        <w:rPr>
          <w:rFonts w:eastAsia="Arial"/>
          <w:i/>
          <w:spacing w:val="-1"/>
          <w:sz w:val="20"/>
          <w:szCs w:val="20"/>
        </w:rPr>
        <w:t>e</w:t>
      </w:r>
      <w:r w:rsidRPr="001E7113">
        <w:rPr>
          <w:rFonts w:eastAsia="Arial"/>
          <w:i/>
          <w:spacing w:val="-5"/>
          <w:sz w:val="20"/>
          <w:szCs w:val="20"/>
        </w:rPr>
        <w:t>c</w:t>
      </w:r>
      <w:r w:rsidRPr="001E7113">
        <w:rPr>
          <w:rFonts w:eastAsia="Arial"/>
          <w:i/>
          <w:sz w:val="20"/>
          <w:szCs w:val="20"/>
        </w:rPr>
        <w:t>t</w:t>
      </w:r>
      <w:r>
        <w:rPr>
          <w:rFonts w:eastAsia="Arial"/>
          <w:i/>
        </w:rPr>
        <w:t xml:space="preserve"> </w:t>
      </w:r>
      <w:r w:rsidRPr="009328B6">
        <w:rPr>
          <w:rFonts w:eastAsia="Arial"/>
          <w:i/>
          <w:spacing w:val="-1"/>
          <w:sz w:val="20"/>
          <w:szCs w:val="20"/>
        </w:rPr>
        <w:t>in each period. The ultimate objective of the process is to highlight the underlying trends and short-term movements in the series.</w:t>
      </w:r>
    </w:p>
    <w:p w14:paraId="55822AFE" w14:textId="44841185" w:rsidR="006626C2" w:rsidRDefault="00FD1FD0" w:rsidP="00FE076E">
      <w:pPr>
        <w:tabs>
          <w:tab w:val="left" w:pos="420"/>
        </w:tabs>
        <w:spacing w:line="276" w:lineRule="auto"/>
        <w:ind w:left="426"/>
        <w:jc w:val="both"/>
        <w:rPr>
          <w:rFonts w:ascii="Arial" w:eastAsia="Arial" w:hAnsi="Arial" w:cs="Arial"/>
          <w:i/>
          <w:iCs/>
        </w:rPr>
      </w:pPr>
      <w:r w:rsidRPr="006626C2">
        <w:rPr>
          <w:rFonts w:ascii="Arial" w:eastAsia="Arial" w:hAnsi="Arial" w:cs="Arial"/>
          <w:i/>
          <w:iCs/>
        </w:rPr>
        <w:t>In Malaysia, most of the time series data are affected by seasonal effects. Hence, to eliminate the seasonal effect as well as to seasonally adjust the Malaysian economic time series data, a standard seasonal adjustment package, X-12 ARIMA was used by Department of Statistics, Malaysia.</w:t>
      </w:r>
    </w:p>
    <w:p w14:paraId="7E20590C" w14:textId="06517EB3" w:rsidR="006626C2" w:rsidRDefault="006626C2" w:rsidP="006626C2">
      <w:pPr>
        <w:tabs>
          <w:tab w:val="left" w:pos="420"/>
        </w:tabs>
        <w:spacing w:line="276" w:lineRule="auto"/>
        <w:ind w:left="426"/>
        <w:jc w:val="both"/>
        <w:rPr>
          <w:rFonts w:ascii="Arial" w:eastAsia="Arial" w:hAnsi="Arial" w:cs="Arial"/>
          <w:i/>
          <w:iCs/>
        </w:rPr>
      </w:pPr>
      <w:r w:rsidRPr="006626C2">
        <w:rPr>
          <w:rFonts w:ascii="Arial" w:eastAsia="Arial" w:hAnsi="Arial" w:cs="Arial"/>
          <w:i/>
          <w:iCs/>
        </w:rPr>
        <w:lastRenderedPageBreak/>
        <w:t>Malaysian economic time series data are affected by major festivals such as Eid-ul Fitr of the Muslims, Chinese New</w:t>
      </w:r>
      <w:r>
        <w:rPr>
          <w:rFonts w:ascii="Arial" w:eastAsia="Arial" w:hAnsi="Arial" w:cs="Arial"/>
          <w:i/>
          <w:iCs/>
        </w:rPr>
        <w:t xml:space="preserve"> </w:t>
      </w:r>
      <w:r w:rsidRPr="006626C2">
        <w:rPr>
          <w:rFonts w:ascii="Arial" w:eastAsia="Arial" w:hAnsi="Arial" w:cs="Arial"/>
          <w:i/>
          <w:iCs/>
        </w:rPr>
        <w:t>Year of the Chinese and Deepavali of the Indians. These festivals’ dates are fixed according to the lunar year but vary</w:t>
      </w:r>
      <w:r>
        <w:rPr>
          <w:rFonts w:ascii="Arial" w:eastAsia="Arial" w:hAnsi="Arial" w:cs="Arial"/>
          <w:i/>
          <w:iCs/>
        </w:rPr>
        <w:t xml:space="preserve"> </w:t>
      </w:r>
      <w:r w:rsidRPr="006626C2">
        <w:rPr>
          <w:rFonts w:ascii="Arial" w:eastAsia="Arial" w:hAnsi="Arial" w:cs="Arial"/>
          <w:i/>
          <w:iCs/>
        </w:rPr>
        <w:t>according to the Gregorian calendar. Therefore, to estimate and remove moving holiday effect from time-series data, a</w:t>
      </w:r>
      <w:r>
        <w:rPr>
          <w:rFonts w:ascii="Arial" w:eastAsia="Arial" w:hAnsi="Arial" w:cs="Arial"/>
          <w:i/>
          <w:iCs/>
        </w:rPr>
        <w:t xml:space="preserve"> </w:t>
      </w:r>
      <w:r w:rsidRPr="006626C2">
        <w:rPr>
          <w:rFonts w:ascii="Arial" w:eastAsia="Arial" w:hAnsi="Arial" w:cs="Arial"/>
          <w:i/>
          <w:iCs/>
        </w:rPr>
        <w:t>procedure was developed, namely Seasonal Adjustment for Malaysia (SEAM).</w:t>
      </w:r>
    </w:p>
    <w:p w14:paraId="18F5FD24" w14:textId="77777777" w:rsidR="006626C2" w:rsidRDefault="006626C2" w:rsidP="006626C2">
      <w:pPr>
        <w:tabs>
          <w:tab w:val="left" w:pos="420"/>
        </w:tabs>
        <w:spacing w:line="276" w:lineRule="auto"/>
        <w:rPr>
          <w:rFonts w:ascii="Arial" w:eastAsia="Arial" w:hAnsi="Arial" w:cs="Arial"/>
        </w:rPr>
      </w:pPr>
      <w:r>
        <w:rPr>
          <w:rFonts w:ascii="Arial" w:eastAsia="Arial" w:hAnsi="Arial" w:cs="Arial"/>
        </w:rPr>
        <w:tab/>
      </w:r>
    </w:p>
    <w:p w14:paraId="03F20AED" w14:textId="452F2573" w:rsidR="00364880" w:rsidRPr="00364880" w:rsidRDefault="00364880" w:rsidP="00364880">
      <w:pPr>
        <w:pStyle w:val="ListParagraph"/>
        <w:numPr>
          <w:ilvl w:val="0"/>
          <w:numId w:val="10"/>
        </w:numPr>
        <w:ind w:left="426" w:hanging="426"/>
        <w:rPr>
          <w:rFonts w:ascii="Arial" w:eastAsia="Arial" w:hAnsi="Arial" w:cs="Arial"/>
          <w:b/>
          <w:bCs/>
          <w:i/>
          <w:iCs/>
        </w:rPr>
      </w:pPr>
      <w:r w:rsidRPr="00364880">
        <w:rPr>
          <w:rFonts w:ascii="Arial" w:eastAsia="Arial" w:hAnsi="Arial" w:cs="Arial"/>
          <w:b/>
          <w:bCs/>
          <w:i/>
          <w:iCs/>
        </w:rPr>
        <w:t>Concepts and Definitions</w:t>
      </w:r>
    </w:p>
    <w:p w14:paraId="7799D659" w14:textId="77777777" w:rsidR="00364880" w:rsidRPr="00364880" w:rsidRDefault="00364880" w:rsidP="00364880">
      <w:pPr>
        <w:ind w:firstLine="170"/>
        <w:rPr>
          <w:rFonts w:ascii="Arial" w:eastAsia="Arial" w:hAnsi="Arial" w:cs="Arial"/>
          <w:i/>
          <w:iCs/>
        </w:rPr>
      </w:pPr>
    </w:p>
    <w:p w14:paraId="63C113A2" w14:textId="77777777" w:rsidR="00364880" w:rsidRPr="00364880" w:rsidRDefault="00364880" w:rsidP="00364880">
      <w:pPr>
        <w:spacing w:line="276" w:lineRule="auto"/>
        <w:ind w:left="426"/>
        <w:jc w:val="both"/>
        <w:rPr>
          <w:rFonts w:ascii="Arial" w:eastAsia="Arial" w:hAnsi="Arial" w:cs="Arial"/>
          <w:i/>
          <w:iCs/>
        </w:rPr>
      </w:pPr>
      <w:r w:rsidRPr="00364880">
        <w:rPr>
          <w:rFonts w:ascii="Arial" w:eastAsia="Arial" w:hAnsi="Arial" w:cs="Arial"/>
          <w:i/>
          <w:iCs/>
        </w:rPr>
        <w:t>The concepts and definitions of Wholesale &amp; Retail Trade adopted in this publication is based on the Manual of International Recommendations for Distributive Trade Statistics (IRDTS) 2008 published by the United Nations Statistics Division.</w:t>
      </w:r>
    </w:p>
    <w:p w14:paraId="011B1F13" w14:textId="77777777" w:rsidR="00364880" w:rsidRPr="00364880" w:rsidRDefault="00364880" w:rsidP="00364880">
      <w:pPr>
        <w:ind w:firstLine="170"/>
        <w:rPr>
          <w:rFonts w:ascii="Arial" w:eastAsia="Arial" w:hAnsi="Arial" w:cs="Arial"/>
          <w:i/>
          <w:iCs/>
        </w:rPr>
      </w:pPr>
    </w:p>
    <w:p w14:paraId="0883BAA0" w14:textId="75BB3CF5" w:rsidR="00364880" w:rsidRPr="00364880" w:rsidRDefault="00364880" w:rsidP="00364880">
      <w:pPr>
        <w:pStyle w:val="ListParagraph"/>
        <w:numPr>
          <w:ilvl w:val="0"/>
          <w:numId w:val="10"/>
        </w:numPr>
        <w:spacing w:line="276" w:lineRule="auto"/>
        <w:ind w:left="426" w:hanging="426"/>
        <w:jc w:val="both"/>
        <w:rPr>
          <w:rFonts w:ascii="Arial" w:eastAsia="Arial" w:hAnsi="Arial" w:cs="Arial"/>
          <w:i/>
          <w:iCs/>
        </w:rPr>
      </w:pPr>
      <w:r w:rsidRPr="00364880">
        <w:rPr>
          <w:rFonts w:ascii="Arial" w:eastAsia="Arial" w:hAnsi="Arial" w:cs="Arial"/>
          <w:b/>
          <w:bCs/>
          <w:i/>
          <w:iCs/>
        </w:rPr>
        <w:t>An establishment</w:t>
      </w:r>
      <w:r w:rsidRPr="00364880">
        <w:rPr>
          <w:rFonts w:ascii="Arial" w:eastAsia="Arial" w:hAnsi="Arial" w:cs="Arial"/>
          <w:i/>
          <w:iCs/>
        </w:rPr>
        <w:t xml:space="preserve"> is defined as “an economic unit that engaged in one activity, under a single legal entity and operating in a single physical location”.</w:t>
      </w:r>
    </w:p>
    <w:p w14:paraId="409B51BC" w14:textId="77777777" w:rsidR="00364880" w:rsidRPr="00364880" w:rsidRDefault="00364880" w:rsidP="00364880">
      <w:pPr>
        <w:ind w:firstLine="170"/>
        <w:rPr>
          <w:rFonts w:ascii="Arial" w:eastAsia="Arial" w:hAnsi="Arial" w:cs="Arial"/>
          <w:i/>
          <w:iCs/>
        </w:rPr>
      </w:pPr>
    </w:p>
    <w:p w14:paraId="219B74D3" w14:textId="0500F1AA" w:rsidR="00364880" w:rsidRPr="00364880" w:rsidRDefault="00364880" w:rsidP="00364880">
      <w:pPr>
        <w:pStyle w:val="ListParagraph"/>
        <w:numPr>
          <w:ilvl w:val="0"/>
          <w:numId w:val="10"/>
        </w:numPr>
        <w:spacing w:line="276" w:lineRule="auto"/>
        <w:ind w:left="426" w:hanging="426"/>
        <w:jc w:val="both"/>
        <w:rPr>
          <w:rFonts w:ascii="Arial" w:eastAsia="Arial" w:hAnsi="Arial" w:cs="Arial"/>
          <w:i/>
          <w:iCs/>
        </w:rPr>
      </w:pPr>
      <w:r w:rsidRPr="00364880">
        <w:rPr>
          <w:rFonts w:ascii="Arial" w:eastAsia="Arial" w:hAnsi="Arial" w:cs="Arial"/>
          <w:b/>
          <w:bCs/>
          <w:i/>
          <w:iCs/>
        </w:rPr>
        <w:t>Wholesale Trade</w:t>
      </w:r>
      <w:r w:rsidRPr="00364880">
        <w:rPr>
          <w:rFonts w:ascii="Arial" w:eastAsia="Arial" w:hAnsi="Arial" w:cs="Arial"/>
          <w:i/>
          <w:iCs/>
        </w:rPr>
        <w:t xml:space="preserve"> refers to “the resale (sale without transformation) of new and used goods to retailers; to industrial, commercial, institutional or professional users; or to other wholesalers; or involves acting as an agent or broker in buying merchandise for, or selling merchandise to, such persons or companies”.</w:t>
      </w:r>
    </w:p>
    <w:p w14:paraId="63DD8470" w14:textId="77777777" w:rsidR="00364880" w:rsidRPr="00364880" w:rsidRDefault="00364880" w:rsidP="00575AD4">
      <w:pPr>
        <w:rPr>
          <w:rFonts w:ascii="Arial" w:eastAsia="Arial" w:hAnsi="Arial" w:cs="Arial"/>
          <w:i/>
          <w:iCs/>
        </w:rPr>
      </w:pPr>
    </w:p>
    <w:p w14:paraId="442EA8F5" w14:textId="6A843F21" w:rsidR="00364880" w:rsidRPr="00364880" w:rsidRDefault="00364880" w:rsidP="00364880">
      <w:pPr>
        <w:pStyle w:val="ListParagraph"/>
        <w:numPr>
          <w:ilvl w:val="0"/>
          <w:numId w:val="10"/>
        </w:numPr>
        <w:spacing w:line="276" w:lineRule="auto"/>
        <w:ind w:left="426" w:hanging="426"/>
        <w:jc w:val="both"/>
        <w:rPr>
          <w:rFonts w:ascii="Arial" w:eastAsia="Arial" w:hAnsi="Arial" w:cs="Arial"/>
          <w:i/>
          <w:iCs/>
        </w:rPr>
      </w:pPr>
      <w:r w:rsidRPr="00364880">
        <w:rPr>
          <w:rFonts w:ascii="Arial" w:eastAsia="Arial" w:hAnsi="Arial" w:cs="Arial"/>
          <w:b/>
          <w:bCs/>
          <w:i/>
          <w:iCs/>
        </w:rPr>
        <w:t>Retail Trade</w:t>
      </w:r>
      <w:r w:rsidRPr="00364880">
        <w:rPr>
          <w:rFonts w:ascii="Arial" w:eastAsia="Arial" w:hAnsi="Arial" w:cs="Arial"/>
          <w:i/>
          <w:iCs/>
        </w:rPr>
        <w:t xml:space="preserve"> refers to “the resale (sale without transformation) of new and used goods to the general public for personal or household consumption or utilization.”</w:t>
      </w:r>
    </w:p>
    <w:p w14:paraId="4D14AAE6" w14:textId="77777777" w:rsidR="00364880" w:rsidRPr="00364880" w:rsidRDefault="00364880" w:rsidP="00575AD4">
      <w:pPr>
        <w:rPr>
          <w:rFonts w:ascii="Arial" w:eastAsia="Arial" w:hAnsi="Arial" w:cs="Arial"/>
          <w:i/>
          <w:iCs/>
        </w:rPr>
      </w:pPr>
    </w:p>
    <w:p w14:paraId="3D98A0C6" w14:textId="4ADFB2C8" w:rsidR="00364880" w:rsidRPr="00364880" w:rsidRDefault="00364880" w:rsidP="00364880">
      <w:pPr>
        <w:pStyle w:val="ListParagraph"/>
        <w:numPr>
          <w:ilvl w:val="0"/>
          <w:numId w:val="10"/>
        </w:numPr>
        <w:spacing w:line="276" w:lineRule="auto"/>
        <w:ind w:left="426" w:hanging="426"/>
        <w:jc w:val="both"/>
        <w:rPr>
          <w:rFonts w:ascii="Arial" w:eastAsia="Arial" w:hAnsi="Arial" w:cs="Arial"/>
          <w:i/>
          <w:iCs/>
        </w:rPr>
      </w:pPr>
      <w:r w:rsidRPr="00364880">
        <w:rPr>
          <w:rFonts w:ascii="Arial" w:eastAsia="Arial" w:hAnsi="Arial" w:cs="Arial"/>
          <w:b/>
          <w:bCs/>
          <w:i/>
          <w:iCs/>
        </w:rPr>
        <w:t>Motor Vehicles</w:t>
      </w:r>
      <w:r w:rsidRPr="00364880">
        <w:rPr>
          <w:rFonts w:ascii="Arial" w:eastAsia="Arial" w:hAnsi="Arial" w:cs="Arial"/>
          <w:i/>
          <w:iCs/>
        </w:rPr>
        <w:t xml:space="preserve"> refer to activity of wholesale and retail sale of motor vehicles and motorcycles, either new or used, sale of motor vehicle parts and accessories, maintenance and repair of motor vehicles and motorcycles including washing, polishing and towing as well as commission agents.</w:t>
      </w:r>
    </w:p>
    <w:p w14:paraId="660D11E7" w14:textId="77777777" w:rsidR="00364880" w:rsidRPr="00364880" w:rsidRDefault="00364880" w:rsidP="00364880">
      <w:pPr>
        <w:rPr>
          <w:rFonts w:ascii="Arial" w:eastAsia="Arial" w:hAnsi="Arial" w:cs="Arial"/>
          <w:i/>
          <w:iCs/>
        </w:rPr>
      </w:pPr>
    </w:p>
    <w:p w14:paraId="641EE19A" w14:textId="2B2E18A8" w:rsidR="00773B45" w:rsidRPr="00CF16C7" w:rsidRDefault="00773B45" w:rsidP="004820CC">
      <w:pPr>
        <w:pStyle w:val="ListParagraph"/>
        <w:numPr>
          <w:ilvl w:val="0"/>
          <w:numId w:val="10"/>
        </w:numPr>
        <w:ind w:left="426" w:hanging="426"/>
        <w:rPr>
          <w:rFonts w:ascii="Arial" w:eastAsia="Arial" w:hAnsi="Arial" w:cs="Arial"/>
          <w:b/>
          <w:bCs/>
          <w:i/>
          <w:iCs/>
        </w:rPr>
      </w:pPr>
      <w:r w:rsidRPr="00CF16C7">
        <w:rPr>
          <w:rFonts w:ascii="Arial" w:eastAsia="Arial" w:hAnsi="Arial" w:cs="Arial"/>
          <w:b/>
          <w:bCs/>
          <w:i/>
          <w:iCs/>
        </w:rPr>
        <w:t>Revision Policy</w:t>
      </w:r>
    </w:p>
    <w:p w14:paraId="0FC1BD38" w14:textId="77777777" w:rsidR="00773B45" w:rsidRPr="00773B45" w:rsidRDefault="00773B45" w:rsidP="00575AD4">
      <w:pPr>
        <w:jc w:val="both"/>
        <w:rPr>
          <w:rFonts w:ascii="Arial" w:eastAsia="Arial" w:hAnsi="Arial" w:cs="Arial"/>
          <w:i/>
          <w:iCs/>
        </w:rPr>
      </w:pPr>
    </w:p>
    <w:p w14:paraId="1684D2E1" w14:textId="4A240404" w:rsidR="00773B45" w:rsidRDefault="00773B45" w:rsidP="002E4754">
      <w:pPr>
        <w:ind w:left="340"/>
        <w:jc w:val="both"/>
        <w:rPr>
          <w:rFonts w:ascii="Arial" w:eastAsia="Arial" w:hAnsi="Arial" w:cs="Arial"/>
          <w:i/>
          <w:iCs/>
        </w:rPr>
      </w:pPr>
      <w:r w:rsidRPr="00773B45">
        <w:rPr>
          <w:rFonts w:ascii="Arial" w:eastAsia="Arial" w:hAnsi="Arial" w:cs="Arial"/>
          <w:i/>
          <w:iCs/>
        </w:rPr>
        <w:t xml:space="preserve">•   </w:t>
      </w:r>
      <w:r w:rsidR="00CF16C7">
        <w:rPr>
          <w:rFonts w:ascii="Arial" w:eastAsia="Arial" w:hAnsi="Arial" w:cs="Arial"/>
          <w:i/>
          <w:iCs/>
        </w:rPr>
        <w:tab/>
      </w:r>
      <w:r w:rsidRPr="00773B45">
        <w:rPr>
          <w:rFonts w:ascii="Arial" w:eastAsia="Arial" w:hAnsi="Arial" w:cs="Arial"/>
          <w:i/>
          <w:iCs/>
        </w:rPr>
        <w:t xml:space="preserve">For monthly data, subject to changes in data source, revision is </w:t>
      </w:r>
      <w:r w:rsidRPr="00CF16C7">
        <w:rPr>
          <w:rFonts w:ascii="Arial" w:eastAsia="Arial" w:hAnsi="Arial" w:cs="Arial"/>
          <w:b/>
          <w:bCs/>
          <w:i/>
          <w:iCs/>
        </w:rPr>
        <w:t>t-1</w:t>
      </w:r>
      <w:r w:rsidRPr="00773B45">
        <w:rPr>
          <w:rFonts w:ascii="Arial" w:eastAsia="Arial" w:hAnsi="Arial" w:cs="Arial"/>
          <w:i/>
          <w:iCs/>
        </w:rPr>
        <w:t xml:space="preserve"> where </w:t>
      </w:r>
      <w:r w:rsidRPr="00CF16C7">
        <w:rPr>
          <w:rFonts w:ascii="Arial" w:eastAsia="Arial" w:hAnsi="Arial" w:cs="Arial"/>
          <w:b/>
          <w:bCs/>
          <w:i/>
          <w:iCs/>
        </w:rPr>
        <w:t>t</w:t>
      </w:r>
      <w:r w:rsidRPr="00773B45">
        <w:rPr>
          <w:rFonts w:ascii="Arial" w:eastAsia="Arial" w:hAnsi="Arial" w:cs="Arial"/>
          <w:i/>
          <w:iCs/>
        </w:rPr>
        <w:t xml:space="preserve"> refers to current </w:t>
      </w:r>
      <w:r>
        <w:rPr>
          <w:rFonts w:ascii="Arial" w:eastAsia="Arial" w:hAnsi="Arial" w:cs="Arial"/>
          <w:i/>
          <w:iCs/>
        </w:rPr>
        <w:tab/>
      </w:r>
      <w:r w:rsidRPr="00773B45">
        <w:rPr>
          <w:rFonts w:ascii="Arial" w:eastAsia="Arial" w:hAnsi="Arial" w:cs="Arial"/>
          <w:i/>
          <w:iCs/>
        </w:rPr>
        <w:t>month.</w:t>
      </w:r>
    </w:p>
    <w:p w14:paraId="1E87AB58" w14:textId="77777777" w:rsidR="00CF16C7" w:rsidRPr="00773B45" w:rsidRDefault="00CF16C7" w:rsidP="004820CC">
      <w:pPr>
        <w:ind w:left="340"/>
        <w:jc w:val="both"/>
        <w:rPr>
          <w:rFonts w:ascii="Arial" w:eastAsia="Arial" w:hAnsi="Arial" w:cs="Arial"/>
          <w:i/>
          <w:iCs/>
        </w:rPr>
      </w:pPr>
    </w:p>
    <w:p w14:paraId="009ACACC" w14:textId="3804A1B9" w:rsidR="00773B45" w:rsidRDefault="00773B45" w:rsidP="002E4754">
      <w:pPr>
        <w:ind w:left="340"/>
        <w:jc w:val="both"/>
        <w:rPr>
          <w:rFonts w:ascii="Arial" w:eastAsia="Arial" w:hAnsi="Arial" w:cs="Arial"/>
          <w:i/>
          <w:iCs/>
        </w:rPr>
      </w:pPr>
      <w:r w:rsidRPr="00773B45">
        <w:rPr>
          <w:rFonts w:ascii="Arial" w:eastAsia="Arial" w:hAnsi="Arial" w:cs="Arial"/>
          <w:i/>
          <w:iCs/>
        </w:rPr>
        <w:t xml:space="preserve">•  </w:t>
      </w:r>
      <w:r w:rsidR="00CF16C7">
        <w:rPr>
          <w:rFonts w:ascii="Arial" w:eastAsia="Arial" w:hAnsi="Arial" w:cs="Arial"/>
          <w:i/>
          <w:iCs/>
        </w:rPr>
        <w:tab/>
      </w:r>
      <w:r w:rsidRPr="00773B45">
        <w:rPr>
          <w:rFonts w:ascii="Arial" w:eastAsia="Arial" w:hAnsi="Arial" w:cs="Arial"/>
          <w:i/>
          <w:iCs/>
        </w:rPr>
        <w:t xml:space="preserve">For quarterly data, subject to changes in data source, revision is </w:t>
      </w:r>
      <w:r w:rsidRPr="00CF16C7">
        <w:rPr>
          <w:rFonts w:ascii="Arial" w:eastAsia="Arial" w:hAnsi="Arial" w:cs="Arial"/>
          <w:b/>
          <w:bCs/>
          <w:i/>
          <w:iCs/>
        </w:rPr>
        <w:t>t-1</w:t>
      </w:r>
      <w:r w:rsidRPr="00773B45">
        <w:rPr>
          <w:rFonts w:ascii="Arial" w:eastAsia="Arial" w:hAnsi="Arial" w:cs="Arial"/>
          <w:i/>
          <w:iCs/>
        </w:rPr>
        <w:t xml:space="preserve"> where </w:t>
      </w:r>
      <w:r w:rsidRPr="00CF16C7">
        <w:rPr>
          <w:rFonts w:ascii="Arial" w:eastAsia="Arial" w:hAnsi="Arial" w:cs="Arial"/>
          <w:b/>
          <w:bCs/>
          <w:i/>
          <w:iCs/>
        </w:rPr>
        <w:t>t</w:t>
      </w:r>
      <w:r w:rsidRPr="00773B45">
        <w:rPr>
          <w:rFonts w:ascii="Arial" w:eastAsia="Arial" w:hAnsi="Arial" w:cs="Arial"/>
          <w:i/>
          <w:iCs/>
        </w:rPr>
        <w:t xml:space="preserve"> refers to current</w:t>
      </w:r>
      <w:r>
        <w:rPr>
          <w:rFonts w:ascii="Arial" w:eastAsia="Arial" w:hAnsi="Arial" w:cs="Arial"/>
          <w:i/>
          <w:iCs/>
        </w:rPr>
        <w:t xml:space="preserve"> </w:t>
      </w:r>
      <w:r w:rsidRPr="00773B45">
        <w:rPr>
          <w:rFonts w:ascii="Arial" w:eastAsia="Arial" w:hAnsi="Arial" w:cs="Arial"/>
          <w:i/>
          <w:iCs/>
        </w:rPr>
        <w:t>quarter.</w:t>
      </w:r>
    </w:p>
    <w:p w14:paraId="14205496" w14:textId="77777777" w:rsidR="00CF16C7" w:rsidRPr="00773B45" w:rsidRDefault="00CF16C7" w:rsidP="004820CC">
      <w:pPr>
        <w:ind w:left="340"/>
        <w:jc w:val="both"/>
        <w:rPr>
          <w:rFonts w:ascii="Arial" w:eastAsia="Arial" w:hAnsi="Arial" w:cs="Arial"/>
          <w:i/>
          <w:iCs/>
        </w:rPr>
      </w:pPr>
    </w:p>
    <w:p w14:paraId="2A50B928" w14:textId="24FB213D" w:rsidR="00364880" w:rsidRDefault="00773B45" w:rsidP="004820CC">
      <w:pPr>
        <w:spacing w:line="360" w:lineRule="auto"/>
        <w:ind w:left="340"/>
        <w:jc w:val="both"/>
        <w:rPr>
          <w:rFonts w:ascii="Arial" w:eastAsia="Arial" w:hAnsi="Arial" w:cs="Arial"/>
          <w:i/>
          <w:iCs/>
        </w:rPr>
      </w:pPr>
      <w:r w:rsidRPr="00773B45">
        <w:rPr>
          <w:rFonts w:ascii="Arial" w:eastAsia="Arial" w:hAnsi="Arial" w:cs="Arial"/>
          <w:i/>
          <w:iCs/>
        </w:rPr>
        <w:t xml:space="preserve">•   </w:t>
      </w:r>
      <w:r w:rsidR="00CF16C7">
        <w:rPr>
          <w:rFonts w:ascii="Arial" w:eastAsia="Arial" w:hAnsi="Arial" w:cs="Arial"/>
          <w:i/>
          <w:iCs/>
        </w:rPr>
        <w:tab/>
      </w:r>
      <w:r w:rsidRPr="00773B45">
        <w:rPr>
          <w:rFonts w:ascii="Arial" w:eastAsia="Arial" w:hAnsi="Arial" w:cs="Arial"/>
          <w:i/>
          <w:iCs/>
        </w:rPr>
        <w:t xml:space="preserve">For annual data, subject to changes in data source, revision is </w:t>
      </w:r>
      <w:r w:rsidRPr="00CF16C7">
        <w:rPr>
          <w:rFonts w:ascii="Arial" w:eastAsia="Arial" w:hAnsi="Arial" w:cs="Arial"/>
          <w:b/>
          <w:bCs/>
          <w:i/>
          <w:iCs/>
        </w:rPr>
        <w:t>t-3</w:t>
      </w:r>
      <w:r w:rsidRPr="00773B45">
        <w:rPr>
          <w:rFonts w:ascii="Arial" w:eastAsia="Arial" w:hAnsi="Arial" w:cs="Arial"/>
          <w:i/>
          <w:iCs/>
        </w:rPr>
        <w:t xml:space="preserve"> where </w:t>
      </w:r>
      <w:r w:rsidRPr="00CF16C7">
        <w:rPr>
          <w:rFonts w:ascii="Arial" w:eastAsia="Arial" w:hAnsi="Arial" w:cs="Arial"/>
          <w:b/>
          <w:bCs/>
          <w:i/>
          <w:iCs/>
        </w:rPr>
        <w:t>t</w:t>
      </w:r>
      <w:r w:rsidRPr="00773B45">
        <w:rPr>
          <w:rFonts w:ascii="Arial" w:eastAsia="Arial" w:hAnsi="Arial" w:cs="Arial"/>
          <w:i/>
          <w:iCs/>
        </w:rPr>
        <w:t xml:space="preserve"> refers to current year.</w:t>
      </w:r>
    </w:p>
    <w:p w14:paraId="5A05DCB9" w14:textId="77777777" w:rsidR="00773B45" w:rsidRDefault="00773B45" w:rsidP="004820CC">
      <w:pPr>
        <w:jc w:val="both"/>
        <w:rPr>
          <w:rFonts w:ascii="Arial" w:eastAsia="Arial" w:hAnsi="Arial" w:cs="Arial"/>
          <w:i/>
          <w:iCs/>
        </w:rPr>
      </w:pPr>
    </w:p>
    <w:p w14:paraId="6D51AA52" w14:textId="77777777" w:rsidR="004820CC" w:rsidRPr="004820CC" w:rsidRDefault="004820CC" w:rsidP="004820CC">
      <w:pPr>
        <w:rPr>
          <w:rFonts w:ascii="Arial" w:eastAsia="Arial" w:hAnsi="Arial" w:cs="Arial"/>
        </w:rPr>
      </w:pPr>
    </w:p>
    <w:p w14:paraId="46EEFC75" w14:textId="2033D70E" w:rsidR="00BD5011" w:rsidRPr="00BD5011" w:rsidRDefault="00BD5011" w:rsidP="00BD5011">
      <w:pPr>
        <w:tabs>
          <w:tab w:val="left" w:pos="1865"/>
        </w:tabs>
        <w:rPr>
          <w:rFonts w:ascii="Arial" w:eastAsia="Arial" w:hAnsi="Arial" w:cs="Arial"/>
        </w:rPr>
      </w:pPr>
    </w:p>
    <w:sectPr w:rsidR="00BD5011" w:rsidRPr="00BD5011" w:rsidSect="009129B8">
      <w:headerReference w:type="even" r:id="rId13"/>
      <w:headerReference w:type="default" r:id="rId14"/>
      <w:footerReference w:type="even" r:id="rId15"/>
      <w:footerReference w:type="default" r:id="rId16"/>
      <w:pgSz w:w="11920" w:h="16840"/>
      <w:pgMar w:top="1100" w:right="1000" w:bottom="280" w:left="1020" w:header="709" w:footer="709" w:gutter="0"/>
      <w:pgNumType w:start="2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489F" w14:textId="77777777" w:rsidR="0062680F" w:rsidRDefault="0062680F">
      <w:r>
        <w:separator/>
      </w:r>
    </w:p>
  </w:endnote>
  <w:endnote w:type="continuationSeparator" w:id="0">
    <w:p w14:paraId="63EB8E1E" w14:textId="77777777" w:rsidR="0062680F" w:rsidRDefault="0062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201957"/>
      <w:docPartObj>
        <w:docPartGallery w:val="Page Numbers (Bottom of Page)"/>
        <w:docPartUnique/>
      </w:docPartObj>
    </w:sdtPr>
    <w:sdtEndPr>
      <w:rPr>
        <w:rFonts w:ascii="Arial" w:hAnsi="Arial" w:cs="Arial"/>
        <w:noProof/>
        <w:sz w:val="18"/>
        <w:szCs w:val="18"/>
      </w:rPr>
    </w:sdtEndPr>
    <w:sdtContent>
      <w:p w14:paraId="7603E14C" w14:textId="74E8B411" w:rsidR="009129B8" w:rsidRPr="009129B8" w:rsidRDefault="009129B8">
        <w:pPr>
          <w:pStyle w:val="Footer"/>
          <w:jc w:val="center"/>
          <w:rPr>
            <w:rFonts w:ascii="Arial" w:hAnsi="Arial" w:cs="Arial"/>
            <w:sz w:val="18"/>
            <w:szCs w:val="18"/>
          </w:rPr>
        </w:pPr>
        <w:r w:rsidRPr="009129B8">
          <w:rPr>
            <w:rFonts w:ascii="Arial" w:hAnsi="Arial" w:cs="Arial"/>
            <w:sz w:val="18"/>
            <w:szCs w:val="18"/>
          </w:rPr>
          <w:fldChar w:fldCharType="begin"/>
        </w:r>
        <w:r w:rsidRPr="009129B8">
          <w:rPr>
            <w:rFonts w:ascii="Arial" w:hAnsi="Arial" w:cs="Arial"/>
            <w:sz w:val="18"/>
            <w:szCs w:val="18"/>
          </w:rPr>
          <w:instrText xml:space="preserve"> PAGE   \* MERGEFORMAT </w:instrText>
        </w:r>
        <w:r w:rsidRPr="009129B8">
          <w:rPr>
            <w:rFonts w:ascii="Arial" w:hAnsi="Arial" w:cs="Arial"/>
            <w:sz w:val="18"/>
            <w:szCs w:val="18"/>
          </w:rPr>
          <w:fldChar w:fldCharType="separate"/>
        </w:r>
        <w:r w:rsidR="00D61E5C">
          <w:rPr>
            <w:rFonts w:ascii="Arial" w:hAnsi="Arial" w:cs="Arial"/>
            <w:noProof/>
            <w:sz w:val="18"/>
            <w:szCs w:val="18"/>
          </w:rPr>
          <w:t>32</w:t>
        </w:r>
        <w:r w:rsidRPr="009129B8">
          <w:rPr>
            <w:rFonts w:ascii="Arial" w:hAnsi="Arial" w:cs="Arial"/>
            <w:noProof/>
            <w:sz w:val="18"/>
            <w:szCs w:val="18"/>
          </w:rPr>
          <w:fldChar w:fldCharType="end"/>
        </w:r>
      </w:p>
    </w:sdtContent>
  </w:sdt>
  <w:p w14:paraId="11B98C84" w14:textId="77777777" w:rsidR="009129B8" w:rsidRDefault="0091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90375"/>
      <w:docPartObj>
        <w:docPartGallery w:val="Page Numbers (Bottom of Page)"/>
        <w:docPartUnique/>
      </w:docPartObj>
    </w:sdtPr>
    <w:sdtEndPr>
      <w:rPr>
        <w:rFonts w:ascii="Arial" w:hAnsi="Arial" w:cs="Arial"/>
        <w:noProof/>
        <w:sz w:val="18"/>
        <w:szCs w:val="18"/>
      </w:rPr>
    </w:sdtEndPr>
    <w:sdtContent>
      <w:p w14:paraId="2BCDB19F" w14:textId="344CA5EB" w:rsidR="00996345" w:rsidRPr="00996345" w:rsidRDefault="00996345">
        <w:pPr>
          <w:pStyle w:val="Footer"/>
          <w:jc w:val="center"/>
          <w:rPr>
            <w:rFonts w:ascii="Arial" w:hAnsi="Arial" w:cs="Arial"/>
            <w:sz w:val="18"/>
            <w:szCs w:val="18"/>
          </w:rPr>
        </w:pPr>
        <w:r w:rsidRPr="00996345">
          <w:rPr>
            <w:rFonts w:ascii="Arial" w:hAnsi="Arial" w:cs="Arial"/>
            <w:sz w:val="18"/>
            <w:szCs w:val="18"/>
          </w:rPr>
          <w:fldChar w:fldCharType="begin"/>
        </w:r>
        <w:r w:rsidRPr="00996345">
          <w:rPr>
            <w:rFonts w:ascii="Arial" w:hAnsi="Arial" w:cs="Arial"/>
            <w:sz w:val="18"/>
            <w:szCs w:val="18"/>
          </w:rPr>
          <w:instrText xml:space="preserve"> PAGE   \* MERGEFORMAT </w:instrText>
        </w:r>
        <w:r w:rsidRPr="00996345">
          <w:rPr>
            <w:rFonts w:ascii="Arial" w:hAnsi="Arial" w:cs="Arial"/>
            <w:sz w:val="18"/>
            <w:szCs w:val="18"/>
          </w:rPr>
          <w:fldChar w:fldCharType="separate"/>
        </w:r>
        <w:r w:rsidR="00D61E5C">
          <w:rPr>
            <w:rFonts w:ascii="Arial" w:hAnsi="Arial" w:cs="Arial"/>
            <w:noProof/>
            <w:sz w:val="18"/>
            <w:szCs w:val="18"/>
          </w:rPr>
          <w:t>31</w:t>
        </w:r>
        <w:r w:rsidRPr="00996345">
          <w:rPr>
            <w:rFonts w:ascii="Arial" w:hAnsi="Arial" w:cs="Arial"/>
            <w:noProof/>
            <w:sz w:val="18"/>
            <w:szCs w:val="18"/>
          </w:rPr>
          <w:fldChar w:fldCharType="end"/>
        </w:r>
      </w:p>
    </w:sdtContent>
  </w:sdt>
  <w:p w14:paraId="7DF795C5" w14:textId="77777777" w:rsidR="009328B6" w:rsidRDefault="009328B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7D4CF" w14:textId="77777777" w:rsidR="0062680F" w:rsidRDefault="0062680F">
      <w:r>
        <w:separator/>
      </w:r>
    </w:p>
  </w:footnote>
  <w:footnote w:type="continuationSeparator" w:id="0">
    <w:p w14:paraId="555B6B13" w14:textId="77777777" w:rsidR="0062680F" w:rsidRDefault="0062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C748" w14:textId="324AEE61" w:rsidR="009129B8" w:rsidRPr="003D179A" w:rsidRDefault="009129B8" w:rsidP="009129B8">
    <w:pPr>
      <w:pStyle w:val="Header"/>
      <w:rPr>
        <w:rFonts w:ascii="Arial" w:hAnsi="Arial" w:cs="Arial"/>
        <w:b/>
        <w:bCs/>
        <w:sz w:val="16"/>
        <w:szCs w:val="16"/>
      </w:rPr>
    </w:pPr>
    <w:r w:rsidRPr="003D179A">
      <w:rPr>
        <w:rFonts w:ascii="Arial" w:hAnsi="Arial" w:cs="Arial"/>
        <w:b/>
        <w:bCs/>
        <w:sz w:val="16"/>
        <w:szCs w:val="16"/>
      </w:rPr>
      <w:t>Indeks Volum Perdagangan Borong &amp; Runcit</w:t>
    </w:r>
    <w:r>
      <w:rPr>
        <w:rFonts w:ascii="Arial" w:hAnsi="Arial" w:cs="Arial"/>
        <w:b/>
        <w:bCs/>
        <w:sz w:val="16"/>
        <w:szCs w:val="16"/>
      </w:rPr>
      <w:t>, ST</w:t>
    </w:r>
    <w:r w:rsidR="00C4104D">
      <w:rPr>
        <w:rFonts w:ascii="Arial" w:hAnsi="Arial" w:cs="Arial"/>
        <w:b/>
        <w:bCs/>
        <w:sz w:val="16"/>
        <w:szCs w:val="16"/>
      </w:rPr>
      <w:t>3</w:t>
    </w:r>
    <w:r>
      <w:rPr>
        <w:rFonts w:ascii="Arial" w:hAnsi="Arial" w:cs="Arial"/>
        <w:b/>
        <w:bCs/>
        <w:sz w:val="16"/>
        <w:szCs w:val="16"/>
      </w:rPr>
      <w:t xml:space="preserve"> 2023</w:t>
    </w:r>
  </w:p>
  <w:p w14:paraId="7A56E7E0" w14:textId="61E42C9B" w:rsidR="009129B8" w:rsidRDefault="009129B8" w:rsidP="009129B8">
    <w:pPr>
      <w:pStyle w:val="Header"/>
      <w:rPr>
        <w:rFonts w:ascii="Arial" w:hAnsi="Arial" w:cs="Arial"/>
        <w:i/>
        <w:iCs/>
        <w:sz w:val="16"/>
        <w:szCs w:val="16"/>
      </w:rPr>
    </w:pPr>
    <w:r w:rsidRPr="003D179A">
      <w:rPr>
        <w:rFonts w:ascii="Arial" w:hAnsi="Arial" w:cs="Arial"/>
        <w:i/>
        <w:iCs/>
        <w:sz w:val="16"/>
        <w:szCs w:val="16"/>
      </w:rPr>
      <w:t>Volume Index of Wholesale &amp; Retail Trade</w:t>
    </w:r>
    <w:r>
      <w:rPr>
        <w:rFonts w:ascii="Arial" w:hAnsi="Arial" w:cs="Arial"/>
        <w:i/>
        <w:iCs/>
        <w:sz w:val="16"/>
        <w:szCs w:val="16"/>
      </w:rPr>
      <w:t>, Q</w:t>
    </w:r>
    <w:r w:rsidR="00C4104D">
      <w:rPr>
        <w:rFonts w:ascii="Arial" w:hAnsi="Arial" w:cs="Arial"/>
        <w:i/>
        <w:iCs/>
        <w:sz w:val="16"/>
        <w:szCs w:val="16"/>
      </w:rPr>
      <w:t>3</w:t>
    </w:r>
    <w:r>
      <w:rPr>
        <w:rFonts w:ascii="Arial" w:hAnsi="Arial" w:cs="Arial"/>
        <w:i/>
        <w:iCs/>
        <w:sz w:val="16"/>
        <w:szCs w:val="16"/>
      </w:rPr>
      <w:t xml:space="preserve"> 2023</w:t>
    </w:r>
  </w:p>
  <w:p w14:paraId="1DC91900" w14:textId="77777777" w:rsidR="009129B8" w:rsidRDefault="009129B8" w:rsidP="0091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8157" w14:textId="348AE13A" w:rsidR="009129B8" w:rsidRPr="003D179A" w:rsidRDefault="009129B8" w:rsidP="009129B8">
    <w:pPr>
      <w:pStyle w:val="Header"/>
      <w:jc w:val="right"/>
      <w:rPr>
        <w:rFonts w:ascii="Arial" w:hAnsi="Arial" w:cs="Arial"/>
        <w:b/>
        <w:bCs/>
        <w:sz w:val="16"/>
        <w:szCs w:val="16"/>
      </w:rPr>
    </w:pPr>
    <w:r w:rsidRPr="003D179A">
      <w:rPr>
        <w:rFonts w:ascii="Arial" w:hAnsi="Arial" w:cs="Arial"/>
        <w:b/>
        <w:bCs/>
        <w:sz w:val="16"/>
        <w:szCs w:val="16"/>
      </w:rPr>
      <w:t>Indeks Volum Perdagangan Borong &amp; Runcit</w:t>
    </w:r>
    <w:r>
      <w:rPr>
        <w:rFonts w:ascii="Arial" w:hAnsi="Arial" w:cs="Arial"/>
        <w:b/>
        <w:bCs/>
        <w:sz w:val="16"/>
        <w:szCs w:val="16"/>
      </w:rPr>
      <w:t>, ST</w:t>
    </w:r>
    <w:r w:rsidR="00C4104D">
      <w:rPr>
        <w:rFonts w:ascii="Arial" w:hAnsi="Arial" w:cs="Arial"/>
        <w:b/>
        <w:bCs/>
        <w:sz w:val="16"/>
        <w:szCs w:val="16"/>
      </w:rPr>
      <w:t>3</w:t>
    </w:r>
    <w:r>
      <w:rPr>
        <w:rFonts w:ascii="Arial" w:hAnsi="Arial" w:cs="Arial"/>
        <w:b/>
        <w:bCs/>
        <w:sz w:val="16"/>
        <w:szCs w:val="16"/>
      </w:rPr>
      <w:t xml:space="preserve"> 2023</w:t>
    </w:r>
  </w:p>
  <w:p w14:paraId="4F2DBECC" w14:textId="4BF16F77" w:rsidR="009129B8" w:rsidRDefault="009129B8" w:rsidP="009129B8">
    <w:pPr>
      <w:pStyle w:val="Header"/>
      <w:jc w:val="right"/>
      <w:rPr>
        <w:rFonts w:ascii="Arial" w:hAnsi="Arial" w:cs="Arial"/>
        <w:i/>
        <w:iCs/>
        <w:sz w:val="16"/>
        <w:szCs w:val="16"/>
      </w:rPr>
    </w:pPr>
    <w:r w:rsidRPr="003D179A">
      <w:rPr>
        <w:rFonts w:ascii="Arial" w:hAnsi="Arial" w:cs="Arial"/>
        <w:i/>
        <w:iCs/>
        <w:sz w:val="16"/>
        <w:szCs w:val="16"/>
      </w:rPr>
      <w:t>Volume Index of Wholesale &amp; Retail Trade</w:t>
    </w:r>
    <w:r>
      <w:rPr>
        <w:rFonts w:ascii="Arial" w:hAnsi="Arial" w:cs="Arial"/>
        <w:i/>
        <w:iCs/>
        <w:sz w:val="16"/>
        <w:szCs w:val="16"/>
      </w:rPr>
      <w:t>, Q</w:t>
    </w:r>
    <w:r w:rsidR="00C4104D">
      <w:rPr>
        <w:rFonts w:ascii="Arial" w:hAnsi="Arial" w:cs="Arial"/>
        <w:i/>
        <w:iCs/>
        <w:sz w:val="16"/>
        <w:szCs w:val="16"/>
      </w:rPr>
      <w:t>3</w:t>
    </w:r>
    <w:r>
      <w:rPr>
        <w:rFonts w:ascii="Arial" w:hAnsi="Arial" w:cs="Arial"/>
        <w:i/>
        <w:iCs/>
        <w:sz w:val="16"/>
        <w:szCs w:val="16"/>
      </w:rPr>
      <w:t xml:space="preserve"> 2023</w:t>
    </w:r>
  </w:p>
  <w:p w14:paraId="03AC9F17" w14:textId="77777777" w:rsidR="009129B8" w:rsidRDefault="0091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84A"/>
    <w:multiLevelType w:val="hybridMultilevel"/>
    <w:tmpl w:val="0C486972"/>
    <w:lvl w:ilvl="0" w:tplc="2DE2AFAE">
      <w:start w:val="1"/>
      <w:numFmt w:val="lowerLetter"/>
      <w:lvlText w:val="%1."/>
      <w:lvlJc w:val="left"/>
      <w:pPr>
        <w:ind w:left="1146" w:hanging="360"/>
      </w:pPr>
      <w:rPr>
        <w:rFonts w:hint="default"/>
        <w:w w:val="1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1901F8B"/>
    <w:multiLevelType w:val="hybridMultilevel"/>
    <w:tmpl w:val="33F00C52"/>
    <w:lvl w:ilvl="0" w:tplc="2DE2AFAE">
      <w:start w:val="1"/>
      <w:numFmt w:val="lowerLetter"/>
      <w:lvlText w:val="%1."/>
      <w:lvlJc w:val="left"/>
      <w:pPr>
        <w:ind w:left="999" w:hanging="432"/>
      </w:pPr>
      <w:rPr>
        <w:rFonts w:hint="default"/>
        <w:w w:val="1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AE0E7D"/>
    <w:multiLevelType w:val="hybridMultilevel"/>
    <w:tmpl w:val="E8D24802"/>
    <w:lvl w:ilvl="0" w:tplc="96FCE516">
      <w:start w:val="1"/>
      <w:numFmt w:val="decimal"/>
      <w:lvlText w:val="%1."/>
      <w:lvlJc w:val="left"/>
      <w:pPr>
        <w:ind w:left="720" w:hanging="360"/>
      </w:pPr>
      <w:rPr>
        <w:rFonts w:hint="default"/>
        <w:b/>
        <w:w w:val="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E7C8A"/>
    <w:multiLevelType w:val="hybridMultilevel"/>
    <w:tmpl w:val="1C2E9350"/>
    <w:lvl w:ilvl="0" w:tplc="1ACA2C90">
      <w:start w:val="16"/>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F0764D4"/>
    <w:multiLevelType w:val="hybridMultilevel"/>
    <w:tmpl w:val="E50E0756"/>
    <w:lvl w:ilvl="0" w:tplc="B046F50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07293"/>
    <w:multiLevelType w:val="hybridMultilevel"/>
    <w:tmpl w:val="6D086116"/>
    <w:lvl w:ilvl="0" w:tplc="8082966E">
      <w:start w:val="3"/>
      <w:numFmt w:val="decimal"/>
      <w:lvlText w:val="%1."/>
      <w:lvlJc w:val="left"/>
      <w:pPr>
        <w:ind w:left="7023"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B0929"/>
    <w:multiLevelType w:val="multilevel"/>
    <w:tmpl w:val="182EEB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0CC5DBA"/>
    <w:multiLevelType w:val="hybridMultilevel"/>
    <w:tmpl w:val="307C9544"/>
    <w:lvl w:ilvl="0" w:tplc="96FCE516">
      <w:start w:val="1"/>
      <w:numFmt w:val="decimal"/>
      <w:lvlText w:val="%1."/>
      <w:lvlJc w:val="left"/>
      <w:pPr>
        <w:ind w:left="720" w:hanging="360"/>
      </w:pPr>
      <w:rPr>
        <w:rFonts w:hint="default"/>
        <w:b/>
        <w:w w:val="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A6FFB"/>
    <w:multiLevelType w:val="hybridMultilevel"/>
    <w:tmpl w:val="42703844"/>
    <w:lvl w:ilvl="0" w:tplc="A7C0DD10">
      <w:start w:val="1"/>
      <w:numFmt w:val="lowerLetter"/>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64B7822"/>
    <w:multiLevelType w:val="hybridMultilevel"/>
    <w:tmpl w:val="B47099D0"/>
    <w:lvl w:ilvl="0" w:tplc="6AEC5A5A">
      <w:start w:val="1"/>
      <w:numFmt w:val="decimal"/>
      <w:lvlText w:val="%1."/>
      <w:lvlJc w:val="left"/>
      <w:pPr>
        <w:ind w:left="720" w:hanging="360"/>
      </w:pPr>
      <w:rPr>
        <w:rFonts w:hint="default"/>
        <w:b/>
        <w:w w:val="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1"/>
  </w:num>
  <w:num w:numId="5">
    <w:abstractNumId w:val="3"/>
  </w:num>
  <w:num w:numId="6">
    <w:abstractNumId w:val="4"/>
  </w:num>
  <w:num w:numId="7">
    <w:abstractNumId w:val="8"/>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7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53"/>
    <w:rsid w:val="00000711"/>
    <w:rsid w:val="0001741A"/>
    <w:rsid w:val="00065FF3"/>
    <w:rsid w:val="00072847"/>
    <w:rsid w:val="00074273"/>
    <w:rsid w:val="00076106"/>
    <w:rsid w:val="000808CB"/>
    <w:rsid w:val="00086CD3"/>
    <w:rsid w:val="00091168"/>
    <w:rsid w:val="00095960"/>
    <w:rsid w:val="000A0A59"/>
    <w:rsid w:val="000A6D3B"/>
    <w:rsid w:val="000C7ED0"/>
    <w:rsid w:val="000D4B40"/>
    <w:rsid w:val="000E3D8E"/>
    <w:rsid w:val="000E4C15"/>
    <w:rsid w:val="000F1268"/>
    <w:rsid w:val="00100F1A"/>
    <w:rsid w:val="0011652C"/>
    <w:rsid w:val="0013767A"/>
    <w:rsid w:val="00164D44"/>
    <w:rsid w:val="00193350"/>
    <w:rsid w:val="001A1497"/>
    <w:rsid w:val="001B4FFE"/>
    <w:rsid w:val="001E56C3"/>
    <w:rsid w:val="001E7113"/>
    <w:rsid w:val="00207857"/>
    <w:rsid w:val="00227A1B"/>
    <w:rsid w:val="00232596"/>
    <w:rsid w:val="00234F7E"/>
    <w:rsid w:val="00256B09"/>
    <w:rsid w:val="002869E7"/>
    <w:rsid w:val="002978ED"/>
    <w:rsid w:val="002A5A24"/>
    <w:rsid w:val="002B5746"/>
    <w:rsid w:val="002D4BB4"/>
    <w:rsid w:val="002E4754"/>
    <w:rsid w:val="00301A56"/>
    <w:rsid w:val="00330226"/>
    <w:rsid w:val="0033188D"/>
    <w:rsid w:val="003333E1"/>
    <w:rsid w:val="0033553C"/>
    <w:rsid w:val="003579AD"/>
    <w:rsid w:val="00364880"/>
    <w:rsid w:val="00377A9F"/>
    <w:rsid w:val="003B684A"/>
    <w:rsid w:val="003E5F1E"/>
    <w:rsid w:val="003F169F"/>
    <w:rsid w:val="00412216"/>
    <w:rsid w:val="00423D0C"/>
    <w:rsid w:val="004275EF"/>
    <w:rsid w:val="0043140E"/>
    <w:rsid w:val="0045300F"/>
    <w:rsid w:val="004568E4"/>
    <w:rsid w:val="004820CC"/>
    <w:rsid w:val="004A7BF2"/>
    <w:rsid w:val="004B2173"/>
    <w:rsid w:val="004C0D4A"/>
    <w:rsid w:val="004E32BD"/>
    <w:rsid w:val="004F79E3"/>
    <w:rsid w:val="0053680F"/>
    <w:rsid w:val="0054309E"/>
    <w:rsid w:val="00550B4E"/>
    <w:rsid w:val="005554F8"/>
    <w:rsid w:val="00557099"/>
    <w:rsid w:val="005703CB"/>
    <w:rsid w:val="00571681"/>
    <w:rsid w:val="00575AD4"/>
    <w:rsid w:val="00585EA8"/>
    <w:rsid w:val="005B6A25"/>
    <w:rsid w:val="005C2F46"/>
    <w:rsid w:val="005D21BB"/>
    <w:rsid w:val="005D2AFC"/>
    <w:rsid w:val="005D3533"/>
    <w:rsid w:val="005D6CDB"/>
    <w:rsid w:val="005E2BC5"/>
    <w:rsid w:val="005F2FBF"/>
    <w:rsid w:val="005F5110"/>
    <w:rsid w:val="00602671"/>
    <w:rsid w:val="00616E37"/>
    <w:rsid w:val="00624CD2"/>
    <w:rsid w:val="006250BD"/>
    <w:rsid w:val="0062680F"/>
    <w:rsid w:val="00645EA1"/>
    <w:rsid w:val="00647674"/>
    <w:rsid w:val="006476E1"/>
    <w:rsid w:val="006626C2"/>
    <w:rsid w:val="006C7023"/>
    <w:rsid w:val="00712769"/>
    <w:rsid w:val="00734CDB"/>
    <w:rsid w:val="00740FDC"/>
    <w:rsid w:val="00773B45"/>
    <w:rsid w:val="00776E43"/>
    <w:rsid w:val="007C525A"/>
    <w:rsid w:val="007D6F94"/>
    <w:rsid w:val="007E12F7"/>
    <w:rsid w:val="007E7F38"/>
    <w:rsid w:val="00803003"/>
    <w:rsid w:val="0080675B"/>
    <w:rsid w:val="00812B9D"/>
    <w:rsid w:val="00814056"/>
    <w:rsid w:val="00814B01"/>
    <w:rsid w:val="008257EC"/>
    <w:rsid w:val="008660D5"/>
    <w:rsid w:val="00892F4E"/>
    <w:rsid w:val="008A0EBA"/>
    <w:rsid w:val="008E5655"/>
    <w:rsid w:val="008F2A08"/>
    <w:rsid w:val="0091269D"/>
    <w:rsid w:val="009129B8"/>
    <w:rsid w:val="0091504C"/>
    <w:rsid w:val="009328B6"/>
    <w:rsid w:val="0096094E"/>
    <w:rsid w:val="00966597"/>
    <w:rsid w:val="009844E5"/>
    <w:rsid w:val="00996345"/>
    <w:rsid w:val="009B01E8"/>
    <w:rsid w:val="00A00E77"/>
    <w:rsid w:val="00A05D00"/>
    <w:rsid w:val="00A43759"/>
    <w:rsid w:val="00AB48C3"/>
    <w:rsid w:val="00AB749D"/>
    <w:rsid w:val="00AC098B"/>
    <w:rsid w:val="00AC1EAA"/>
    <w:rsid w:val="00AC3C2B"/>
    <w:rsid w:val="00AE1B53"/>
    <w:rsid w:val="00B04BC3"/>
    <w:rsid w:val="00B16B06"/>
    <w:rsid w:val="00B32943"/>
    <w:rsid w:val="00B37DA9"/>
    <w:rsid w:val="00B40FC1"/>
    <w:rsid w:val="00B41F9B"/>
    <w:rsid w:val="00B551D9"/>
    <w:rsid w:val="00B6186E"/>
    <w:rsid w:val="00B766A7"/>
    <w:rsid w:val="00B96DB4"/>
    <w:rsid w:val="00BC71F7"/>
    <w:rsid w:val="00BD4C47"/>
    <w:rsid w:val="00BD5011"/>
    <w:rsid w:val="00BE09FC"/>
    <w:rsid w:val="00BE3C86"/>
    <w:rsid w:val="00BF56CF"/>
    <w:rsid w:val="00C24F4D"/>
    <w:rsid w:val="00C304AB"/>
    <w:rsid w:val="00C4104D"/>
    <w:rsid w:val="00C506CE"/>
    <w:rsid w:val="00C74485"/>
    <w:rsid w:val="00C7545B"/>
    <w:rsid w:val="00C86F4B"/>
    <w:rsid w:val="00CA371D"/>
    <w:rsid w:val="00CA3CDC"/>
    <w:rsid w:val="00CC4B2C"/>
    <w:rsid w:val="00CD4D0F"/>
    <w:rsid w:val="00CF16C7"/>
    <w:rsid w:val="00D00603"/>
    <w:rsid w:val="00D03B5E"/>
    <w:rsid w:val="00D21199"/>
    <w:rsid w:val="00D25E87"/>
    <w:rsid w:val="00D33134"/>
    <w:rsid w:val="00D41678"/>
    <w:rsid w:val="00D44064"/>
    <w:rsid w:val="00D503ED"/>
    <w:rsid w:val="00D52C26"/>
    <w:rsid w:val="00D61E5C"/>
    <w:rsid w:val="00D66F51"/>
    <w:rsid w:val="00D730D6"/>
    <w:rsid w:val="00D833E2"/>
    <w:rsid w:val="00DD287A"/>
    <w:rsid w:val="00DD2FF8"/>
    <w:rsid w:val="00DD5185"/>
    <w:rsid w:val="00DD7589"/>
    <w:rsid w:val="00DF347E"/>
    <w:rsid w:val="00E12AF1"/>
    <w:rsid w:val="00E14C08"/>
    <w:rsid w:val="00E16A76"/>
    <w:rsid w:val="00E271EE"/>
    <w:rsid w:val="00E3037F"/>
    <w:rsid w:val="00E426BF"/>
    <w:rsid w:val="00E74704"/>
    <w:rsid w:val="00E87ED7"/>
    <w:rsid w:val="00EA2115"/>
    <w:rsid w:val="00EB1A5D"/>
    <w:rsid w:val="00EB7D75"/>
    <w:rsid w:val="00EC034B"/>
    <w:rsid w:val="00EC1959"/>
    <w:rsid w:val="00EC2CB2"/>
    <w:rsid w:val="00ED23C2"/>
    <w:rsid w:val="00F2185B"/>
    <w:rsid w:val="00F23EAF"/>
    <w:rsid w:val="00F24DB9"/>
    <w:rsid w:val="00F25F13"/>
    <w:rsid w:val="00F30901"/>
    <w:rsid w:val="00F62806"/>
    <w:rsid w:val="00F66ABA"/>
    <w:rsid w:val="00F75A2A"/>
    <w:rsid w:val="00F76DE8"/>
    <w:rsid w:val="00F871A0"/>
    <w:rsid w:val="00F90B4E"/>
    <w:rsid w:val="00FB5AC3"/>
    <w:rsid w:val="00FC37E4"/>
    <w:rsid w:val="00FD0D48"/>
    <w:rsid w:val="00FD13BA"/>
    <w:rsid w:val="00FD1FD0"/>
    <w:rsid w:val="00FD2A21"/>
    <w:rsid w:val="00FD3D79"/>
    <w:rsid w:val="00FE076E"/>
    <w:rsid w:val="00FE2E1B"/>
    <w:rsid w:val="00FE3FDD"/>
    <w:rsid w:val="00FF11D4"/>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AACB"/>
  <w15:docId w15:val="{D09DA4D7-CB6F-4A50-946C-C0475D14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34CDB"/>
    <w:pPr>
      <w:tabs>
        <w:tab w:val="center" w:pos="4680"/>
        <w:tab w:val="right" w:pos="9360"/>
      </w:tabs>
    </w:pPr>
  </w:style>
  <w:style w:type="character" w:customStyle="1" w:styleId="HeaderChar">
    <w:name w:val="Header Char"/>
    <w:basedOn w:val="DefaultParagraphFont"/>
    <w:link w:val="Header"/>
    <w:uiPriority w:val="99"/>
    <w:rsid w:val="00734CDB"/>
  </w:style>
  <w:style w:type="paragraph" w:styleId="Footer">
    <w:name w:val="footer"/>
    <w:basedOn w:val="Normal"/>
    <w:link w:val="FooterChar"/>
    <w:uiPriority w:val="99"/>
    <w:unhideWhenUsed/>
    <w:rsid w:val="00734CDB"/>
    <w:pPr>
      <w:tabs>
        <w:tab w:val="center" w:pos="4680"/>
        <w:tab w:val="right" w:pos="9360"/>
      </w:tabs>
    </w:pPr>
  </w:style>
  <w:style w:type="character" w:customStyle="1" w:styleId="FooterChar">
    <w:name w:val="Footer Char"/>
    <w:basedOn w:val="DefaultParagraphFont"/>
    <w:link w:val="Footer"/>
    <w:uiPriority w:val="99"/>
    <w:rsid w:val="00734CDB"/>
  </w:style>
  <w:style w:type="paragraph" w:styleId="ListParagraph">
    <w:name w:val="List Paragraph"/>
    <w:basedOn w:val="Normal"/>
    <w:uiPriority w:val="34"/>
    <w:qFormat/>
    <w:rsid w:val="00FD2A21"/>
    <w:pPr>
      <w:ind w:left="720"/>
      <w:contextualSpacing/>
    </w:pPr>
  </w:style>
  <w:style w:type="paragraph" w:customStyle="1" w:styleId="Default">
    <w:name w:val="Default"/>
    <w:rsid w:val="009328B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5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0091">
      <w:bodyDiv w:val="1"/>
      <w:marLeft w:val="0"/>
      <w:marRight w:val="0"/>
      <w:marTop w:val="0"/>
      <w:marBottom w:val="0"/>
      <w:divBdr>
        <w:top w:val="none" w:sz="0" w:space="0" w:color="auto"/>
        <w:left w:val="none" w:sz="0" w:space="0" w:color="auto"/>
        <w:bottom w:val="none" w:sz="0" w:space="0" w:color="auto"/>
        <w:right w:val="none" w:sz="0" w:space="0" w:color="auto"/>
      </w:divBdr>
    </w:div>
    <w:div w:id="1407073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E752-D421-4710-9223-2D9D88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10</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Ahmad Azwan Abdullah</cp:lastModifiedBy>
  <cp:revision>135</cp:revision>
  <cp:lastPrinted>2023-08-22T07:26:00Z</cp:lastPrinted>
  <dcterms:created xsi:type="dcterms:W3CDTF">2023-07-03T02:38:00Z</dcterms:created>
  <dcterms:modified xsi:type="dcterms:W3CDTF">2023-10-23T04:21:00Z</dcterms:modified>
</cp:coreProperties>
</file>